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0F" w:rsidRDefault="000376DF" w:rsidP="000A6379">
      <w:pPr>
        <w:spacing w:after="0" w:line="408" w:lineRule="auto"/>
        <w:ind w:left="120"/>
        <w:jc w:val="center"/>
        <w:rPr>
          <w:rFonts w:ascii="Times New Roman" w:hAnsi="Times New Roman"/>
          <w:b/>
          <w:color w:val="000000"/>
          <w:sz w:val="28"/>
          <w:szCs w:val="28"/>
          <w:lang w:val="ru-RU"/>
        </w:rPr>
      </w:pPr>
      <w:bookmarkStart w:id="0" w:name="_Toc116032510"/>
      <w:r>
        <w:rPr>
          <w:rFonts w:ascii="Times New Roman" w:hAnsi="Times New Roman"/>
          <w:b/>
          <w:noProof/>
          <w:color w:val="000000"/>
          <w:sz w:val="28"/>
          <w:szCs w:val="28"/>
          <w:lang w:val="ru-RU" w:eastAsia="ru-RU"/>
        </w:rPr>
        <w:drawing>
          <wp:inline distT="0" distB="0" distL="0" distR="0">
            <wp:extent cx="6661150" cy="9238130"/>
            <wp:effectExtent l="19050" t="0" r="6350" b="0"/>
            <wp:docPr id="2" name="Рисунок 1" descr="D:\1. Диск C\Users\Елена\Pictures\2024-09-11 Титулы\Титул_ООП_Н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Диск C\Users\Елена\Pictures\2024-09-11 Титулы\Титул_ООП_НОО 001.jpg"/>
                    <pic:cNvPicPr>
                      <a:picLocks noChangeAspect="1" noChangeArrowheads="1"/>
                    </pic:cNvPicPr>
                  </pic:nvPicPr>
                  <pic:blipFill>
                    <a:blip r:embed="rId9" cstate="print"/>
                    <a:srcRect/>
                    <a:stretch>
                      <a:fillRect/>
                    </a:stretch>
                  </pic:blipFill>
                  <pic:spPr bwMode="auto">
                    <a:xfrm>
                      <a:off x="0" y="0"/>
                      <a:ext cx="6661150" cy="9238130"/>
                    </a:xfrm>
                    <a:prstGeom prst="rect">
                      <a:avLst/>
                    </a:prstGeom>
                    <a:noFill/>
                    <a:ln w="9525">
                      <a:noFill/>
                      <a:miter lim="800000"/>
                      <a:headEnd/>
                      <a:tailEnd/>
                    </a:ln>
                  </pic:spPr>
                </pic:pic>
              </a:graphicData>
            </a:graphic>
          </wp:inline>
        </w:drawing>
      </w:r>
    </w:p>
    <w:tbl>
      <w:tblPr>
        <w:tblW w:w="9854"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F816AF" w:rsidRPr="004D3EA9" w:rsidTr="00A32853">
        <w:tc>
          <w:tcPr>
            <w:tcW w:w="916" w:type="dxa"/>
          </w:tcPr>
          <w:p w:rsidR="00F816AF" w:rsidRPr="0042232D" w:rsidRDefault="00F816AF" w:rsidP="005A77FA">
            <w:pPr>
              <w:jc w:val="both"/>
              <w:rPr>
                <w:rFonts w:ascii="Times New Roman" w:eastAsia="Times New Roman" w:hAnsi="Times New Roman"/>
                <w:b/>
                <w:sz w:val="24"/>
                <w:szCs w:val="24"/>
                <w:lang w:val="ru-RU"/>
              </w:rPr>
            </w:pPr>
            <w:r w:rsidRPr="0042232D">
              <w:rPr>
                <w:rFonts w:ascii="Times New Roman" w:eastAsia="Times New Roman" w:hAnsi="Times New Roman"/>
                <w:b/>
                <w:sz w:val="24"/>
                <w:szCs w:val="24"/>
                <w:lang w:val="ru-RU"/>
              </w:rPr>
              <w:lastRenderedPageBreak/>
              <w:t xml:space="preserve">№ </w:t>
            </w:r>
            <w:proofErr w:type="gramStart"/>
            <w:r w:rsidRPr="0042232D">
              <w:rPr>
                <w:rFonts w:ascii="Times New Roman" w:eastAsia="Times New Roman" w:hAnsi="Times New Roman"/>
                <w:b/>
                <w:sz w:val="24"/>
                <w:szCs w:val="24"/>
                <w:lang w:val="ru-RU"/>
              </w:rPr>
              <w:t>п</w:t>
            </w:r>
            <w:proofErr w:type="gramEnd"/>
            <w:r w:rsidRPr="0042232D">
              <w:rPr>
                <w:rFonts w:ascii="Times New Roman" w:eastAsia="Times New Roman" w:hAnsi="Times New Roman"/>
                <w:b/>
                <w:sz w:val="24"/>
                <w:szCs w:val="24"/>
                <w:lang w:val="ru-RU"/>
              </w:rPr>
              <w:t>/п</w:t>
            </w:r>
          </w:p>
        </w:tc>
        <w:tc>
          <w:tcPr>
            <w:tcW w:w="8123" w:type="dxa"/>
          </w:tcPr>
          <w:p w:rsidR="00F816AF" w:rsidRPr="0042232D" w:rsidRDefault="00F816AF" w:rsidP="005A77FA">
            <w:pPr>
              <w:jc w:val="both"/>
              <w:rPr>
                <w:rFonts w:ascii="Times New Roman" w:eastAsia="Times New Roman" w:hAnsi="Times New Roman"/>
                <w:b/>
                <w:sz w:val="24"/>
                <w:szCs w:val="24"/>
                <w:lang w:val="ru-RU"/>
              </w:rPr>
            </w:pPr>
            <w:r w:rsidRPr="0042232D">
              <w:rPr>
                <w:rFonts w:ascii="Times New Roman" w:eastAsia="Times New Roman" w:hAnsi="Times New Roman"/>
                <w:b/>
                <w:sz w:val="24"/>
                <w:szCs w:val="24"/>
                <w:lang w:val="ru-RU"/>
              </w:rPr>
              <w:t>СОДЕРЖАНИЕ</w:t>
            </w:r>
          </w:p>
        </w:tc>
        <w:tc>
          <w:tcPr>
            <w:tcW w:w="815" w:type="dxa"/>
          </w:tcPr>
          <w:p w:rsidR="00F816AF" w:rsidRPr="0042232D" w:rsidRDefault="00F816AF" w:rsidP="005A77FA">
            <w:pPr>
              <w:jc w:val="both"/>
              <w:rPr>
                <w:rFonts w:ascii="Times New Roman" w:eastAsia="Times New Roman" w:hAnsi="Times New Roman"/>
                <w:b/>
                <w:sz w:val="24"/>
                <w:szCs w:val="24"/>
                <w:lang w:val="ru-RU"/>
              </w:rPr>
            </w:pPr>
            <w:r w:rsidRPr="0042232D">
              <w:rPr>
                <w:rFonts w:ascii="Times New Roman" w:eastAsia="Times New Roman" w:hAnsi="Times New Roman"/>
                <w:b/>
                <w:sz w:val="24"/>
                <w:szCs w:val="24"/>
                <w:lang w:val="ru-RU"/>
              </w:rPr>
              <w:t>Стр.</w:t>
            </w:r>
          </w:p>
        </w:tc>
      </w:tr>
      <w:tr w:rsidR="00F816AF" w:rsidRPr="004D3EA9" w:rsidTr="0042232D">
        <w:trPr>
          <w:trHeight w:val="297"/>
        </w:trPr>
        <w:tc>
          <w:tcPr>
            <w:tcW w:w="916" w:type="dxa"/>
          </w:tcPr>
          <w:p w:rsidR="00F816AF" w:rsidRPr="0042232D" w:rsidRDefault="008A37EC"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I</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ЦЕЛЕВОЙ РАЗДЕЛ</w:t>
            </w:r>
          </w:p>
        </w:tc>
        <w:tc>
          <w:tcPr>
            <w:tcW w:w="815" w:type="dxa"/>
          </w:tcPr>
          <w:p w:rsidR="00F816AF" w:rsidRPr="0042232D" w:rsidRDefault="00384EAE"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1.1</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Пояснительная записка</w:t>
            </w:r>
          </w:p>
        </w:tc>
        <w:tc>
          <w:tcPr>
            <w:tcW w:w="815" w:type="dxa"/>
          </w:tcPr>
          <w:p w:rsidR="00F816AF"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1.1.1</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Цели реализации </w:t>
            </w:r>
            <w:r w:rsidR="00C96218" w:rsidRPr="0042232D">
              <w:rPr>
                <w:rFonts w:ascii="Times New Roman" w:eastAsia="Times New Roman" w:hAnsi="Times New Roman"/>
                <w:sz w:val="24"/>
                <w:szCs w:val="24"/>
                <w:lang w:val="ru-RU"/>
              </w:rPr>
              <w:t>ООП</w:t>
            </w:r>
            <w:r w:rsidRPr="0042232D">
              <w:rPr>
                <w:rFonts w:ascii="Times New Roman" w:eastAsia="Times New Roman" w:hAnsi="Times New Roman"/>
                <w:sz w:val="24"/>
                <w:szCs w:val="24"/>
                <w:lang w:val="ru-RU"/>
              </w:rPr>
              <w:t xml:space="preserve"> НОО</w:t>
            </w:r>
          </w:p>
        </w:tc>
        <w:tc>
          <w:tcPr>
            <w:tcW w:w="815" w:type="dxa"/>
          </w:tcPr>
          <w:p w:rsidR="00F816AF"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1.1.2</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Принципы формирования и механизмы реализации программы </w:t>
            </w:r>
            <w:r w:rsidR="00C96218" w:rsidRPr="0042232D">
              <w:rPr>
                <w:rFonts w:ascii="Times New Roman" w:eastAsia="Times New Roman" w:hAnsi="Times New Roman"/>
                <w:sz w:val="24"/>
                <w:szCs w:val="24"/>
                <w:lang w:val="ru-RU"/>
              </w:rPr>
              <w:t xml:space="preserve">ООП </w:t>
            </w:r>
            <w:r w:rsidRPr="0042232D">
              <w:rPr>
                <w:rFonts w:ascii="Times New Roman" w:eastAsia="Times New Roman" w:hAnsi="Times New Roman"/>
                <w:sz w:val="24"/>
                <w:szCs w:val="24"/>
                <w:lang w:val="ru-RU"/>
              </w:rPr>
              <w:t>НОО</w:t>
            </w:r>
          </w:p>
        </w:tc>
        <w:tc>
          <w:tcPr>
            <w:tcW w:w="815" w:type="dxa"/>
          </w:tcPr>
          <w:p w:rsidR="00F816AF"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1.1.3</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7E5CD2">
            <w:pPr>
              <w:jc w:val="both"/>
              <w:rPr>
                <w:rFonts w:ascii="Times New Roman" w:eastAsia="Times New Roman" w:hAnsi="Times New Roman"/>
                <w:sz w:val="24"/>
                <w:szCs w:val="24"/>
              </w:rPr>
            </w:pPr>
            <w:r w:rsidRPr="0042232D">
              <w:rPr>
                <w:rFonts w:ascii="Times New Roman" w:eastAsia="Times New Roman" w:hAnsi="Times New Roman"/>
                <w:sz w:val="24"/>
                <w:szCs w:val="24"/>
              </w:rPr>
              <w:t>Общая</w:t>
            </w:r>
            <w:r w:rsidR="009A14C9"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rPr>
              <w:t>характеристика</w:t>
            </w:r>
            <w:r w:rsidR="007E5CD2" w:rsidRPr="0042232D">
              <w:rPr>
                <w:rFonts w:ascii="Times New Roman" w:eastAsia="Times New Roman" w:hAnsi="Times New Roman"/>
                <w:sz w:val="24"/>
                <w:szCs w:val="24"/>
                <w:lang w:val="ru-RU"/>
              </w:rPr>
              <w:t xml:space="preserve">ООП </w:t>
            </w:r>
            <w:r w:rsidRPr="0042232D">
              <w:rPr>
                <w:rFonts w:ascii="Times New Roman" w:eastAsia="Times New Roman" w:hAnsi="Times New Roman"/>
                <w:sz w:val="24"/>
                <w:szCs w:val="24"/>
              </w:rPr>
              <w:t>НОО</w:t>
            </w:r>
          </w:p>
        </w:tc>
        <w:tc>
          <w:tcPr>
            <w:tcW w:w="815" w:type="dxa"/>
          </w:tcPr>
          <w:p w:rsidR="00F816AF"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7</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1.2</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7E5CD2">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Планируемые результаты освоения </w:t>
            </w:r>
            <w:proofErr w:type="gramStart"/>
            <w:r w:rsidRPr="0042232D">
              <w:rPr>
                <w:rFonts w:ascii="Times New Roman" w:eastAsia="Times New Roman" w:hAnsi="Times New Roman"/>
                <w:sz w:val="24"/>
                <w:szCs w:val="24"/>
                <w:lang w:val="ru-RU"/>
              </w:rPr>
              <w:t>обучающимися</w:t>
            </w:r>
            <w:proofErr w:type="gramEnd"/>
            <w:r w:rsidR="00D96BE8" w:rsidRPr="0042232D">
              <w:rPr>
                <w:rFonts w:ascii="Times New Roman" w:eastAsia="Times New Roman" w:hAnsi="Times New Roman"/>
                <w:sz w:val="24"/>
                <w:szCs w:val="24"/>
                <w:lang w:val="ru-RU"/>
              </w:rPr>
              <w:t xml:space="preserve"> </w:t>
            </w:r>
            <w:r w:rsidR="007E5CD2" w:rsidRPr="0042232D">
              <w:rPr>
                <w:rFonts w:ascii="Times New Roman" w:eastAsia="Times New Roman" w:hAnsi="Times New Roman"/>
                <w:sz w:val="24"/>
                <w:szCs w:val="24"/>
                <w:lang w:val="ru-RU"/>
              </w:rPr>
              <w:t>ООП</w:t>
            </w:r>
            <w:r w:rsidRPr="0042232D">
              <w:rPr>
                <w:rFonts w:ascii="Times New Roman" w:eastAsia="Times New Roman" w:hAnsi="Times New Roman"/>
                <w:sz w:val="24"/>
                <w:szCs w:val="24"/>
                <w:lang w:val="ru-RU"/>
              </w:rPr>
              <w:t xml:space="preserve"> НОО</w:t>
            </w:r>
          </w:p>
        </w:tc>
        <w:tc>
          <w:tcPr>
            <w:tcW w:w="815" w:type="dxa"/>
          </w:tcPr>
          <w:p w:rsidR="00F816AF" w:rsidRPr="0042232D" w:rsidRDefault="00861781"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p>
        </w:tc>
      </w:tr>
      <w:tr w:rsidR="00F816AF" w:rsidRPr="004D3EA9"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1.3</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9B5E68">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Система оценки достижения планируемых результатов </w:t>
            </w:r>
            <w:r w:rsidR="00454E98"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lang w:val="ru-RU"/>
              </w:rPr>
              <w:t xml:space="preserve">освоения </w:t>
            </w:r>
            <w:r w:rsidR="007E5CD2" w:rsidRPr="0042232D">
              <w:rPr>
                <w:rFonts w:ascii="Times New Roman" w:eastAsia="Times New Roman" w:hAnsi="Times New Roman"/>
                <w:sz w:val="24"/>
                <w:szCs w:val="24"/>
                <w:lang w:val="ru-RU"/>
              </w:rPr>
              <w:t>ООП</w:t>
            </w:r>
            <w:r w:rsidRPr="0042232D">
              <w:rPr>
                <w:rFonts w:ascii="Times New Roman" w:eastAsia="Times New Roman" w:hAnsi="Times New Roman"/>
                <w:sz w:val="24"/>
                <w:szCs w:val="24"/>
                <w:lang w:val="ru-RU"/>
              </w:rPr>
              <w:t xml:space="preserve"> НОО</w:t>
            </w:r>
            <w:r w:rsidR="00A3048F" w:rsidRPr="0042232D">
              <w:rPr>
                <w:rFonts w:ascii="Times New Roman" w:eastAsia="Times New Roman" w:hAnsi="Times New Roman"/>
                <w:sz w:val="24"/>
                <w:szCs w:val="24"/>
                <w:lang w:val="ru-RU"/>
              </w:rPr>
              <w:t xml:space="preserve"> </w:t>
            </w:r>
          </w:p>
        </w:tc>
        <w:tc>
          <w:tcPr>
            <w:tcW w:w="815" w:type="dxa"/>
          </w:tcPr>
          <w:p w:rsidR="00F816AF" w:rsidRPr="0042232D" w:rsidRDefault="0004051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w:t>
            </w:r>
            <w:r w:rsidR="00861781">
              <w:rPr>
                <w:rFonts w:ascii="Times New Roman" w:eastAsia="Times New Roman" w:hAnsi="Times New Roman"/>
                <w:sz w:val="24"/>
                <w:szCs w:val="24"/>
                <w:lang w:val="ru-RU"/>
              </w:rPr>
              <w:t>3</w:t>
            </w:r>
          </w:p>
        </w:tc>
      </w:tr>
      <w:tr w:rsidR="003401E7" w:rsidRPr="004D3EA9" w:rsidTr="00A32853">
        <w:tc>
          <w:tcPr>
            <w:tcW w:w="916" w:type="dxa"/>
          </w:tcPr>
          <w:p w:rsidR="003401E7" w:rsidRPr="0042232D" w:rsidRDefault="003401E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1.3.1</w:t>
            </w:r>
            <w:r w:rsidR="0042232D" w:rsidRPr="0042232D">
              <w:rPr>
                <w:rFonts w:ascii="Times New Roman" w:eastAsia="Times New Roman" w:hAnsi="Times New Roman"/>
                <w:sz w:val="24"/>
                <w:szCs w:val="24"/>
                <w:lang w:val="ru-RU"/>
              </w:rPr>
              <w:t>.</w:t>
            </w:r>
          </w:p>
        </w:tc>
        <w:tc>
          <w:tcPr>
            <w:tcW w:w="8123" w:type="dxa"/>
          </w:tcPr>
          <w:p w:rsidR="003401E7" w:rsidRPr="0042232D" w:rsidRDefault="003401E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Общие положения</w:t>
            </w:r>
          </w:p>
        </w:tc>
        <w:tc>
          <w:tcPr>
            <w:tcW w:w="815" w:type="dxa"/>
          </w:tcPr>
          <w:p w:rsidR="003401E7" w:rsidRPr="0042232D" w:rsidRDefault="00861781"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23</w:t>
            </w:r>
          </w:p>
        </w:tc>
      </w:tr>
      <w:tr w:rsidR="003401E7" w:rsidRPr="003401E7" w:rsidTr="00A32853">
        <w:tc>
          <w:tcPr>
            <w:tcW w:w="916" w:type="dxa"/>
          </w:tcPr>
          <w:p w:rsidR="003401E7" w:rsidRPr="0042232D" w:rsidRDefault="003401E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1.3.2</w:t>
            </w:r>
            <w:r w:rsidR="0042232D" w:rsidRPr="0042232D">
              <w:rPr>
                <w:rFonts w:ascii="Times New Roman" w:eastAsia="Times New Roman" w:hAnsi="Times New Roman"/>
                <w:sz w:val="24"/>
                <w:szCs w:val="24"/>
                <w:lang w:val="ru-RU"/>
              </w:rPr>
              <w:t>.</w:t>
            </w:r>
          </w:p>
        </w:tc>
        <w:tc>
          <w:tcPr>
            <w:tcW w:w="8123" w:type="dxa"/>
          </w:tcPr>
          <w:p w:rsidR="003401E7" w:rsidRPr="0042232D" w:rsidRDefault="003401E7" w:rsidP="007E5CD2">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Особенности оценки </w:t>
            </w:r>
            <w:r w:rsidR="007E5CD2" w:rsidRPr="0042232D">
              <w:rPr>
                <w:rFonts w:ascii="Times New Roman" w:eastAsia="Times New Roman" w:hAnsi="Times New Roman"/>
                <w:sz w:val="24"/>
                <w:szCs w:val="24"/>
                <w:lang w:val="ru-RU"/>
              </w:rPr>
              <w:t>л</w:t>
            </w:r>
            <w:r w:rsidRPr="0042232D">
              <w:rPr>
                <w:rFonts w:ascii="Times New Roman" w:eastAsia="Times New Roman" w:hAnsi="Times New Roman"/>
                <w:sz w:val="24"/>
                <w:szCs w:val="24"/>
                <w:lang w:val="ru-RU"/>
              </w:rPr>
              <w:t>ичностных, метапредметных, предметных результатов</w:t>
            </w:r>
          </w:p>
        </w:tc>
        <w:tc>
          <w:tcPr>
            <w:tcW w:w="815" w:type="dxa"/>
          </w:tcPr>
          <w:p w:rsidR="003401E7" w:rsidRPr="0042232D" w:rsidRDefault="00454E98" w:rsidP="00A42097">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w:t>
            </w:r>
            <w:r w:rsidR="00861781">
              <w:rPr>
                <w:rFonts w:ascii="Times New Roman" w:eastAsia="Times New Roman" w:hAnsi="Times New Roman"/>
                <w:sz w:val="24"/>
                <w:szCs w:val="24"/>
                <w:lang w:val="ru-RU"/>
              </w:rPr>
              <w:t>5</w:t>
            </w:r>
          </w:p>
        </w:tc>
      </w:tr>
      <w:tr w:rsidR="003401E7" w:rsidRPr="00FE337D" w:rsidTr="00A32853">
        <w:tc>
          <w:tcPr>
            <w:tcW w:w="916" w:type="dxa"/>
          </w:tcPr>
          <w:p w:rsidR="003401E7" w:rsidRPr="0042232D" w:rsidRDefault="003401E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1.3.3</w:t>
            </w:r>
            <w:r w:rsidR="0042232D" w:rsidRPr="0042232D">
              <w:rPr>
                <w:rFonts w:ascii="Times New Roman" w:eastAsia="Times New Roman" w:hAnsi="Times New Roman"/>
                <w:sz w:val="24"/>
                <w:szCs w:val="24"/>
                <w:lang w:val="ru-RU"/>
              </w:rPr>
              <w:t>.</w:t>
            </w:r>
          </w:p>
        </w:tc>
        <w:tc>
          <w:tcPr>
            <w:tcW w:w="8123" w:type="dxa"/>
          </w:tcPr>
          <w:p w:rsidR="003401E7" w:rsidRPr="0042232D" w:rsidRDefault="003401E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Организация и содержание оценочных процедур</w:t>
            </w:r>
          </w:p>
        </w:tc>
        <w:tc>
          <w:tcPr>
            <w:tcW w:w="815" w:type="dxa"/>
          </w:tcPr>
          <w:p w:rsidR="003401E7"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w:t>
            </w:r>
          </w:p>
        </w:tc>
      </w:tr>
      <w:tr w:rsidR="00F816AF" w:rsidRPr="004D3EA9" w:rsidTr="00A32853">
        <w:tc>
          <w:tcPr>
            <w:tcW w:w="916" w:type="dxa"/>
          </w:tcPr>
          <w:p w:rsidR="00F816AF" w:rsidRPr="0042232D" w:rsidRDefault="00167977"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II</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rPr>
            </w:pPr>
            <w:r w:rsidRPr="0042232D">
              <w:rPr>
                <w:rFonts w:ascii="Times New Roman" w:eastAsia="Times New Roman" w:hAnsi="Times New Roman"/>
                <w:sz w:val="24"/>
                <w:szCs w:val="24"/>
              </w:rPr>
              <w:t>СОДЕРЖАТЕЛЬНЫЙ РАЗДЕЛ</w:t>
            </w:r>
          </w:p>
        </w:tc>
        <w:tc>
          <w:tcPr>
            <w:tcW w:w="815" w:type="dxa"/>
          </w:tcPr>
          <w:p w:rsidR="00F816A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A42097">
              <w:rPr>
                <w:rFonts w:ascii="Times New Roman" w:eastAsia="Times New Roman" w:hAnsi="Times New Roman"/>
                <w:sz w:val="24"/>
                <w:szCs w:val="24"/>
                <w:lang w:val="ru-RU"/>
              </w:rPr>
              <w:t>1</w:t>
            </w:r>
          </w:p>
        </w:tc>
      </w:tr>
      <w:tr w:rsidR="0037704A" w:rsidRPr="00FE337D" w:rsidTr="00A32853">
        <w:trPr>
          <w:trHeight w:val="626"/>
        </w:trPr>
        <w:tc>
          <w:tcPr>
            <w:tcW w:w="916" w:type="dxa"/>
          </w:tcPr>
          <w:p w:rsidR="0037704A" w:rsidRPr="0042232D" w:rsidRDefault="0037704A"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2.1</w:t>
            </w:r>
            <w:r w:rsidR="0042232D" w:rsidRPr="0042232D">
              <w:rPr>
                <w:rFonts w:ascii="Times New Roman" w:eastAsia="Times New Roman" w:hAnsi="Times New Roman"/>
                <w:sz w:val="24"/>
                <w:szCs w:val="24"/>
                <w:lang w:val="ru-RU"/>
              </w:rPr>
              <w:t>.</w:t>
            </w:r>
          </w:p>
        </w:tc>
        <w:tc>
          <w:tcPr>
            <w:tcW w:w="8123" w:type="dxa"/>
          </w:tcPr>
          <w:p w:rsidR="0037704A" w:rsidRPr="0042232D" w:rsidRDefault="0037704A" w:rsidP="00012CF8">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Рабочие программы учебных предметов, курсов, модулей урочной и внеурочной деятельности</w:t>
            </w:r>
            <w:r w:rsidR="0038017E" w:rsidRPr="0042232D">
              <w:rPr>
                <w:rFonts w:ascii="Times New Roman" w:eastAsia="Times New Roman" w:hAnsi="Times New Roman"/>
                <w:sz w:val="24"/>
                <w:szCs w:val="24"/>
                <w:lang w:val="ru-RU"/>
              </w:rPr>
              <w:t xml:space="preserve">  </w:t>
            </w:r>
            <w:r w:rsidR="0038017E" w:rsidRPr="000A6379">
              <w:rPr>
                <w:rFonts w:ascii="Times New Roman" w:eastAsia="Times New Roman" w:hAnsi="Times New Roman"/>
                <w:sz w:val="24"/>
                <w:szCs w:val="24"/>
                <w:lang w:val="ru-RU"/>
              </w:rPr>
              <w:t>(Приложени</w:t>
            </w:r>
            <w:r w:rsidR="00012CF8" w:rsidRPr="000A6379">
              <w:rPr>
                <w:rFonts w:ascii="Times New Roman" w:eastAsia="Times New Roman" w:hAnsi="Times New Roman"/>
                <w:sz w:val="24"/>
                <w:szCs w:val="24"/>
                <w:lang w:val="ru-RU"/>
              </w:rPr>
              <w:t>е</w:t>
            </w:r>
            <w:r w:rsidR="0038017E" w:rsidRPr="000A6379">
              <w:rPr>
                <w:rFonts w:ascii="Times New Roman" w:eastAsia="Times New Roman" w:hAnsi="Times New Roman"/>
                <w:sz w:val="24"/>
                <w:szCs w:val="24"/>
                <w:lang w:val="ru-RU"/>
              </w:rPr>
              <w:t xml:space="preserve">  </w:t>
            </w:r>
            <w:r w:rsidR="00402056" w:rsidRPr="000A6379">
              <w:rPr>
                <w:rFonts w:ascii="Times New Roman" w:eastAsia="Times New Roman" w:hAnsi="Times New Roman"/>
                <w:sz w:val="24"/>
                <w:szCs w:val="24"/>
                <w:lang w:val="ru-RU"/>
              </w:rPr>
              <w:t xml:space="preserve"> к </w:t>
            </w:r>
            <w:r w:rsidR="007E5CD2" w:rsidRPr="000A6379">
              <w:rPr>
                <w:rFonts w:ascii="Times New Roman" w:eastAsia="Times New Roman" w:hAnsi="Times New Roman"/>
                <w:sz w:val="24"/>
                <w:szCs w:val="24"/>
                <w:lang w:val="ru-RU"/>
              </w:rPr>
              <w:t>О</w:t>
            </w:r>
            <w:r w:rsidR="00402056" w:rsidRPr="000A6379">
              <w:rPr>
                <w:rFonts w:ascii="Times New Roman" w:eastAsia="Times New Roman" w:hAnsi="Times New Roman"/>
                <w:sz w:val="24"/>
                <w:szCs w:val="24"/>
                <w:lang w:val="ru-RU"/>
              </w:rPr>
              <w:t>ОП</w:t>
            </w:r>
            <w:r w:rsidR="007E5CD2" w:rsidRPr="000A6379">
              <w:rPr>
                <w:rFonts w:ascii="Times New Roman" w:eastAsia="Times New Roman" w:hAnsi="Times New Roman"/>
                <w:sz w:val="24"/>
                <w:szCs w:val="24"/>
                <w:lang w:val="ru-RU"/>
              </w:rPr>
              <w:t xml:space="preserve"> НОО</w:t>
            </w:r>
            <w:r w:rsidR="00402056" w:rsidRPr="000A6379">
              <w:rPr>
                <w:rFonts w:ascii="Times New Roman" w:eastAsia="Times New Roman" w:hAnsi="Times New Roman"/>
                <w:sz w:val="24"/>
                <w:szCs w:val="24"/>
                <w:lang w:val="ru-RU"/>
              </w:rPr>
              <w:t>)</w:t>
            </w:r>
          </w:p>
        </w:tc>
        <w:tc>
          <w:tcPr>
            <w:tcW w:w="815" w:type="dxa"/>
          </w:tcPr>
          <w:p w:rsidR="0037704A"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A42097">
              <w:rPr>
                <w:rFonts w:ascii="Times New Roman" w:eastAsia="Times New Roman" w:hAnsi="Times New Roman"/>
                <w:sz w:val="24"/>
                <w:szCs w:val="24"/>
                <w:lang w:val="ru-RU"/>
              </w:rPr>
              <w:t>1</w:t>
            </w:r>
          </w:p>
        </w:tc>
      </w:tr>
      <w:tr w:rsidR="00F816AF" w:rsidRPr="00FE337D" w:rsidTr="00A32853">
        <w:trPr>
          <w:trHeight w:val="163"/>
        </w:trPr>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2.2</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Программа формирования </w:t>
            </w:r>
            <w:r w:rsidR="0037346F" w:rsidRPr="0042232D">
              <w:rPr>
                <w:rFonts w:ascii="Times New Roman" w:eastAsia="Times New Roman" w:hAnsi="Times New Roman"/>
                <w:sz w:val="24"/>
                <w:szCs w:val="24"/>
                <w:lang w:val="ru-RU"/>
              </w:rPr>
              <w:t>универсальных учебных действий</w:t>
            </w:r>
          </w:p>
        </w:tc>
        <w:tc>
          <w:tcPr>
            <w:tcW w:w="815" w:type="dxa"/>
          </w:tcPr>
          <w:p w:rsidR="00F816A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5765AA">
              <w:rPr>
                <w:rFonts w:ascii="Times New Roman" w:eastAsia="Times New Roman" w:hAnsi="Times New Roman"/>
                <w:sz w:val="24"/>
                <w:szCs w:val="24"/>
                <w:lang w:val="ru-RU"/>
              </w:rPr>
              <w:t>2</w:t>
            </w:r>
          </w:p>
        </w:tc>
      </w:tr>
      <w:tr w:rsidR="0037346F" w:rsidRPr="00FE337D" w:rsidTr="00A32853">
        <w:trPr>
          <w:trHeight w:val="163"/>
        </w:trPr>
        <w:tc>
          <w:tcPr>
            <w:tcW w:w="916" w:type="dxa"/>
          </w:tcPr>
          <w:p w:rsidR="0037346F" w:rsidRPr="0042232D" w:rsidRDefault="0037346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2.2.1</w:t>
            </w:r>
            <w:r w:rsidR="0042232D" w:rsidRPr="0042232D">
              <w:rPr>
                <w:rFonts w:ascii="Times New Roman" w:eastAsia="Times New Roman" w:hAnsi="Times New Roman"/>
                <w:sz w:val="24"/>
                <w:szCs w:val="24"/>
                <w:lang w:val="ru-RU"/>
              </w:rPr>
              <w:t>.</w:t>
            </w:r>
          </w:p>
        </w:tc>
        <w:tc>
          <w:tcPr>
            <w:tcW w:w="8123" w:type="dxa"/>
          </w:tcPr>
          <w:p w:rsidR="0037346F" w:rsidRPr="0042232D" w:rsidRDefault="0037346F" w:rsidP="005A77FA">
            <w:pPr>
              <w:spacing w:after="0" w:line="353" w:lineRule="auto"/>
              <w:jc w:val="both"/>
              <w:rPr>
                <w:rFonts w:ascii="Times New Roman" w:eastAsia="Times New Roman" w:hAnsi="Times New Roman"/>
                <w:sz w:val="24"/>
                <w:szCs w:val="24"/>
                <w:lang w:val="ru-RU"/>
              </w:rPr>
            </w:pPr>
            <w:r w:rsidRPr="0042232D">
              <w:rPr>
                <w:rFonts w:ascii="Times New Roman" w:hAnsi="Times New Roman"/>
                <w:bCs/>
                <w:sz w:val="24"/>
                <w:szCs w:val="24"/>
                <w:lang w:val="ru-RU"/>
              </w:rPr>
              <w:t>Значение сформированных универсальных учебных действий для успешного обучения и развития младшего школьника</w:t>
            </w:r>
          </w:p>
        </w:tc>
        <w:tc>
          <w:tcPr>
            <w:tcW w:w="815" w:type="dxa"/>
          </w:tcPr>
          <w:p w:rsidR="0037346F" w:rsidRPr="0042232D" w:rsidRDefault="005C7709"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w:t>
            </w:r>
          </w:p>
        </w:tc>
      </w:tr>
      <w:tr w:rsidR="0037346F" w:rsidRPr="004D3EA9" w:rsidTr="00A32853">
        <w:trPr>
          <w:trHeight w:val="163"/>
        </w:trPr>
        <w:tc>
          <w:tcPr>
            <w:tcW w:w="916" w:type="dxa"/>
          </w:tcPr>
          <w:p w:rsidR="0037346F" w:rsidRPr="0042232D" w:rsidRDefault="0037346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2.2.2</w:t>
            </w:r>
            <w:r w:rsidR="0042232D" w:rsidRPr="0042232D">
              <w:rPr>
                <w:rFonts w:ascii="Times New Roman" w:eastAsia="Times New Roman" w:hAnsi="Times New Roman"/>
                <w:sz w:val="24"/>
                <w:szCs w:val="24"/>
                <w:lang w:val="ru-RU"/>
              </w:rPr>
              <w:t>.</w:t>
            </w:r>
          </w:p>
        </w:tc>
        <w:tc>
          <w:tcPr>
            <w:tcW w:w="8123" w:type="dxa"/>
          </w:tcPr>
          <w:p w:rsidR="0037346F" w:rsidRPr="0042232D" w:rsidRDefault="0037346F" w:rsidP="005A77FA">
            <w:pPr>
              <w:spacing w:after="0" w:line="353" w:lineRule="auto"/>
              <w:jc w:val="both"/>
              <w:rPr>
                <w:rFonts w:ascii="Times New Roman" w:eastAsia="Times New Roman" w:hAnsi="Times New Roman"/>
                <w:sz w:val="24"/>
                <w:szCs w:val="24"/>
                <w:lang w:val="ru-RU"/>
              </w:rPr>
            </w:pPr>
            <w:r w:rsidRPr="0042232D">
              <w:rPr>
                <w:rFonts w:ascii="Times New Roman" w:hAnsi="Times New Roman"/>
                <w:sz w:val="24"/>
                <w:szCs w:val="24"/>
                <w:lang w:val="ru-RU"/>
              </w:rPr>
              <w:t>Характеристика универсальных учебных действий</w:t>
            </w:r>
          </w:p>
        </w:tc>
        <w:tc>
          <w:tcPr>
            <w:tcW w:w="815" w:type="dxa"/>
          </w:tcPr>
          <w:p w:rsidR="0037346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5765AA">
              <w:rPr>
                <w:rFonts w:ascii="Times New Roman" w:eastAsia="Times New Roman" w:hAnsi="Times New Roman"/>
                <w:sz w:val="24"/>
                <w:szCs w:val="24"/>
                <w:lang w:val="ru-RU"/>
              </w:rPr>
              <w:t>3</w:t>
            </w:r>
          </w:p>
        </w:tc>
      </w:tr>
      <w:tr w:rsidR="0037346F" w:rsidRPr="00FE337D" w:rsidTr="00A32853">
        <w:trPr>
          <w:trHeight w:val="163"/>
        </w:trPr>
        <w:tc>
          <w:tcPr>
            <w:tcW w:w="916" w:type="dxa"/>
          </w:tcPr>
          <w:p w:rsidR="0037346F" w:rsidRPr="0042232D" w:rsidRDefault="0037346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2.2.3</w:t>
            </w:r>
            <w:r w:rsidR="0042232D" w:rsidRPr="0042232D">
              <w:rPr>
                <w:rFonts w:ascii="Times New Roman" w:eastAsia="Times New Roman" w:hAnsi="Times New Roman"/>
                <w:sz w:val="24"/>
                <w:szCs w:val="24"/>
                <w:lang w:val="ru-RU"/>
              </w:rPr>
              <w:t>.</w:t>
            </w:r>
          </w:p>
        </w:tc>
        <w:tc>
          <w:tcPr>
            <w:tcW w:w="8123" w:type="dxa"/>
          </w:tcPr>
          <w:p w:rsidR="0037346F" w:rsidRPr="0042232D" w:rsidRDefault="0037346F" w:rsidP="005A77FA">
            <w:pPr>
              <w:widowControl/>
              <w:spacing w:after="0" w:line="353" w:lineRule="auto"/>
              <w:jc w:val="both"/>
              <w:rPr>
                <w:rFonts w:ascii="Times New Roman" w:eastAsia="Times New Roman" w:hAnsi="Times New Roman"/>
                <w:sz w:val="24"/>
                <w:szCs w:val="24"/>
                <w:lang w:val="ru-RU"/>
              </w:rPr>
            </w:pPr>
            <w:r w:rsidRPr="0042232D">
              <w:rPr>
                <w:rFonts w:ascii="Times New Roman" w:hAnsi="Times New Roman"/>
                <w:bCs/>
                <w:sz w:val="24"/>
                <w:szCs w:val="24"/>
                <w:lang w:val="ru-RU"/>
              </w:rPr>
              <w:t>Интеграция предметных и метапредметных требований как механизм конструирования современного процесса образования</w:t>
            </w:r>
          </w:p>
        </w:tc>
        <w:tc>
          <w:tcPr>
            <w:tcW w:w="815" w:type="dxa"/>
          </w:tcPr>
          <w:p w:rsidR="0037346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3224D8">
              <w:rPr>
                <w:rFonts w:ascii="Times New Roman" w:eastAsia="Times New Roman" w:hAnsi="Times New Roman"/>
                <w:sz w:val="24"/>
                <w:szCs w:val="24"/>
                <w:lang w:val="ru-RU"/>
              </w:rPr>
              <w:t>4</w:t>
            </w:r>
          </w:p>
        </w:tc>
      </w:tr>
      <w:tr w:rsidR="009B34A5" w:rsidRPr="00FE337D" w:rsidTr="00A32853">
        <w:trPr>
          <w:trHeight w:val="163"/>
        </w:trPr>
        <w:tc>
          <w:tcPr>
            <w:tcW w:w="916" w:type="dxa"/>
          </w:tcPr>
          <w:p w:rsidR="009B34A5" w:rsidRPr="0042232D" w:rsidRDefault="009B34A5"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2.2.4.</w:t>
            </w:r>
          </w:p>
        </w:tc>
        <w:tc>
          <w:tcPr>
            <w:tcW w:w="8123" w:type="dxa"/>
          </w:tcPr>
          <w:p w:rsidR="009B34A5" w:rsidRPr="0042232D" w:rsidRDefault="009B34A5" w:rsidP="009B34A5">
            <w:pPr>
              <w:widowControl/>
              <w:spacing w:after="0" w:line="353" w:lineRule="auto"/>
              <w:jc w:val="both"/>
              <w:rPr>
                <w:rFonts w:ascii="Times New Roman" w:hAnsi="Times New Roman"/>
                <w:bCs/>
                <w:sz w:val="24"/>
                <w:szCs w:val="24"/>
                <w:lang w:val="ru-RU"/>
              </w:rPr>
            </w:pPr>
            <w:r>
              <w:rPr>
                <w:rFonts w:ascii="Times New Roman" w:hAnsi="Times New Roman"/>
                <w:bCs/>
                <w:sz w:val="24"/>
                <w:szCs w:val="24"/>
                <w:lang w:val="ru-RU"/>
              </w:rPr>
              <w:t>Место универсальных учебных действий в рабочих программах</w:t>
            </w:r>
          </w:p>
        </w:tc>
        <w:tc>
          <w:tcPr>
            <w:tcW w:w="815" w:type="dxa"/>
          </w:tcPr>
          <w:p w:rsidR="009B34A5"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5765AA">
              <w:rPr>
                <w:rFonts w:ascii="Times New Roman" w:eastAsia="Times New Roman" w:hAnsi="Times New Roman"/>
                <w:sz w:val="24"/>
                <w:szCs w:val="24"/>
                <w:lang w:val="ru-RU"/>
              </w:rPr>
              <w:t>8</w:t>
            </w:r>
          </w:p>
        </w:tc>
      </w:tr>
      <w:tr w:rsidR="00F816AF" w:rsidRPr="00FE337D"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2.3</w:t>
            </w:r>
            <w:r w:rsidR="0042232D" w:rsidRPr="0042232D">
              <w:rPr>
                <w:rFonts w:ascii="Times New Roman" w:eastAsia="Times New Roman" w:hAnsi="Times New Roman"/>
                <w:sz w:val="24"/>
                <w:szCs w:val="24"/>
                <w:lang w:val="ru-RU"/>
              </w:rPr>
              <w:t>.</w:t>
            </w:r>
          </w:p>
        </w:tc>
        <w:tc>
          <w:tcPr>
            <w:tcW w:w="8123"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Рабочая программа</w:t>
            </w:r>
            <w:r w:rsidR="0022289B"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lang w:val="ru-RU"/>
              </w:rPr>
              <w:t>воспитания</w:t>
            </w:r>
            <w:r w:rsidR="00A3048F" w:rsidRPr="0042232D">
              <w:rPr>
                <w:rFonts w:ascii="Times New Roman" w:eastAsia="Times New Roman" w:hAnsi="Times New Roman"/>
                <w:sz w:val="24"/>
                <w:szCs w:val="24"/>
                <w:lang w:val="ru-RU"/>
              </w:rPr>
              <w:t xml:space="preserve"> </w:t>
            </w:r>
            <w:r w:rsidR="00A3048F" w:rsidRPr="000A6379">
              <w:rPr>
                <w:rFonts w:ascii="Times New Roman" w:eastAsia="Times New Roman" w:hAnsi="Times New Roman"/>
                <w:sz w:val="24"/>
                <w:szCs w:val="24"/>
                <w:lang w:val="ru-RU"/>
              </w:rPr>
              <w:t xml:space="preserve">(Приложение  к </w:t>
            </w:r>
            <w:r w:rsidR="0042232D" w:rsidRPr="000A6379">
              <w:rPr>
                <w:rFonts w:ascii="Times New Roman" w:eastAsia="Times New Roman" w:hAnsi="Times New Roman"/>
                <w:sz w:val="24"/>
                <w:szCs w:val="24"/>
                <w:lang w:val="ru-RU"/>
              </w:rPr>
              <w:t>О</w:t>
            </w:r>
            <w:r w:rsidR="00A3048F" w:rsidRPr="000A6379">
              <w:rPr>
                <w:rFonts w:ascii="Times New Roman" w:eastAsia="Times New Roman" w:hAnsi="Times New Roman"/>
                <w:sz w:val="24"/>
                <w:szCs w:val="24"/>
                <w:lang w:val="ru-RU"/>
              </w:rPr>
              <w:t>ОП</w:t>
            </w:r>
            <w:r w:rsidR="0042232D" w:rsidRPr="000A6379">
              <w:rPr>
                <w:rFonts w:ascii="Times New Roman" w:eastAsia="Times New Roman" w:hAnsi="Times New Roman"/>
                <w:sz w:val="24"/>
                <w:szCs w:val="24"/>
                <w:lang w:val="ru-RU"/>
              </w:rPr>
              <w:t xml:space="preserve"> НОО</w:t>
            </w:r>
            <w:r w:rsidR="00A3048F" w:rsidRPr="000A6379">
              <w:rPr>
                <w:rFonts w:ascii="Times New Roman" w:eastAsia="Times New Roman" w:hAnsi="Times New Roman"/>
                <w:sz w:val="24"/>
                <w:szCs w:val="24"/>
                <w:lang w:val="ru-RU"/>
              </w:rPr>
              <w:t>)</w:t>
            </w:r>
          </w:p>
        </w:tc>
        <w:tc>
          <w:tcPr>
            <w:tcW w:w="815" w:type="dxa"/>
          </w:tcPr>
          <w:p w:rsidR="00F816A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1</w:t>
            </w:r>
          </w:p>
        </w:tc>
      </w:tr>
      <w:tr w:rsidR="00F816AF" w:rsidRPr="0037346F"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2.3.1</w:t>
            </w:r>
            <w:r w:rsidR="0042232D" w:rsidRPr="0042232D">
              <w:rPr>
                <w:rFonts w:ascii="Times New Roman" w:eastAsia="Times New Roman" w:hAnsi="Times New Roman"/>
                <w:sz w:val="24"/>
                <w:szCs w:val="24"/>
                <w:lang w:val="ru-RU"/>
              </w:rPr>
              <w:t>.</w:t>
            </w:r>
          </w:p>
        </w:tc>
        <w:tc>
          <w:tcPr>
            <w:tcW w:w="8123" w:type="dxa"/>
          </w:tcPr>
          <w:p w:rsidR="00F816AF" w:rsidRPr="0042232D" w:rsidRDefault="005E2831"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Пояснительная записка</w:t>
            </w:r>
          </w:p>
        </w:tc>
        <w:tc>
          <w:tcPr>
            <w:tcW w:w="815" w:type="dxa"/>
          </w:tcPr>
          <w:p w:rsidR="00F816A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1</w:t>
            </w:r>
          </w:p>
        </w:tc>
      </w:tr>
      <w:tr w:rsidR="00F816AF" w:rsidRPr="0037346F"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2.3.2</w:t>
            </w:r>
            <w:r w:rsidR="0042232D" w:rsidRPr="0042232D">
              <w:rPr>
                <w:rFonts w:ascii="Times New Roman" w:eastAsia="Times New Roman" w:hAnsi="Times New Roman"/>
                <w:sz w:val="24"/>
                <w:szCs w:val="24"/>
                <w:lang w:val="ru-RU"/>
              </w:rPr>
              <w:t>.</w:t>
            </w:r>
          </w:p>
        </w:tc>
        <w:tc>
          <w:tcPr>
            <w:tcW w:w="8123" w:type="dxa"/>
          </w:tcPr>
          <w:p w:rsidR="00F816AF" w:rsidRPr="0042232D" w:rsidRDefault="005E2831"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Целевой раздел</w:t>
            </w:r>
          </w:p>
        </w:tc>
        <w:tc>
          <w:tcPr>
            <w:tcW w:w="815" w:type="dxa"/>
          </w:tcPr>
          <w:p w:rsidR="00F816AF" w:rsidRPr="0042232D" w:rsidRDefault="005C7709" w:rsidP="005765A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1</w:t>
            </w:r>
          </w:p>
        </w:tc>
      </w:tr>
      <w:tr w:rsidR="00F816AF" w:rsidRPr="00FE337D" w:rsidTr="0042232D">
        <w:trPr>
          <w:trHeight w:val="575"/>
        </w:trPr>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2.3.3</w:t>
            </w:r>
            <w:r w:rsidR="0042232D" w:rsidRPr="0042232D">
              <w:rPr>
                <w:rFonts w:ascii="Times New Roman" w:eastAsia="Times New Roman" w:hAnsi="Times New Roman"/>
                <w:sz w:val="24"/>
                <w:szCs w:val="24"/>
                <w:lang w:val="ru-RU"/>
              </w:rPr>
              <w:t>.</w:t>
            </w:r>
          </w:p>
        </w:tc>
        <w:tc>
          <w:tcPr>
            <w:tcW w:w="8123" w:type="dxa"/>
          </w:tcPr>
          <w:p w:rsidR="00CB7078" w:rsidRPr="0042232D" w:rsidRDefault="008D5422"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Содержательный раздел</w:t>
            </w:r>
            <w:proofErr w:type="gramStart"/>
            <w:r w:rsidR="00E674CC" w:rsidRPr="0042232D">
              <w:rPr>
                <w:rFonts w:ascii="Times New Roman" w:eastAsia="Times New Roman" w:hAnsi="Times New Roman"/>
                <w:sz w:val="24"/>
                <w:szCs w:val="24"/>
                <w:lang w:val="ru-RU"/>
              </w:rPr>
              <w:t>.</w:t>
            </w:r>
            <w:r w:rsidR="00CB7078" w:rsidRPr="0042232D">
              <w:rPr>
                <w:rFonts w:ascii="Times New Roman" w:eastAsia="SchoolBookSanPin" w:hAnsi="Times New Roman"/>
                <w:sz w:val="24"/>
                <w:szCs w:val="24"/>
                <w:lang w:val="ru-RU"/>
              </w:rPr>
              <w:t>У</w:t>
            </w:r>
            <w:proofErr w:type="gramEnd"/>
            <w:r w:rsidR="00CB7078" w:rsidRPr="0042232D">
              <w:rPr>
                <w:rFonts w:ascii="Times New Roman" w:eastAsia="SchoolBookSanPin" w:hAnsi="Times New Roman"/>
                <w:sz w:val="24"/>
                <w:szCs w:val="24"/>
                <w:lang w:val="ru-RU"/>
              </w:rPr>
              <w:t>клад образовательной организации</w:t>
            </w:r>
            <w:r w:rsidR="00CB7078" w:rsidRPr="0042232D">
              <w:rPr>
                <w:rFonts w:ascii="Times New Roman" w:eastAsia="Times New Roman" w:hAnsi="Times New Roman"/>
                <w:sz w:val="24"/>
                <w:szCs w:val="24"/>
                <w:lang w:val="ru-RU"/>
              </w:rPr>
              <w:t>.</w:t>
            </w:r>
            <w:r w:rsidR="0022289B" w:rsidRPr="0042232D">
              <w:rPr>
                <w:rFonts w:ascii="Times New Roman" w:eastAsia="Times New Roman" w:hAnsi="Times New Roman"/>
                <w:sz w:val="24"/>
                <w:szCs w:val="24"/>
                <w:lang w:val="ru-RU"/>
              </w:rPr>
              <w:t xml:space="preserve"> </w:t>
            </w:r>
            <w:r w:rsidR="00CB7078" w:rsidRPr="0042232D">
              <w:rPr>
                <w:rFonts w:ascii="Times New Roman" w:eastAsia="Times New Roman" w:hAnsi="Times New Roman"/>
                <w:bCs/>
                <w:color w:val="000000"/>
                <w:sz w:val="24"/>
                <w:szCs w:val="24"/>
                <w:lang w:val="ru-RU"/>
              </w:rPr>
              <w:t>Виды, формы и содержание воспитательной деятельности.</w:t>
            </w:r>
          </w:p>
        </w:tc>
        <w:tc>
          <w:tcPr>
            <w:tcW w:w="815" w:type="dxa"/>
          </w:tcPr>
          <w:p w:rsidR="00A450A3"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1</w:t>
            </w:r>
          </w:p>
        </w:tc>
      </w:tr>
      <w:tr w:rsidR="00AF428A" w:rsidRPr="00FE337D" w:rsidTr="00A32853">
        <w:tc>
          <w:tcPr>
            <w:tcW w:w="916" w:type="dxa"/>
          </w:tcPr>
          <w:p w:rsidR="00AF428A" w:rsidRPr="0042232D" w:rsidRDefault="00AF428A"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2.3.4</w:t>
            </w:r>
            <w:r w:rsidR="0042232D" w:rsidRPr="0042232D">
              <w:rPr>
                <w:rFonts w:ascii="Times New Roman" w:eastAsia="Times New Roman" w:hAnsi="Times New Roman"/>
                <w:sz w:val="24"/>
                <w:szCs w:val="24"/>
                <w:lang w:val="ru-RU"/>
              </w:rPr>
              <w:t>.</w:t>
            </w:r>
          </w:p>
        </w:tc>
        <w:tc>
          <w:tcPr>
            <w:tcW w:w="8123" w:type="dxa"/>
          </w:tcPr>
          <w:p w:rsidR="00AF428A" w:rsidRPr="0042232D" w:rsidRDefault="00AF428A"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Организационный раздел Рабочей программы воспитания</w:t>
            </w:r>
          </w:p>
        </w:tc>
        <w:tc>
          <w:tcPr>
            <w:tcW w:w="815" w:type="dxa"/>
          </w:tcPr>
          <w:p w:rsidR="00AF428A"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1</w:t>
            </w:r>
          </w:p>
        </w:tc>
      </w:tr>
      <w:tr w:rsidR="00F816AF" w:rsidRPr="004D3EA9" w:rsidTr="00A32853">
        <w:tc>
          <w:tcPr>
            <w:tcW w:w="916" w:type="dxa"/>
          </w:tcPr>
          <w:p w:rsidR="00F816AF" w:rsidRPr="0042232D" w:rsidRDefault="006C5023"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III</w:t>
            </w:r>
            <w:r w:rsidR="0042232D" w:rsidRPr="0042232D">
              <w:rPr>
                <w:rFonts w:ascii="Times New Roman" w:eastAsia="Times New Roman" w:hAnsi="Times New Roman"/>
                <w:sz w:val="24"/>
                <w:szCs w:val="24"/>
                <w:lang w:val="ru-RU"/>
              </w:rPr>
              <w:t>.</w:t>
            </w:r>
          </w:p>
        </w:tc>
        <w:tc>
          <w:tcPr>
            <w:tcW w:w="8123" w:type="dxa"/>
          </w:tcPr>
          <w:p w:rsidR="0042232D" w:rsidRPr="0042232D" w:rsidRDefault="00F816AF" w:rsidP="0042232D">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ОРГАНИЗАЦИОННЫЙ РАЗДЕЛ</w:t>
            </w:r>
          </w:p>
        </w:tc>
        <w:tc>
          <w:tcPr>
            <w:tcW w:w="815" w:type="dxa"/>
          </w:tcPr>
          <w:p w:rsidR="00F816AF" w:rsidRPr="005C7709"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A42097">
              <w:rPr>
                <w:rFonts w:ascii="Times New Roman" w:eastAsia="Times New Roman" w:hAnsi="Times New Roman"/>
                <w:sz w:val="24"/>
                <w:szCs w:val="24"/>
                <w:lang w:val="ru-RU"/>
              </w:rPr>
              <w:t>1</w:t>
            </w:r>
          </w:p>
        </w:tc>
      </w:tr>
      <w:tr w:rsidR="00F816AF" w:rsidRPr="009B34A5" w:rsidTr="00A32853">
        <w:tc>
          <w:tcPr>
            <w:tcW w:w="916" w:type="dxa"/>
          </w:tcPr>
          <w:p w:rsidR="00F816AF" w:rsidRPr="0042232D" w:rsidRDefault="00F816AF"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3.1</w:t>
            </w:r>
            <w:r w:rsidR="0042232D" w:rsidRPr="0042232D">
              <w:rPr>
                <w:rFonts w:ascii="Times New Roman" w:eastAsia="Times New Roman" w:hAnsi="Times New Roman"/>
                <w:sz w:val="24"/>
                <w:szCs w:val="24"/>
                <w:lang w:val="ru-RU"/>
              </w:rPr>
              <w:t>.</w:t>
            </w:r>
          </w:p>
        </w:tc>
        <w:tc>
          <w:tcPr>
            <w:tcW w:w="8123" w:type="dxa"/>
          </w:tcPr>
          <w:p w:rsidR="00F816AF" w:rsidRPr="009B34A5" w:rsidRDefault="00F816AF" w:rsidP="005A77FA">
            <w:pPr>
              <w:jc w:val="both"/>
              <w:rPr>
                <w:rFonts w:ascii="Times New Roman" w:eastAsia="Times New Roman" w:hAnsi="Times New Roman"/>
                <w:sz w:val="24"/>
                <w:szCs w:val="24"/>
                <w:lang w:val="ru-RU"/>
              </w:rPr>
            </w:pPr>
            <w:r w:rsidRPr="009B34A5">
              <w:rPr>
                <w:rFonts w:ascii="Times New Roman" w:eastAsia="Times New Roman" w:hAnsi="Times New Roman"/>
                <w:sz w:val="24"/>
                <w:szCs w:val="24"/>
                <w:lang w:val="ru-RU"/>
              </w:rPr>
              <w:t>Учебный</w:t>
            </w:r>
            <w:r w:rsidR="0022289B" w:rsidRPr="0042232D">
              <w:rPr>
                <w:rFonts w:ascii="Times New Roman" w:eastAsia="Times New Roman" w:hAnsi="Times New Roman"/>
                <w:sz w:val="24"/>
                <w:szCs w:val="24"/>
                <w:lang w:val="ru-RU"/>
              </w:rPr>
              <w:t xml:space="preserve"> </w:t>
            </w:r>
            <w:r w:rsidRPr="009B34A5">
              <w:rPr>
                <w:rFonts w:ascii="Times New Roman" w:eastAsia="Times New Roman" w:hAnsi="Times New Roman"/>
                <w:sz w:val="24"/>
                <w:szCs w:val="24"/>
                <w:lang w:val="ru-RU"/>
              </w:rPr>
              <w:t>план</w:t>
            </w:r>
            <w:r w:rsidR="009B34A5">
              <w:rPr>
                <w:rFonts w:ascii="Times New Roman" w:eastAsia="Times New Roman" w:hAnsi="Times New Roman"/>
                <w:sz w:val="24"/>
                <w:szCs w:val="24"/>
                <w:lang w:val="ru-RU"/>
              </w:rPr>
              <w:t xml:space="preserve"> начального общего образования</w:t>
            </w:r>
          </w:p>
        </w:tc>
        <w:tc>
          <w:tcPr>
            <w:tcW w:w="815" w:type="dxa"/>
          </w:tcPr>
          <w:p w:rsidR="00F816A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A42097">
              <w:rPr>
                <w:rFonts w:ascii="Times New Roman" w:eastAsia="Times New Roman" w:hAnsi="Times New Roman"/>
                <w:sz w:val="24"/>
                <w:szCs w:val="24"/>
                <w:lang w:val="ru-RU"/>
              </w:rPr>
              <w:t>3</w:t>
            </w:r>
          </w:p>
        </w:tc>
      </w:tr>
      <w:tr w:rsidR="004830AC" w:rsidRPr="004D3EA9" w:rsidTr="00A32853">
        <w:tc>
          <w:tcPr>
            <w:tcW w:w="916" w:type="dxa"/>
          </w:tcPr>
          <w:p w:rsidR="004830AC" w:rsidRPr="0042232D" w:rsidRDefault="004830AC"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lastRenderedPageBreak/>
              <w:t>3.2</w:t>
            </w:r>
            <w:r w:rsidR="0042232D" w:rsidRPr="0042232D">
              <w:rPr>
                <w:rFonts w:ascii="Times New Roman" w:eastAsia="Times New Roman" w:hAnsi="Times New Roman"/>
                <w:sz w:val="24"/>
                <w:szCs w:val="24"/>
                <w:lang w:val="ru-RU"/>
              </w:rPr>
              <w:t>.</w:t>
            </w:r>
          </w:p>
        </w:tc>
        <w:tc>
          <w:tcPr>
            <w:tcW w:w="8123" w:type="dxa"/>
          </w:tcPr>
          <w:p w:rsidR="004830AC" w:rsidRPr="0042232D" w:rsidRDefault="004830AC" w:rsidP="005A77FA">
            <w:pPr>
              <w:jc w:val="both"/>
              <w:rPr>
                <w:rFonts w:ascii="Times New Roman" w:eastAsia="Times New Roman" w:hAnsi="Times New Roman"/>
                <w:sz w:val="24"/>
                <w:szCs w:val="24"/>
              </w:rPr>
            </w:pPr>
            <w:r w:rsidRPr="0042232D">
              <w:rPr>
                <w:rFonts w:ascii="Times New Roman" w:eastAsia="Times New Roman" w:hAnsi="Times New Roman"/>
                <w:sz w:val="24"/>
                <w:szCs w:val="24"/>
              </w:rPr>
              <w:t>Календарный</w:t>
            </w:r>
            <w:r w:rsidR="0022289B"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rPr>
              <w:t>учебный</w:t>
            </w:r>
            <w:r w:rsidR="0022289B"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rPr>
              <w:t>график</w:t>
            </w:r>
          </w:p>
        </w:tc>
        <w:tc>
          <w:tcPr>
            <w:tcW w:w="815" w:type="dxa"/>
          </w:tcPr>
          <w:p w:rsidR="004830AC"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A42097">
              <w:rPr>
                <w:rFonts w:ascii="Times New Roman" w:eastAsia="Times New Roman" w:hAnsi="Times New Roman"/>
                <w:sz w:val="24"/>
                <w:szCs w:val="24"/>
                <w:lang w:val="ru-RU"/>
              </w:rPr>
              <w:t>5</w:t>
            </w:r>
          </w:p>
        </w:tc>
      </w:tr>
      <w:tr w:rsidR="004830AC" w:rsidRPr="004D3EA9" w:rsidTr="00A32853">
        <w:tc>
          <w:tcPr>
            <w:tcW w:w="916" w:type="dxa"/>
          </w:tcPr>
          <w:p w:rsidR="004830AC" w:rsidRPr="0042232D" w:rsidRDefault="004830AC"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3.3</w:t>
            </w:r>
            <w:r w:rsidR="0042232D" w:rsidRPr="0042232D">
              <w:rPr>
                <w:rFonts w:ascii="Times New Roman" w:eastAsia="Times New Roman" w:hAnsi="Times New Roman"/>
                <w:sz w:val="24"/>
                <w:szCs w:val="24"/>
                <w:lang w:val="ru-RU"/>
              </w:rPr>
              <w:t>.</w:t>
            </w:r>
          </w:p>
        </w:tc>
        <w:tc>
          <w:tcPr>
            <w:tcW w:w="8123" w:type="dxa"/>
          </w:tcPr>
          <w:p w:rsidR="004830AC" w:rsidRPr="0042232D" w:rsidRDefault="004830AC" w:rsidP="005A77FA">
            <w:pPr>
              <w:jc w:val="both"/>
              <w:rPr>
                <w:rFonts w:ascii="Times New Roman" w:eastAsia="Times New Roman" w:hAnsi="Times New Roman"/>
                <w:sz w:val="24"/>
                <w:szCs w:val="24"/>
              </w:rPr>
            </w:pPr>
            <w:r w:rsidRPr="0042232D">
              <w:rPr>
                <w:rFonts w:ascii="Times New Roman" w:eastAsia="Times New Roman" w:hAnsi="Times New Roman"/>
                <w:sz w:val="24"/>
                <w:szCs w:val="24"/>
              </w:rPr>
              <w:t>План</w:t>
            </w:r>
            <w:r w:rsidR="00A32853"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rPr>
              <w:t>внеурочной деятельности</w:t>
            </w:r>
          </w:p>
        </w:tc>
        <w:tc>
          <w:tcPr>
            <w:tcW w:w="815" w:type="dxa"/>
          </w:tcPr>
          <w:p w:rsidR="004830AC"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005765AA">
              <w:rPr>
                <w:rFonts w:ascii="Times New Roman" w:eastAsia="Times New Roman" w:hAnsi="Times New Roman"/>
                <w:sz w:val="24"/>
                <w:szCs w:val="24"/>
                <w:lang w:val="ru-RU"/>
              </w:rPr>
              <w:t>6</w:t>
            </w:r>
          </w:p>
        </w:tc>
      </w:tr>
      <w:tr w:rsidR="004830AC" w:rsidRPr="009B34A5" w:rsidTr="00A32853">
        <w:tc>
          <w:tcPr>
            <w:tcW w:w="916" w:type="dxa"/>
          </w:tcPr>
          <w:p w:rsidR="004830AC" w:rsidRPr="0042232D" w:rsidRDefault="004830AC"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3.4</w:t>
            </w:r>
            <w:r w:rsidR="0042232D" w:rsidRPr="0042232D">
              <w:rPr>
                <w:rFonts w:ascii="Times New Roman" w:eastAsia="Times New Roman" w:hAnsi="Times New Roman"/>
                <w:sz w:val="24"/>
                <w:szCs w:val="24"/>
                <w:lang w:val="ru-RU"/>
              </w:rPr>
              <w:t>.</w:t>
            </w:r>
          </w:p>
        </w:tc>
        <w:tc>
          <w:tcPr>
            <w:tcW w:w="8123" w:type="dxa"/>
          </w:tcPr>
          <w:p w:rsidR="004830AC" w:rsidRPr="009B34A5" w:rsidRDefault="004830AC" w:rsidP="005A77FA">
            <w:pPr>
              <w:jc w:val="both"/>
              <w:rPr>
                <w:rFonts w:ascii="Times New Roman" w:eastAsia="Times New Roman" w:hAnsi="Times New Roman"/>
                <w:sz w:val="24"/>
                <w:szCs w:val="24"/>
                <w:lang w:val="ru-RU"/>
              </w:rPr>
            </w:pPr>
            <w:r w:rsidRPr="009B34A5">
              <w:rPr>
                <w:rFonts w:ascii="Times New Roman" w:eastAsia="Times New Roman" w:hAnsi="Times New Roman"/>
                <w:sz w:val="24"/>
                <w:szCs w:val="24"/>
                <w:lang w:val="ru-RU"/>
              </w:rPr>
              <w:t>Календарный</w:t>
            </w:r>
            <w:r w:rsidR="0022289B" w:rsidRPr="0042232D">
              <w:rPr>
                <w:rFonts w:ascii="Times New Roman" w:eastAsia="Times New Roman" w:hAnsi="Times New Roman"/>
                <w:sz w:val="24"/>
                <w:szCs w:val="24"/>
                <w:lang w:val="ru-RU"/>
              </w:rPr>
              <w:t xml:space="preserve"> </w:t>
            </w:r>
            <w:r w:rsidRPr="009B34A5">
              <w:rPr>
                <w:rFonts w:ascii="Times New Roman" w:eastAsia="Times New Roman" w:hAnsi="Times New Roman"/>
                <w:sz w:val="24"/>
                <w:szCs w:val="24"/>
                <w:lang w:val="ru-RU"/>
              </w:rPr>
              <w:t>план</w:t>
            </w:r>
            <w:r w:rsidR="0022289B" w:rsidRPr="0042232D">
              <w:rPr>
                <w:rFonts w:ascii="Times New Roman" w:eastAsia="Times New Roman" w:hAnsi="Times New Roman"/>
                <w:sz w:val="24"/>
                <w:szCs w:val="24"/>
                <w:lang w:val="ru-RU"/>
              </w:rPr>
              <w:t xml:space="preserve"> </w:t>
            </w:r>
            <w:r w:rsidRPr="009B34A5">
              <w:rPr>
                <w:rFonts w:ascii="Times New Roman" w:eastAsia="Times New Roman" w:hAnsi="Times New Roman"/>
                <w:sz w:val="24"/>
                <w:szCs w:val="24"/>
                <w:lang w:val="ru-RU"/>
              </w:rPr>
              <w:t>воспитательной</w:t>
            </w:r>
            <w:r w:rsidR="0022289B" w:rsidRPr="0042232D">
              <w:rPr>
                <w:rFonts w:ascii="Times New Roman" w:eastAsia="Times New Roman" w:hAnsi="Times New Roman"/>
                <w:sz w:val="24"/>
                <w:szCs w:val="24"/>
                <w:lang w:val="ru-RU"/>
              </w:rPr>
              <w:t xml:space="preserve"> </w:t>
            </w:r>
            <w:r w:rsidRPr="009B34A5">
              <w:rPr>
                <w:rFonts w:ascii="Times New Roman" w:eastAsia="Times New Roman" w:hAnsi="Times New Roman"/>
                <w:sz w:val="24"/>
                <w:szCs w:val="24"/>
                <w:lang w:val="ru-RU"/>
              </w:rPr>
              <w:t>работы</w:t>
            </w:r>
            <w:r w:rsidR="009B34A5">
              <w:rPr>
                <w:rFonts w:ascii="Times New Roman" w:eastAsia="Times New Roman" w:hAnsi="Times New Roman"/>
                <w:sz w:val="24"/>
                <w:szCs w:val="24"/>
                <w:lang w:val="ru-RU"/>
              </w:rPr>
              <w:t xml:space="preserve"> НОО</w:t>
            </w:r>
          </w:p>
        </w:tc>
        <w:tc>
          <w:tcPr>
            <w:tcW w:w="815" w:type="dxa"/>
          </w:tcPr>
          <w:p w:rsidR="004830AC" w:rsidRPr="0042232D" w:rsidRDefault="00A42097"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48</w:t>
            </w:r>
          </w:p>
        </w:tc>
      </w:tr>
      <w:tr w:rsidR="004830AC" w:rsidRPr="00FE337D" w:rsidTr="00A32853">
        <w:tc>
          <w:tcPr>
            <w:tcW w:w="916" w:type="dxa"/>
          </w:tcPr>
          <w:p w:rsidR="004830AC" w:rsidRPr="0042232D" w:rsidRDefault="004830AC"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rPr>
              <w:t>3.5</w:t>
            </w:r>
            <w:r w:rsidR="0042232D" w:rsidRPr="0042232D">
              <w:rPr>
                <w:rFonts w:ascii="Times New Roman" w:eastAsia="Times New Roman" w:hAnsi="Times New Roman"/>
                <w:sz w:val="24"/>
                <w:szCs w:val="24"/>
                <w:lang w:val="ru-RU"/>
              </w:rPr>
              <w:t>.</w:t>
            </w:r>
          </w:p>
        </w:tc>
        <w:tc>
          <w:tcPr>
            <w:tcW w:w="8123" w:type="dxa"/>
          </w:tcPr>
          <w:p w:rsidR="004830AC" w:rsidRPr="0042232D" w:rsidRDefault="004830AC" w:rsidP="007E5CD2">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 xml:space="preserve">Характеристика условий реализации </w:t>
            </w:r>
            <w:r w:rsidR="007E5CD2" w:rsidRPr="0042232D">
              <w:rPr>
                <w:rFonts w:ascii="Times New Roman" w:eastAsia="Times New Roman" w:hAnsi="Times New Roman"/>
                <w:sz w:val="24"/>
                <w:szCs w:val="24"/>
                <w:lang w:val="ru-RU"/>
              </w:rPr>
              <w:t>ООП</w:t>
            </w:r>
            <w:r w:rsidRPr="0042232D">
              <w:rPr>
                <w:rFonts w:ascii="Times New Roman" w:eastAsia="Times New Roman" w:hAnsi="Times New Roman"/>
                <w:sz w:val="24"/>
                <w:szCs w:val="24"/>
                <w:lang w:val="ru-RU"/>
              </w:rPr>
              <w:t xml:space="preserve"> НОО</w:t>
            </w:r>
          </w:p>
        </w:tc>
        <w:tc>
          <w:tcPr>
            <w:tcW w:w="815" w:type="dxa"/>
          </w:tcPr>
          <w:p w:rsidR="004830AC" w:rsidRPr="0042232D" w:rsidRDefault="00A42097"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49</w:t>
            </w:r>
          </w:p>
        </w:tc>
      </w:tr>
      <w:tr w:rsidR="00012CF8" w:rsidRPr="00FE337D" w:rsidTr="00A32853">
        <w:tc>
          <w:tcPr>
            <w:tcW w:w="916" w:type="dxa"/>
          </w:tcPr>
          <w:p w:rsidR="00012CF8" w:rsidRPr="0042232D" w:rsidRDefault="00012CF8"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3.5.1</w:t>
            </w:r>
            <w:r w:rsidR="0042232D" w:rsidRPr="0042232D">
              <w:rPr>
                <w:rFonts w:ascii="Times New Roman" w:eastAsia="Times New Roman" w:hAnsi="Times New Roman"/>
                <w:sz w:val="24"/>
                <w:szCs w:val="24"/>
                <w:lang w:val="ru-RU"/>
              </w:rPr>
              <w:t>.</w:t>
            </w:r>
          </w:p>
        </w:tc>
        <w:tc>
          <w:tcPr>
            <w:tcW w:w="8123" w:type="dxa"/>
          </w:tcPr>
          <w:p w:rsidR="00012CF8" w:rsidRPr="0042232D" w:rsidRDefault="00012CF8" w:rsidP="00012CF8">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Кадровые условия реализации ООП НОО</w:t>
            </w:r>
          </w:p>
        </w:tc>
        <w:tc>
          <w:tcPr>
            <w:tcW w:w="815" w:type="dxa"/>
          </w:tcPr>
          <w:p w:rsidR="00012CF8"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r w:rsidR="00A42097">
              <w:rPr>
                <w:rFonts w:ascii="Times New Roman" w:eastAsia="Times New Roman" w:hAnsi="Times New Roman"/>
                <w:sz w:val="24"/>
                <w:szCs w:val="24"/>
                <w:lang w:val="ru-RU"/>
              </w:rPr>
              <w:t>0</w:t>
            </w:r>
          </w:p>
        </w:tc>
      </w:tr>
      <w:tr w:rsidR="00012CF8" w:rsidRPr="00FE337D" w:rsidTr="00A32853">
        <w:tc>
          <w:tcPr>
            <w:tcW w:w="916" w:type="dxa"/>
          </w:tcPr>
          <w:p w:rsidR="00012CF8" w:rsidRPr="0042232D" w:rsidRDefault="00012CF8"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3.5.2</w:t>
            </w:r>
            <w:r w:rsidR="0042232D" w:rsidRPr="0042232D">
              <w:rPr>
                <w:rFonts w:ascii="Times New Roman" w:eastAsia="Times New Roman" w:hAnsi="Times New Roman"/>
                <w:sz w:val="24"/>
                <w:szCs w:val="24"/>
                <w:lang w:val="ru-RU"/>
              </w:rPr>
              <w:t>.</w:t>
            </w:r>
          </w:p>
        </w:tc>
        <w:tc>
          <w:tcPr>
            <w:tcW w:w="8123" w:type="dxa"/>
          </w:tcPr>
          <w:p w:rsidR="00012CF8" w:rsidRPr="0042232D" w:rsidRDefault="00012CF8" w:rsidP="00012CF8">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Психолог</w:t>
            </w:r>
            <w:proofErr w:type="gramStart"/>
            <w:r w:rsidRPr="0042232D">
              <w:rPr>
                <w:rFonts w:ascii="Times New Roman" w:eastAsia="Times New Roman" w:hAnsi="Times New Roman"/>
                <w:sz w:val="24"/>
                <w:szCs w:val="24"/>
                <w:lang w:val="ru-RU"/>
              </w:rPr>
              <w:t>о-</w:t>
            </w:r>
            <w:proofErr w:type="gramEnd"/>
            <w:r w:rsidRPr="0042232D">
              <w:rPr>
                <w:rFonts w:ascii="Times New Roman" w:eastAsia="Times New Roman" w:hAnsi="Times New Roman"/>
                <w:sz w:val="24"/>
                <w:szCs w:val="24"/>
                <w:lang w:val="ru-RU"/>
              </w:rPr>
              <w:t xml:space="preserve"> педагогические условия реализации ООП НОО</w:t>
            </w:r>
          </w:p>
        </w:tc>
        <w:tc>
          <w:tcPr>
            <w:tcW w:w="815" w:type="dxa"/>
          </w:tcPr>
          <w:p w:rsidR="00012CF8" w:rsidRPr="0042232D" w:rsidRDefault="00A42097"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r w:rsidR="00BC42A1">
              <w:rPr>
                <w:rFonts w:ascii="Times New Roman" w:eastAsia="Times New Roman" w:hAnsi="Times New Roman"/>
                <w:sz w:val="24"/>
                <w:szCs w:val="24"/>
                <w:lang w:val="ru-RU"/>
              </w:rPr>
              <w:t>8</w:t>
            </w:r>
          </w:p>
        </w:tc>
      </w:tr>
      <w:tr w:rsidR="00012CF8" w:rsidRPr="00FE337D" w:rsidTr="00A32853">
        <w:tc>
          <w:tcPr>
            <w:tcW w:w="916" w:type="dxa"/>
          </w:tcPr>
          <w:p w:rsidR="00012CF8" w:rsidRPr="0042232D" w:rsidRDefault="00012CF8"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3.5.3</w:t>
            </w:r>
            <w:r w:rsidR="0042232D" w:rsidRPr="0042232D">
              <w:rPr>
                <w:rFonts w:ascii="Times New Roman" w:eastAsia="Times New Roman" w:hAnsi="Times New Roman"/>
                <w:sz w:val="24"/>
                <w:szCs w:val="24"/>
                <w:lang w:val="ru-RU"/>
              </w:rPr>
              <w:t>.</w:t>
            </w:r>
          </w:p>
        </w:tc>
        <w:tc>
          <w:tcPr>
            <w:tcW w:w="8123" w:type="dxa"/>
          </w:tcPr>
          <w:p w:rsidR="00012CF8" w:rsidRPr="0042232D" w:rsidRDefault="00012CF8" w:rsidP="0042232D">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Финансов</w:t>
            </w:r>
            <w:proofErr w:type="gramStart"/>
            <w:r w:rsidRPr="0042232D">
              <w:rPr>
                <w:rFonts w:ascii="Times New Roman" w:eastAsia="Times New Roman" w:hAnsi="Times New Roman"/>
                <w:sz w:val="24"/>
                <w:szCs w:val="24"/>
                <w:lang w:val="ru-RU"/>
              </w:rPr>
              <w:t>о-</w:t>
            </w:r>
            <w:proofErr w:type="gramEnd"/>
            <w:r w:rsidRPr="0042232D">
              <w:rPr>
                <w:rFonts w:ascii="Times New Roman" w:eastAsia="Times New Roman" w:hAnsi="Times New Roman"/>
                <w:sz w:val="24"/>
                <w:szCs w:val="24"/>
                <w:lang w:val="ru-RU"/>
              </w:rPr>
              <w:t xml:space="preserve"> экономические условия реализации </w:t>
            </w:r>
            <w:r w:rsidR="0042232D" w:rsidRPr="0042232D">
              <w:rPr>
                <w:rFonts w:ascii="Times New Roman" w:eastAsia="Times New Roman" w:hAnsi="Times New Roman"/>
                <w:sz w:val="24"/>
                <w:szCs w:val="24"/>
                <w:lang w:val="ru-RU"/>
              </w:rPr>
              <w:t xml:space="preserve"> </w:t>
            </w:r>
            <w:r w:rsidRPr="0042232D">
              <w:rPr>
                <w:rFonts w:ascii="Times New Roman" w:eastAsia="Times New Roman" w:hAnsi="Times New Roman"/>
                <w:sz w:val="24"/>
                <w:szCs w:val="24"/>
                <w:lang w:val="ru-RU"/>
              </w:rPr>
              <w:t xml:space="preserve"> ООП НОО</w:t>
            </w:r>
          </w:p>
        </w:tc>
        <w:tc>
          <w:tcPr>
            <w:tcW w:w="815" w:type="dxa"/>
          </w:tcPr>
          <w:p w:rsidR="00012CF8" w:rsidRPr="0042232D" w:rsidRDefault="00A42097" w:rsidP="00DF090D">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7</w:t>
            </w:r>
            <w:r w:rsidR="00DF090D">
              <w:rPr>
                <w:rFonts w:ascii="Times New Roman" w:eastAsia="Times New Roman" w:hAnsi="Times New Roman"/>
                <w:sz w:val="24"/>
                <w:szCs w:val="24"/>
                <w:lang w:val="ru-RU"/>
              </w:rPr>
              <w:t>9</w:t>
            </w:r>
          </w:p>
        </w:tc>
      </w:tr>
      <w:tr w:rsidR="00012CF8" w:rsidRPr="00FE337D" w:rsidTr="00A32853">
        <w:tc>
          <w:tcPr>
            <w:tcW w:w="916" w:type="dxa"/>
          </w:tcPr>
          <w:p w:rsidR="00012CF8" w:rsidRPr="0042232D" w:rsidRDefault="00012CF8"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3.5.4</w:t>
            </w:r>
            <w:r w:rsidR="0042232D" w:rsidRPr="0042232D">
              <w:rPr>
                <w:rFonts w:ascii="Times New Roman" w:eastAsia="Times New Roman" w:hAnsi="Times New Roman"/>
                <w:sz w:val="24"/>
                <w:szCs w:val="24"/>
                <w:lang w:val="ru-RU"/>
              </w:rPr>
              <w:t>.</w:t>
            </w:r>
          </w:p>
        </w:tc>
        <w:tc>
          <w:tcPr>
            <w:tcW w:w="8123" w:type="dxa"/>
          </w:tcPr>
          <w:p w:rsidR="00012CF8" w:rsidRPr="0042232D" w:rsidRDefault="00012CF8" w:rsidP="005A77FA">
            <w:pPr>
              <w:jc w:val="both"/>
              <w:rPr>
                <w:rFonts w:ascii="Times New Roman" w:eastAsia="Times New Roman" w:hAnsi="Times New Roman"/>
                <w:sz w:val="24"/>
                <w:szCs w:val="24"/>
                <w:lang w:val="ru-RU"/>
              </w:rPr>
            </w:pPr>
            <w:r w:rsidRPr="0042232D">
              <w:rPr>
                <w:rFonts w:ascii="Times New Roman" w:eastAsia="Times New Roman" w:hAnsi="Times New Roman"/>
                <w:sz w:val="24"/>
                <w:szCs w:val="24"/>
                <w:lang w:val="ru-RU"/>
              </w:rPr>
              <w:t>Информационн</w:t>
            </w:r>
            <w:proofErr w:type="gramStart"/>
            <w:r w:rsidRPr="0042232D">
              <w:rPr>
                <w:rFonts w:ascii="Times New Roman" w:eastAsia="Times New Roman" w:hAnsi="Times New Roman"/>
                <w:sz w:val="24"/>
                <w:szCs w:val="24"/>
                <w:lang w:val="ru-RU"/>
              </w:rPr>
              <w:t>о-</w:t>
            </w:r>
            <w:proofErr w:type="gramEnd"/>
            <w:r w:rsidRPr="0042232D">
              <w:rPr>
                <w:rFonts w:ascii="Times New Roman" w:eastAsia="Times New Roman" w:hAnsi="Times New Roman"/>
                <w:sz w:val="24"/>
                <w:szCs w:val="24"/>
                <w:lang w:val="ru-RU"/>
              </w:rPr>
              <w:t xml:space="preserve"> методические условия реализации ООП НОО</w:t>
            </w:r>
          </w:p>
        </w:tc>
        <w:tc>
          <w:tcPr>
            <w:tcW w:w="815" w:type="dxa"/>
          </w:tcPr>
          <w:p w:rsidR="00012CF8" w:rsidRPr="0042232D" w:rsidRDefault="00DF090D"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81</w:t>
            </w:r>
          </w:p>
        </w:tc>
      </w:tr>
      <w:tr w:rsidR="00B2071F" w:rsidRPr="00FE337D" w:rsidTr="00A32853">
        <w:tc>
          <w:tcPr>
            <w:tcW w:w="916" w:type="dxa"/>
          </w:tcPr>
          <w:p w:rsidR="00B2071F" w:rsidRPr="0042232D" w:rsidRDefault="00B2071F"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3.5.5.</w:t>
            </w:r>
          </w:p>
        </w:tc>
        <w:tc>
          <w:tcPr>
            <w:tcW w:w="8123" w:type="dxa"/>
          </w:tcPr>
          <w:p w:rsidR="00B2071F" w:rsidRPr="0042232D" w:rsidRDefault="00B2071F"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Материально- технические условия реализации ООП НОО</w:t>
            </w:r>
          </w:p>
        </w:tc>
        <w:tc>
          <w:tcPr>
            <w:tcW w:w="815" w:type="dxa"/>
          </w:tcPr>
          <w:p w:rsidR="00B2071F" w:rsidRPr="0042232D" w:rsidRDefault="005C7709" w:rsidP="00A4209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r w:rsidR="00DF090D">
              <w:rPr>
                <w:rFonts w:ascii="Times New Roman" w:eastAsia="Times New Roman" w:hAnsi="Times New Roman"/>
                <w:sz w:val="24"/>
                <w:szCs w:val="24"/>
                <w:lang w:val="ru-RU"/>
              </w:rPr>
              <w:t>7</w:t>
            </w:r>
          </w:p>
        </w:tc>
      </w:tr>
      <w:tr w:rsidR="00B2071F" w:rsidRPr="00FE337D" w:rsidTr="00A32853">
        <w:tc>
          <w:tcPr>
            <w:tcW w:w="916" w:type="dxa"/>
          </w:tcPr>
          <w:p w:rsidR="00B2071F" w:rsidRDefault="00B2071F"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3.5.6.</w:t>
            </w:r>
          </w:p>
        </w:tc>
        <w:tc>
          <w:tcPr>
            <w:tcW w:w="8123" w:type="dxa"/>
          </w:tcPr>
          <w:p w:rsidR="00B2071F" w:rsidRDefault="00B2071F"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Механизмы достижения целевых ориентиров в системе условий</w:t>
            </w:r>
          </w:p>
        </w:tc>
        <w:tc>
          <w:tcPr>
            <w:tcW w:w="815" w:type="dxa"/>
          </w:tcPr>
          <w:p w:rsidR="00B2071F" w:rsidRPr="0042232D" w:rsidRDefault="00DF090D" w:rsidP="005A77FA">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95</w:t>
            </w:r>
            <w:bookmarkStart w:id="1" w:name="_GoBack"/>
            <w:bookmarkEnd w:id="1"/>
          </w:p>
        </w:tc>
      </w:tr>
    </w:tbl>
    <w:p w:rsidR="001F0E98" w:rsidRDefault="001F0E98"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A15DA2" w:rsidRDefault="00A15DA2" w:rsidP="002167B8">
      <w:pPr>
        <w:pStyle w:val="a4"/>
        <w:spacing w:after="0" w:line="360" w:lineRule="auto"/>
        <w:jc w:val="center"/>
        <w:rPr>
          <w:rFonts w:ascii="Times New Roman" w:eastAsia="Times New Roman" w:hAnsi="Times New Roman"/>
          <w:b/>
          <w:sz w:val="24"/>
          <w:szCs w:val="24"/>
          <w:lang w:val="ru-RU"/>
        </w:rPr>
      </w:pPr>
    </w:p>
    <w:p w:rsidR="00EF359B" w:rsidRDefault="00EF359B" w:rsidP="002167B8">
      <w:pPr>
        <w:pStyle w:val="a4"/>
        <w:spacing w:after="0" w:line="360" w:lineRule="auto"/>
        <w:jc w:val="center"/>
        <w:rPr>
          <w:rFonts w:ascii="Times New Roman" w:eastAsia="Times New Roman" w:hAnsi="Times New Roman"/>
          <w:b/>
          <w:sz w:val="24"/>
          <w:szCs w:val="24"/>
          <w:lang w:val="ru-RU"/>
        </w:rPr>
      </w:pPr>
    </w:p>
    <w:p w:rsidR="002167B8" w:rsidRPr="002167B8" w:rsidRDefault="008A37EC" w:rsidP="002167B8">
      <w:pPr>
        <w:pStyle w:val="a4"/>
        <w:spacing w:after="0" w:line="360" w:lineRule="auto"/>
        <w:jc w:val="center"/>
        <w:rPr>
          <w:rFonts w:ascii="Times New Roman" w:hAnsi="Times New Roman"/>
          <w:b/>
          <w:sz w:val="24"/>
          <w:szCs w:val="24"/>
          <w:lang w:val="ru-RU"/>
        </w:rPr>
      </w:pPr>
      <w:proofErr w:type="gramStart"/>
      <w:r>
        <w:rPr>
          <w:rFonts w:ascii="Times New Roman" w:eastAsia="Times New Roman" w:hAnsi="Times New Roman"/>
          <w:b/>
          <w:sz w:val="24"/>
          <w:szCs w:val="24"/>
        </w:rPr>
        <w:lastRenderedPageBreak/>
        <w:t>I</w:t>
      </w:r>
      <w:r w:rsidR="0037346F">
        <w:rPr>
          <w:rFonts w:ascii="Times New Roman" w:eastAsia="Times New Roman" w:hAnsi="Times New Roman"/>
          <w:b/>
          <w:sz w:val="24"/>
          <w:szCs w:val="24"/>
          <w:lang w:val="ru-RU"/>
        </w:rPr>
        <w:t>.</w:t>
      </w:r>
      <w:r w:rsidRPr="002167B8">
        <w:rPr>
          <w:rFonts w:ascii="Times New Roman" w:hAnsi="Times New Roman"/>
          <w:b/>
          <w:sz w:val="24"/>
          <w:szCs w:val="24"/>
          <w:lang w:val="ru-RU"/>
        </w:rPr>
        <w:t xml:space="preserve"> </w:t>
      </w:r>
      <w:r w:rsidRPr="0037346F">
        <w:rPr>
          <w:rFonts w:ascii="Times New Roman" w:hAnsi="Times New Roman"/>
          <w:b/>
          <w:sz w:val="24"/>
          <w:szCs w:val="24"/>
          <w:lang w:val="ru-RU"/>
        </w:rPr>
        <w:t xml:space="preserve"> </w:t>
      </w:r>
      <w:r w:rsidR="002167B8" w:rsidRPr="002167B8">
        <w:rPr>
          <w:rFonts w:ascii="Times New Roman" w:hAnsi="Times New Roman"/>
          <w:b/>
          <w:sz w:val="24"/>
          <w:szCs w:val="24"/>
          <w:lang w:val="ru-RU"/>
        </w:rPr>
        <w:t>ЦЕЛЕВОЙ</w:t>
      </w:r>
      <w:proofErr w:type="gramEnd"/>
      <w:r w:rsidR="002167B8" w:rsidRPr="002167B8">
        <w:rPr>
          <w:rFonts w:ascii="Times New Roman" w:hAnsi="Times New Roman"/>
          <w:b/>
          <w:sz w:val="24"/>
          <w:szCs w:val="24"/>
          <w:lang w:val="ru-RU"/>
        </w:rPr>
        <w:t xml:space="preserve"> РАЗДЕЛ</w:t>
      </w:r>
    </w:p>
    <w:p w:rsidR="00DD551B" w:rsidRPr="00E674CC" w:rsidRDefault="00DD551B" w:rsidP="002167B8">
      <w:pPr>
        <w:spacing w:after="0" w:line="360" w:lineRule="auto"/>
        <w:ind w:left="1080"/>
        <w:jc w:val="center"/>
        <w:rPr>
          <w:rFonts w:ascii="Times New Roman" w:hAnsi="Times New Roman"/>
          <w:b/>
          <w:sz w:val="24"/>
          <w:szCs w:val="24"/>
          <w:lang w:val="ru-RU"/>
        </w:rPr>
      </w:pPr>
    </w:p>
    <w:p w:rsidR="002167B8" w:rsidRPr="00622ABF" w:rsidRDefault="002167B8" w:rsidP="00622ABF">
      <w:pPr>
        <w:spacing w:after="0" w:line="360" w:lineRule="auto"/>
        <w:rPr>
          <w:rFonts w:ascii="Times New Roman" w:hAnsi="Times New Roman"/>
          <w:b/>
          <w:sz w:val="24"/>
          <w:szCs w:val="24"/>
          <w:lang w:val="ru-RU"/>
        </w:rPr>
      </w:pPr>
      <w:r w:rsidRPr="00622ABF">
        <w:rPr>
          <w:rFonts w:ascii="Times New Roman" w:hAnsi="Times New Roman"/>
          <w:b/>
          <w:sz w:val="24"/>
          <w:szCs w:val="24"/>
          <w:lang w:val="ru-RU"/>
        </w:rPr>
        <w:t>1.1</w:t>
      </w:r>
      <w:r w:rsidR="0029588C">
        <w:rPr>
          <w:rFonts w:ascii="Times New Roman" w:hAnsi="Times New Roman"/>
          <w:b/>
          <w:sz w:val="24"/>
          <w:szCs w:val="24"/>
          <w:lang w:val="ru-RU"/>
        </w:rPr>
        <w:t>.</w:t>
      </w:r>
      <w:r w:rsidRPr="00622ABF">
        <w:rPr>
          <w:rFonts w:ascii="Times New Roman" w:hAnsi="Times New Roman"/>
          <w:b/>
          <w:sz w:val="24"/>
          <w:szCs w:val="24"/>
          <w:lang w:val="ru-RU"/>
        </w:rPr>
        <w:t xml:space="preserve"> Пояснительная записка</w:t>
      </w:r>
    </w:p>
    <w:p w:rsidR="00622ABF" w:rsidRPr="002167B8" w:rsidRDefault="00622ABF" w:rsidP="00EF24AD">
      <w:pPr>
        <w:pStyle w:val="a4"/>
        <w:spacing w:after="0" w:line="360" w:lineRule="auto"/>
        <w:rPr>
          <w:rFonts w:ascii="Times New Roman" w:hAnsi="Times New Roman"/>
          <w:b/>
          <w:sz w:val="24"/>
          <w:szCs w:val="24"/>
          <w:lang w:val="ru-RU"/>
        </w:rPr>
      </w:pPr>
    </w:p>
    <w:p w:rsidR="002167B8" w:rsidRPr="002167B8" w:rsidRDefault="002167B8" w:rsidP="002167B8">
      <w:pPr>
        <w:spacing w:line="360" w:lineRule="auto"/>
        <w:ind w:left="-15" w:right="13"/>
        <w:rPr>
          <w:rFonts w:ascii="Times New Roman" w:hAnsi="Times New Roman"/>
          <w:sz w:val="24"/>
          <w:szCs w:val="24"/>
          <w:lang w:val="ru-RU"/>
        </w:rPr>
      </w:pPr>
      <w:r w:rsidRPr="002167B8">
        <w:rPr>
          <w:rFonts w:ascii="Times New Roman" w:hAnsi="Times New Roman"/>
          <w:sz w:val="24"/>
          <w:szCs w:val="24"/>
          <w:lang w:val="ru-RU"/>
        </w:rPr>
        <w:t xml:space="preserve"> Основная общеобразовательная программа начального общего образования  (далее - ООП НОО) МАОУ «Женская гуманитарная гимназия» города Череповца (далее - МАОУ «ЖГГ») разработана в соответствии со следующими нормативными документами: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Федеральный закон Российской Федерации от 29 декабря 2012 г. N 273-ФЗ (ред. от 02.07.2021) "Об образовании в Российской Федерации";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N 992);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gramStart"/>
      <w:r w:rsidR="002167B8" w:rsidRPr="00322C20">
        <w:rPr>
          <w:rFonts w:ascii="Times New Roman" w:hAnsi="Times New Roman"/>
          <w:color w:val="000000"/>
          <w:sz w:val="24"/>
          <w:szCs w:val="24"/>
          <w:lang w:val="ru-RU" w:eastAsia="ru-RU"/>
        </w:rPr>
        <w:t>молод</w:t>
      </w:r>
      <w:proofErr w:type="gramEnd"/>
      <w:r w:rsidR="002167B8" w:rsidRPr="00322C20">
        <w:rPr>
          <w:rFonts w:ascii="Times New Roman" w:hAnsi="Times New Roman"/>
          <w:color w:val="000000"/>
          <w:sz w:val="24"/>
          <w:szCs w:val="24"/>
          <w:lang w:val="ru-RU" w:eastAsia="ru-RU"/>
        </w:rPr>
        <w:t xml:space="preserve">ѐжи»; </w:t>
      </w:r>
    </w:p>
    <w:p w:rsidR="002167B8" w:rsidRPr="00322C20" w:rsidRDefault="00322C20" w:rsidP="00322C20">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 </w:t>
      </w:r>
    </w:p>
    <w:p w:rsidR="008A364C" w:rsidRDefault="00322C20" w:rsidP="008A364C">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D57CF" w:rsidRPr="007D57CF" w:rsidRDefault="007D57CF" w:rsidP="007D57CF">
      <w:pPr>
        <w:widowControl/>
        <w:spacing w:after="134" w:line="354" w:lineRule="auto"/>
        <w:ind w:left="284" w:right="15"/>
        <w:rPr>
          <w:rFonts w:ascii="Times New Roman" w:hAnsi="Times New Roman"/>
          <w:lang w:val="ru-RU"/>
        </w:rPr>
      </w:pPr>
      <w:r>
        <w:rPr>
          <w:rFonts w:ascii="Times New Roman" w:hAnsi="Times New Roman"/>
          <w:lang w:val="ru-RU"/>
        </w:rPr>
        <w:t xml:space="preserve"> </w:t>
      </w:r>
      <w:r w:rsidRPr="007D57CF">
        <w:rPr>
          <w:rFonts w:ascii="Times New Roman" w:hAnsi="Times New Roman"/>
          <w:lang w:val="ru-RU"/>
        </w:rPr>
        <w:t xml:space="preserve">- Приказ Министерства просвещения Российской Федерации  </w:t>
      </w:r>
      <w:r w:rsidRPr="007D57CF">
        <w:rPr>
          <w:rFonts w:ascii="Times New Roman" w:hAnsi="Times New Roman"/>
          <w:b/>
          <w:lang w:val="ru-RU"/>
        </w:rPr>
        <w:t>от 18.05.2023 № 372</w:t>
      </w:r>
      <w:r w:rsidRPr="007D57CF">
        <w:rPr>
          <w:rFonts w:ascii="Times New Roman" w:hAnsi="Times New Roman"/>
          <w:lang w:val="ru-RU"/>
        </w:rPr>
        <w:t xml:space="preserve"> «Об утверждении </w:t>
      </w:r>
      <w:r>
        <w:rPr>
          <w:rFonts w:ascii="Times New Roman" w:hAnsi="Times New Roman"/>
          <w:lang w:val="ru-RU"/>
        </w:rPr>
        <w:t xml:space="preserve">    </w:t>
      </w:r>
      <w:r w:rsidRPr="007D57CF">
        <w:rPr>
          <w:rFonts w:ascii="Times New Roman" w:hAnsi="Times New Roman"/>
          <w:lang w:val="ru-RU"/>
        </w:rPr>
        <w:t xml:space="preserve">федеральной образовательной программы начального общего образования» </w:t>
      </w:r>
      <w:proofErr w:type="gramStart"/>
      <w:r w:rsidRPr="007D57CF">
        <w:rPr>
          <w:rFonts w:ascii="Times New Roman" w:hAnsi="Times New Roman"/>
          <w:lang w:val="ru-RU"/>
        </w:rPr>
        <w:t xml:space="preserve">( </w:t>
      </w:r>
      <w:proofErr w:type="gramEnd"/>
      <w:r w:rsidRPr="007D57CF">
        <w:rPr>
          <w:rFonts w:ascii="Times New Roman" w:hAnsi="Times New Roman"/>
          <w:lang w:val="ru-RU"/>
        </w:rPr>
        <w:t>ФОП НОО);</w:t>
      </w:r>
    </w:p>
    <w:p w:rsidR="007D57CF" w:rsidRPr="007D57CF" w:rsidRDefault="007D57CF" w:rsidP="007D57CF">
      <w:pPr>
        <w:widowControl/>
        <w:spacing w:after="134" w:line="354" w:lineRule="auto"/>
        <w:ind w:left="284" w:right="15"/>
        <w:rPr>
          <w:rFonts w:ascii="Times New Roman" w:hAnsi="Times New Roman"/>
          <w:lang w:val="ru-RU"/>
        </w:rPr>
      </w:pPr>
      <w:r>
        <w:rPr>
          <w:rFonts w:ascii="Times New Roman" w:hAnsi="Times New Roman"/>
          <w:lang w:val="ru-RU"/>
        </w:rPr>
        <w:t xml:space="preserve">- </w:t>
      </w:r>
      <w:r w:rsidRPr="007D57CF">
        <w:rPr>
          <w:rFonts w:ascii="Times New Roman" w:hAnsi="Times New Roman"/>
          <w:lang w:val="ru-RU"/>
        </w:rPr>
        <w:t xml:space="preserve">Приказ Министерства просвещения Российской Федерации  </w:t>
      </w:r>
      <w:r w:rsidRPr="007D57CF">
        <w:rPr>
          <w:rFonts w:ascii="Times New Roman" w:hAnsi="Times New Roman"/>
          <w:b/>
          <w:lang w:val="ru-RU"/>
        </w:rPr>
        <w:t xml:space="preserve">от 19.03.2024 </w:t>
      </w:r>
      <w:r w:rsidRPr="007D57CF">
        <w:rPr>
          <w:rFonts w:ascii="Times New Roman" w:hAnsi="Times New Roman"/>
          <w:lang w:val="ru-RU"/>
        </w:rPr>
        <w:t>№171 «О внесении изменений в некоторые приказы Министерства просвещения Российской Федерации</w:t>
      </w:r>
      <w:proofErr w:type="gramStart"/>
      <w:r w:rsidRPr="007D57CF">
        <w:rPr>
          <w:rFonts w:ascii="Times New Roman" w:hAnsi="Times New Roman"/>
          <w:lang w:val="ru-RU"/>
        </w:rPr>
        <w:t xml:space="preserve"> ,</w:t>
      </w:r>
      <w:proofErr w:type="gramEnd"/>
      <w:r w:rsidRPr="007D57CF">
        <w:rPr>
          <w:rFonts w:ascii="Times New Roman" w:hAnsi="Times New Roman"/>
          <w:lang w:val="ru-RU"/>
        </w:rPr>
        <w:t xml:space="preserve"> касающиеся федеральных образовательных программ начального общего , основного образования и среднего общего образования»;</w:t>
      </w:r>
    </w:p>
    <w:p w:rsidR="007D57CF" w:rsidRPr="007D57CF" w:rsidRDefault="007D57CF" w:rsidP="007D57CF">
      <w:pPr>
        <w:widowControl/>
        <w:spacing w:after="135" w:line="349" w:lineRule="auto"/>
        <w:ind w:left="284" w:right="15"/>
        <w:rPr>
          <w:rFonts w:ascii="Times New Roman" w:hAnsi="Times New Roman"/>
          <w:lang w:val="ru-RU"/>
        </w:rPr>
      </w:pPr>
      <w:r>
        <w:rPr>
          <w:rFonts w:ascii="Times New Roman" w:hAnsi="Times New Roman"/>
          <w:lang w:val="ru-RU"/>
        </w:rPr>
        <w:t xml:space="preserve">- </w:t>
      </w:r>
      <w:r w:rsidRPr="007D57CF">
        <w:rPr>
          <w:rFonts w:ascii="Times New Roman" w:hAnsi="Times New Roman"/>
          <w:lang w:val="ru-RU"/>
        </w:rPr>
        <w:t xml:space="preserve">Приказ Министерства просвещения Российской Федерации  </w:t>
      </w:r>
      <w:r w:rsidRPr="007D57CF">
        <w:rPr>
          <w:rFonts w:ascii="Times New Roman" w:hAnsi="Times New Roman"/>
          <w:b/>
          <w:lang w:val="ru-RU"/>
        </w:rPr>
        <w:t>от 22.01.2024 №31</w:t>
      </w:r>
      <w:r w:rsidRPr="007D57CF">
        <w:rPr>
          <w:rFonts w:ascii="Times New Roman" w:hAnsi="Times New Roman"/>
          <w:lang w:val="ru-RU"/>
        </w:rPr>
        <w:t xml:space="preserve">  «О внесении изменений в некоторые приказы Министерства  образования и науки Российской Федерации  и Министерства </w:t>
      </w:r>
      <w:r w:rsidRPr="007D57CF">
        <w:rPr>
          <w:rFonts w:ascii="Times New Roman" w:hAnsi="Times New Roman"/>
          <w:lang w:val="ru-RU"/>
        </w:rPr>
        <w:lastRenderedPageBreak/>
        <w:t>просвещения Российской Федерации, касающиеся федеральных  государственных образовательных стандартов  начального общего   и  основного образования»;</w:t>
      </w:r>
    </w:p>
    <w:p w:rsidR="007D57CF" w:rsidRPr="007D57CF" w:rsidRDefault="0017766B" w:rsidP="0017766B">
      <w:pPr>
        <w:widowControl/>
        <w:spacing w:after="134" w:line="354" w:lineRule="auto"/>
        <w:ind w:left="284" w:right="15"/>
        <w:rPr>
          <w:rFonts w:ascii="Times New Roman" w:hAnsi="Times New Roman"/>
          <w:lang w:val="ru-RU"/>
        </w:rPr>
      </w:pPr>
      <w:r>
        <w:rPr>
          <w:rFonts w:ascii="Times New Roman" w:hAnsi="Times New Roman"/>
          <w:lang w:val="ru-RU"/>
        </w:rPr>
        <w:t xml:space="preserve">- </w:t>
      </w:r>
      <w:r w:rsidR="007D57CF" w:rsidRPr="007D57CF">
        <w:rPr>
          <w:rFonts w:ascii="Times New Roman" w:hAnsi="Times New Roman"/>
          <w:lang w:val="ru-RU"/>
        </w:rPr>
        <w:t xml:space="preserve">Приказ Министерства просвещения Российской Федерации  </w:t>
      </w:r>
      <w:r w:rsidR="007D57CF" w:rsidRPr="007D57CF">
        <w:rPr>
          <w:rFonts w:ascii="Times New Roman" w:hAnsi="Times New Roman"/>
          <w:b/>
          <w:lang w:val="ru-RU"/>
        </w:rPr>
        <w:t>от 21.02.2024</w:t>
      </w:r>
      <w:r w:rsidR="007D57CF" w:rsidRPr="007D57CF">
        <w:rPr>
          <w:rFonts w:ascii="Times New Roman" w:hAnsi="Times New Roman"/>
          <w:lang w:val="ru-RU"/>
        </w:rPr>
        <w:t xml:space="preserve"> №119 «О внесении изменений в приложения № 1 и № 2 к Приказу Министерства просвещения Российской Федерации  </w:t>
      </w:r>
      <w:r w:rsidR="007D57CF" w:rsidRPr="007D57CF">
        <w:rPr>
          <w:rFonts w:ascii="Times New Roman" w:hAnsi="Times New Roman"/>
          <w:b/>
          <w:lang w:val="ru-RU"/>
        </w:rPr>
        <w:t>от 21.09</w:t>
      </w:r>
      <w:r w:rsidR="007D57CF">
        <w:rPr>
          <w:rFonts w:ascii="Times New Roman" w:hAnsi="Times New Roman"/>
          <w:b/>
          <w:lang w:val="ru-RU"/>
        </w:rPr>
        <w:t>.</w:t>
      </w:r>
      <w:r w:rsidR="007D57CF" w:rsidRPr="007D57CF">
        <w:rPr>
          <w:rFonts w:ascii="Times New Roman" w:hAnsi="Times New Roman"/>
          <w:b/>
          <w:lang w:val="ru-RU"/>
        </w:rPr>
        <w:t>2022</w:t>
      </w:r>
      <w:r w:rsidR="007D57CF" w:rsidRPr="007D57CF">
        <w:rPr>
          <w:rFonts w:ascii="Times New Roman" w:hAnsi="Times New Roman"/>
          <w:lang w:val="ru-RU"/>
        </w:rPr>
        <w:t xml:space="preserve"> № 858</w:t>
      </w:r>
      <w:proofErr w:type="gramStart"/>
      <w:r w:rsidR="007D57CF" w:rsidRPr="007D57CF">
        <w:rPr>
          <w:rFonts w:ascii="Times New Roman" w:hAnsi="Times New Roman"/>
          <w:lang w:val="ru-RU"/>
        </w:rPr>
        <w:t xml:space="preserve"> О</w:t>
      </w:r>
      <w:proofErr w:type="gramEnd"/>
      <w:r w:rsidR="007D57CF" w:rsidRPr="007D57CF">
        <w:rPr>
          <w:rFonts w:ascii="Times New Roman" w:hAnsi="Times New Roman"/>
          <w:lang w:val="ru-RU"/>
        </w:rPr>
        <w:t>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167B8" w:rsidRPr="00622ABF" w:rsidRDefault="00322C20" w:rsidP="008A364C">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Устав  МАОУ «ЖГГ» города Череповца;</w:t>
      </w:r>
    </w:p>
    <w:p w:rsidR="002167B8" w:rsidRPr="00622ABF" w:rsidRDefault="00322C20" w:rsidP="008A364C">
      <w:pPr>
        <w:widowControl/>
        <w:autoSpaceDE w:val="0"/>
        <w:autoSpaceDN w:val="0"/>
        <w:adjustRightInd w:val="0"/>
        <w:spacing w:after="0" w:line="360" w:lineRule="auto"/>
        <w:ind w:left="360"/>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167B8" w:rsidRPr="00322C20">
        <w:rPr>
          <w:rFonts w:ascii="Times New Roman" w:hAnsi="Times New Roman"/>
          <w:color w:val="000000"/>
          <w:sz w:val="24"/>
          <w:szCs w:val="24"/>
          <w:lang w:val="ru-RU" w:eastAsia="ru-RU"/>
        </w:rPr>
        <w:t xml:space="preserve"> Локальные нормативные акты МАОУ «ЖГГ».</w:t>
      </w:r>
    </w:p>
    <w:p w:rsidR="002167B8" w:rsidRDefault="0050595E" w:rsidP="0050595E">
      <w:pPr>
        <w:spacing w:after="0" w:line="360" w:lineRule="auto"/>
        <w:jc w:val="both"/>
        <w:rPr>
          <w:rFonts w:ascii="Times New Roman" w:eastAsia="SchoolBookSanPin" w:hAnsi="Times New Roman"/>
          <w:sz w:val="24"/>
          <w:szCs w:val="24"/>
          <w:lang w:val="ru-RU"/>
        </w:rPr>
      </w:pPr>
      <w:r>
        <w:rPr>
          <w:rFonts w:ascii="Times New Roman" w:hAnsi="Times New Roman"/>
          <w:sz w:val="24"/>
          <w:szCs w:val="24"/>
          <w:lang w:val="ru-RU"/>
        </w:rPr>
        <w:t xml:space="preserve">       </w:t>
      </w:r>
      <w:r w:rsidR="002167B8" w:rsidRPr="00A32853">
        <w:rPr>
          <w:rFonts w:ascii="Times New Roman" w:hAnsi="Times New Roman"/>
          <w:sz w:val="24"/>
          <w:szCs w:val="24"/>
          <w:lang w:val="ru-RU"/>
        </w:rPr>
        <w:t>Программа учитывает гуманитарный профиль образовательного учреждения</w:t>
      </w:r>
      <w:r w:rsidR="00A32853">
        <w:rPr>
          <w:rFonts w:ascii="Times New Roman" w:hAnsi="Times New Roman"/>
          <w:sz w:val="24"/>
          <w:szCs w:val="24"/>
          <w:lang w:val="ru-RU"/>
        </w:rPr>
        <w:t xml:space="preserve">, </w:t>
      </w:r>
      <w:r w:rsidR="002167B8" w:rsidRPr="002167B8">
        <w:rPr>
          <w:rFonts w:ascii="Times New Roman" w:hAnsi="Times New Roman"/>
          <w:sz w:val="24"/>
          <w:szCs w:val="24"/>
          <w:lang w:val="ru-RU"/>
        </w:rPr>
        <w:t>особенности образовательных потребностей обучающихся и родителей МАОУ «</w:t>
      </w:r>
      <w:r w:rsidR="00413EC3">
        <w:rPr>
          <w:rFonts w:ascii="Times New Roman" w:hAnsi="Times New Roman"/>
          <w:sz w:val="24"/>
          <w:szCs w:val="24"/>
          <w:lang w:val="ru-RU"/>
        </w:rPr>
        <w:t>ЖГГ»</w:t>
      </w:r>
      <w:r w:rsidR="002167B8" w:rsidRPr="002167B8">
        <w:rPr>
          <w:rFonts w:ascii="Times New Roman" w:hAnsi="Times New Roman"/>
          <w:sz w:val="24"/>
          <w:szCs w:val="24"/>
          <w:lang w:val="ru-RU"/>
        </w:rPr>
        <w:t xml:space="preserve"> города Череповца</w:t>
      </w:r>
      <w:r w:rsidR="002167B8">
        <w:rPr>
          <w:rFonts w:ascii="Times New Roman" w:hAnsi="Times New Roman"/>
          <w:sz w:val="24"/>
          <w:szCs w:val="24"/>
          <w:lang w:val="ru-RU"/>
        </w:rPr>
        <w:t xml:space="preserve">. </w:t>
      </w:r>
      <w:r w:rsidR="002167B8" w:rsidRPr="002167B8">
        <w:rPr>
          <w:rFonts w:ascii="Times New Roman" w:eastAsia="SchoolBookSanPin" w:hAnsi="Times New Roman"/>
          <w:sz w:val="24"/>
          <w:szCs w:val="24"/>
          <w:lang w:val="ru-RU"/>
        </w:rPr>
        <w:t xml:space="preserve">При этом содержание и планируемые результаты </w:t>
      </w:r>
      <w:proofErr w:type="gramStart"/>
      <w:r w:rsidR="002167B8" w:rsidRPr="002167B8">
        <w:rPr>
          <w:rFonts w:ascii="Times New Roman" w:eastAsia="SchoolBookSanPin" w:hAnsi="Times New Roman"/>
          <w:sz w:val="24"/>
          <w:szCs w:val="24"/>
          <w:lang w:val="ru-RU"/>
        </w:rPr>
        <w:t>разработанной</w:t>
      </w:r>
      <w:proofErr w:type="gramEnd"/>
      <w:r w:rsidR="002167B8" w:rsidRPr="002167B8">
        <w:rPr>
          <w:rFonts w:ascii="Times New Roman" w:eastAsia="SchoolBookSanPin" w:hAnsi="Times New Roman"/>
          <w:sz w:val="24"/>
          <w:szCs w:val="24"/>
          <w:lang w:val="ru-RU"/>
        </w:rPr>
        <w:t xml:space="preserve"> ООП НОО не ниже соответствующих содержания</w:t>
      </w:r>
      <w:r w:rsidR="001B5876">
        <w:rPr>
          <w:rFonts w:ascii="Times New Roman" w:eastAsia="SchoolBookSanPin" w:hAnsi="Times New Roman"/>
          <w:sz w:val="24"/>
          <w:szCs w:val="24"/>
          <w:lang w:val="ru-RU"/>
        </w:rPr>
        <w:t xml:space="preserve"> </w:t>
      </w:r>
      <w:r w:rsidR="00A32853">
        <w:rPr>
          <w:rFonts w:ascii="Times New Roman" w:eastAsia="SchoolBookSanPin" w:hAnsi="Times New Roman"/>
          <w:sz w:val="24"/>
          <w:szCs w:val="24"/>
          <w:lang w:val="ru-RU"/>
        </w:rPr>
        <w:t xml:space="preserve"> </w:t>
      </w:r>
      <w:r w:rsidR="002167B8" w:rsidRPr="002167B8">
        <w:rPr>
          <w:rFonts w:ascii="Times New Roman" w:eastAsia="SchoolBookSanPin" w:hAnsi="Times New Roman"/>
          <w:sz w:val="24"/>
          <w:szCs w:val="24"/>
          <w:lang w:val="ru-RU"/>
        </w:rPr>
        <w:t>и планируемых результатов ФОП НОО</w:t>
      </w:r>
      <w:r w:rsidR="002167B8" w:rsidRPr="00E674CC">
        <w:rPr>
          <w:rFonts w:ascii="Times New Roman" w:eastAsia="SchoolBookSanPin" w:hAnsi="Times New Roman"/>
          <w:sz w:val="24"/>
          <w:szCs w:val="24"/>
          <w:lang w:val="ru-RU"/>
        </w:rPr>
        <w:t>.</w:t>
      </w:r>
    </w:p>
    <w:p w:rsidR="000A015B" w:rsidRDefault="000A015B" w:rsidP="001B5876">
      <w:pPr>
        <w:spacing w:after="0" w:line="360" w:lineRule="auto"/>
        <w:ind w:firstLine="709"/>
        <w:jc w:val="both"/>
        <w:rPr>
          <w:rFonts w:ascii="Times New Roman" w:eastAsia="SchoolBookSanPin" w:hAnsi="Times New Roman"/>
          <w:sz w:val="24"/>
          <w:szCs w:val="24"/>
          <w:lang w:val="ru-RU"/>
        </w:rPr>
      </w:pPr>
    </w:p>
    <w:p w:rsidR="00DB4377" w:rsidRPr="00384EAE" w:rsidRDefault="000B5B8B" w:rsidP="00DB4377">
      <w:pPr>
        <w:spacing w:line="360" w:lineRule="auto"/>
        <w:ind w:firstLine="709"/>
        <w:rPr>
          <w:rFonts w:ascii="Times New Roman" w:eastAsia="SchoolBookSanPin" w:hAnsi="Times New Roman"/>
          <w:b/>
          <w:sz w:val="24"/>
          <w:szCs w:val="24"/>
          <w:lang w:val="ru-RU"/>
        </w:rPr>
      </w:pPr>
      <w:r w:rsidRPr="00384EAE">
        <w:rPr>
          <w:rFonts w:ascii="Times New Roman" w:eastAsia="SchoolBookSanPin" w:hAnsi="Times New Roman"/>
          <w:b/>
          <w:sz w:val="24"/>
          <w:szCs w:val="24"/>
          <w:lang w:val="ru-RU"/>
        </w:rPr>
        <w:t>1.1.</w:t>
      </w:r>
      <w:r w:rsidR="00D05DF1" w:rsidRPr="00384EAE">
        <w:rPr>
          <w:rFonts w:ascii="Times New Roman" w:eastAsia="SchoolBookSanPin" w:hAnsi="Times New Roman"/>
          <w:b/>
          <w:sz w:val="24"/>
          <w:szCs w:val="24"/>
          <w:lang w:val="ru-RU"/>
        </w:rPr>
        <w:t>1</w:t>
      </w:r>
      <w:r w:rsidR="0029588C" w:rsidRPr="00384EAE">
        <w:rPr>
          <w:rFonts w:ascii="Times New Roman" w:eastAsia="SchoolBookSanPin" w:hAnsi="Times New Roman"/>
          <w:b/>
          <w:sz w:val="24"/>
          <w:szCs w:val="24"/>
          <w:lang w:val="ru-RU"/>
        </w:rPr>
        <w:t>.</w:t>
      </w:r>
      <w:r w:rsidR="00E874C3" w:rsidRPr="00384EAE">
        <w:rPr>
          <w:rFonts w:ascii="Times New Roman" w:eastAsia="SchoolBookSanPin" w:hAnsi="Times New Roman"/>
          <w:b/>
          <w:sz w:val="24"/>
          <w:szCs w:val="24"/>
          <w:lang w:val="ru-RU"/>
        </w:rPr>
        <w:t> </w:t>
      </w:r>
      <w:r w:rsidRPr="00384EAE">
        <w:rPr>
          <w:rFonts w:ascii="Times New Roman" w:eastAsia="SchoolBookSanPin" w:hAnsi="Times New Roman"/>
          <w:b/>
          <w:sz w:val="24"/>
          <w:szCs w:val="24"/>
          <w:lang w:val="ru-RU"/>
        </w:rPr>
        <w:t>Цели реализации ООП НОО</w:t>
      </w:r>
    </w:p>
    <w:p w:rsidR="00E874C3" w:rsidRPr="005223BA" w:rsidRDefault="00E874C3" w:rsidP="00DB4377">
      <w:pPr>
        <w:spacing w:line="360" w:lineRule="auto"/>
        <w:ind w:firstLine="709"/>
        <w:rPr>
          <w:rFonts w:ascii="Times New Roman" w:eastAsia="SchoolBookSanPin" w:hAnsi="Times New Roman"/>
          <w:sz w:val="24"/>
          <w:szCs w:val="24"/>
          <w:lang w:val="ru-RU"/>
        </w:rPr>
      </w:pPr>
      <w:r w:rsidRPr="00EF24AD">
        <w:rPr>
          <w:rFonts w:ascii="Times New Roman" w:eastAsia="SchoolBookSanPin" w:hAnsi="Times New Roman"/>
          <w:bCs/>
          <w:sz w:val="24"/>
          <w:szCs w:val="24"/>
          <w:lang w:val="ru-RU"/>
        </w:rPr>
        <w:t>Целями</w:t>
      </w:r>
      <w:r w:rsidRPr="00413EC3">
        <w:rPr>
          <w:rFonts w:ascii="Times New Roman" w:eastAsia="SchoolBookSanPin" w:hAnsi="Times New Roman"/>
          <w:b/>
          <w:sz w:val="24"/>
          <w:szCs w:val="24"/>
          <w:lang w:val="ru-RU"/>
        </w:rPr>
        <w:t xml:space="preserve"> </w:t>
      </w:r>
      <w:r w:rsidRPr="005223BA">
        <w:rPr>
          <w:rFonts w:ascii="Times New Roman" w:eastAsia="SchoolBookSanPin" w:hAnsi="Times New Roman"/>
          <w:sz w:val="24"/>
          <w:szCs w:val="24"/>
          <w:lang w:val="ru-RU"/>
        </w:rPr>
        <w:t xml:space="preserve">реализации </w:t>
      </w:r>
      <w:r w:rsidR="00F816AF" w:rsidRPr="005223BA">
        <w:rPr>
          <w:rFonts w:ascii="Times New Roman" w:eastAsia="SchoolBookSanPin" w:hAnsi="Times New Roman"/>
          <w:sz w:val="24"/>
          <w:szCs w:val="24"/>
          <w:lang w:val="ru-RU"/>
        </w:rPr>
        <w:t>О</w:t>
      </w:r>
      <w:r w:rsidRPr="005223BA">
        <w:rPr>
          <w:rFonts w:ascii="Times New Roman" w:eastAsia="SchoolBookSanPin" w:hAnsi="Times New Roman"/>
          <w:sz w:val="24"/>
          <w:szCs w:val="24"/>
          <w:lang w:val="ru-RU"/>
        </w:rPr>
        <w:t>ОП НОО являются:</w:t>
      </w:r>
    </w:p>
    <w:p w:rsidR="00E874C3" w:rsidRPr="00E674CC" w:rsidRDefault="00413EC3" w:rsidP="00DB437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874C3" w:rsidRPr="00E674CC" w:rsidRDefault="00413EC3" w:rsidP="00DB437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E874C3" w:rsidRPr="00E674CC" w:rsidRDefault="00E874C3" w:rsidP="00E674CC">
      <w:pPr>
        <w:spacing w:after="0" w:line="360" w:lineRule="auto"/>
        <w:ind w:firstLine="709"/>
        <w:jc w:val="both"/>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Достижение поставленных целей реализации </w:t>
      </w:r>
      <w:r w:rsidR="00F816AF" w:rsidRPr="00E674CC">
        <w:rPr>
          <w:rFonts w:ascii="Times New Roman" w:eastAsia="SchoolBookSanPin" w:hAnsi="Times New Roman"/>
          <w:sz w:val="24"/>
          <w:szCs w:val="24"/>
          <w:lang w:val="ru-RU"/>
        </w:rPr>
        <w:t>О</w:t>
      </w:r>
      <w:r w:rsidRPr="00E674CC">
        <w:rPr>
          <w:rFonts w:ascii="Times New Roman" w:eastAsia="SchoolBookSanPin" w:hAnsi="Times New Roman"/>
          <w:sz w:val="24"/>
          <w:szCs w:val="24"/>
          <w:lang w:val="ru-RU"/>
        </w:rPr>
        <w:t xml:space="preserve">ОП НОО предусматривает решение следующих основных </w:t>
      </w:r>
      <w:r w:rsidRPr="00EF24AD">
        <w:rPr>
          <w:rFonts w:ascii="Times New Roman" w:eastAsia="SchoolBookSanPin" w:hAnsi="Times New Roman"/>
          <w:sz w:val="24"/>
          <w:szCs w:val="24"/>
          <w:lang w:val="ru-RU"/>
        </w:rPr>
        <w:t>задач</w:t>
      </w:r>
      <w:r w:rsidRPr="00E674CC">
        <w:rPr>
          <w:rFonts w:ascii="Times New Roman" w:eastAsia="SchoolBookSanPin" w:hAnsi="Times New Roman"/>
          <w:sz w:val="24"/>
          <w:szCs w:val="24"/>
          <w:lang w:val="ru-RU"/>
        </w:rPr>
        <w:t xml:space="preserve">: </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обеспечение планируемых результатов по освоению </w:t>
      </w:r>
      <w:proofErr w:type="gramStart"/>
      <w:r w:rsidR="00E874C3" w:rsidRPr="00E674CC">
        <w:rPr>
          <w:rFonts w:ascii="Times New Roman" w:eastAsia="SchoolBookSanPin" w:hAnsi="Times New Roman"/>
          <w:sz w:val="24"/>
          <w:szCs w:val="24"/>
          <w:lang w:val="ru-RU"/>
        </w:rPr>
        <w:t>обучающимся</w:t>
      </w:r>
      <w:proofErr w:type="gramEnd"/>
      <w:r w:rsidR="00E874C3" w:rsidRPr="00E674CC">
        <w:rPr>
          <w:rFonts w:ascii="Times New Roman" w:eastAsia="SchoolBookSanPin" w:hAnsi="Times New Roman"/>
          <w:sz w:val="24"/>
          <w:szCs w:val="24"/>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w:t>
      </w:r>
      <w:r w:rsidR="00E874C3" w:rsidRPr="00E674CC">
        <w:rPr>
          <w:rFonts w:ascii="Times New Roman" w:eastAsia="SchoolBookSanPin" w:hAnsi="Times New Roman"/>
          <w:sz w:val="24"/>
          <w:szCs w:val="24"/>
          <w:lang w:val="ru-RU"/>
        </w:rPr>
        <w:lastRenderedPageBreak/>
        <w:t xml:space="preserve">особенностями его развития и состояния здоровья; </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E874C3" w:rsidRPr="00E674CC" w:rsidRDefault="00413EC3"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обеспечение преемственности начального общего и основного общего образования; </w:t>
      </w:r>
    </w:p>
    <w:p w:rsidR="00E874C3" w:rsidRPr="00E674CC" w:rsidRDefault="00413EC3"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достижение планируемых результатов освоения </w:t>
      </w:r>
      <w:r w:rsidR="00F816AF" w:rsidRPr="00E674CC">
        <w:rPr>
          <w:rFonts w:ascii="Times New Roman" w:eastAsia="SchoolBookSanPin" w:hAnsi="Times New Roman"/>
          <w:sz w:val="24"/>
          <w:szCs w:val="24"/>
          <w:lang w:val="ru-RU"/>
        </w:rPr>
        <w:t>О</w:t>
      </w:r>
      <w:r w:rsidR="00E874C3" w:rsidRPr="00E674CC">
        <w:rPr>
          <w:rFonts w:ascii="Times New Roman" w:eastAsia="SchoolBookSanPin" w:hAnsi="Times New Roman"/>
          <w:sz w:val="24"/>
          <w:szCs w:val="24"/>
          <w:lang w:val="ru-RU"/>
        </w:rPr>
        <w:t xml:space="preserve">ОП НОО всеми обучающимися, в том числе обучающимися с ограниченными возможностями здоровья (далее – обучающиеся с ОВЗ); </w:t>
      </w:r>
    </w:p>
    <w:p w:rsidR="00E874C3" w:rsidRPr="00E674CC" w:rsidRDefault="00413EC3"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rsidR="00E874C3" w:rsidRPr="00E674CC" w:rsidRDefault="00413EC3"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E874C3" w:rsidRPr="00E674CC">
        <w:rPr>
          <w:rFonts w:ascii="Times New Roman" w:eastAsia="SchoolBookSanPin" w:hAnsi="Times New Roman"/>
          <w:sz w:val="24"/>
          <w:szCs w:val="24"/>
          <w:lang w:val="ru-RU"/>
        </w:rPr>
        <w:br/>
        <w:t xml:space="preserve">и других, организацию общественно полезной деятельности; </w:t>
      </w:r>
    </w:p>
    <w:p w:rsidR="00E874C3" w:rsidRPr="00E674CC" w:rsidRDefault="00413EC3"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Default="00413EC3"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w:t>
      </w:r>
      <w:r w:rsidR="0070792B" w:rsidRPr="00E674CC">
        <w:rPr>
          <w:rFonts w:ascii="Times New Roman" w:eastAsia="SchoolBookSanPin" w:hAnsi="Times New Roman"/>
          <w:sz w:val="24"/>
          <w:szCs w:val="24"/>
          <w:lang w:val="ru-RU"/>
        </w:rPr>
        <w:t>реды МАОУ «</w:t>
      </w:r>
      <w:r>
        <w:rPr>
          <w:rFonts w:ascii="Times New Roman" w:eastAsia="SchoolBookSanPin" w:hAnsi="Times New Roman"/>
          <w:sz w:val="24"/>
          <w:szCs w:val="24"/>
          <w:lang w:val="ru-RU"/>
        </w:rPr>
        <w:t>ЖГГ»</w:t>
      </w:r>
    </w:p>
    <w:p w:rsidR="000A015B" w:rsidRDefault="000A015B" w:rsidP="00E674CC">
      <w:pPr>
        <w:spacing w:after="0" w:line="360" w:lineRule="auto"/>
        <w:ind w:firstLine="709"/>
        <w:rPr>
          <w:rFonts w:ascii="Times New Roman" w:eastAsia="SchoolBookSanPin" w:hAnsi="Times New Roman"/>
          <w:sz w:val="24"/>
          <w:szCs w:val="24"/>
          <w:lang w:val="ru-RU"/>
        </w:rPr>
      </w:pPr>
    </w:p>
    <w:p w:rsidR="000B5B8B" w:rsidRPr="00384EAE" w:rsidRDefault="00EF24AD" w:rsidP="00DB4377">
      <w:pPr>
        <w:spacing w:after="0" w:line="360" w:lineRule="auto"/>
        <w:rPr>
          <w:rFonts w:ascii="Times New Roman" w:eastAsia="Times New Roman" w:hAnsi="Times New Roman"/>
          <w:b/>
          <w:bCs/>
          <w:sz w:val="24"/>
          <w:szCs w:val="24"/>
          <w:lang w:val="ru-RU"/>
        </w:rPr>
      </w:pPr>
      <w:r>
        <w:rPr>
          <w:rFonts w:ascii="Times New Roman" w:eastAsia="SchoolBookSanPin" w:hAnsi="Times New Roman"/>
          <w:bCs/>
          <w:sz w:val="24"/>
          <w:szCs w:val="24"/>
          <w:lang w:val="ru-RU"/>
        </w:rPr>
        <w:t xml:space="preserve">           </w:t>
      </w:r>
      <w:r w:rsidR="00413EC3" w:rsidRPr="00384EAE">
        <w:rPr>
          <w:rFonts w:ascii="Times New Roman" w:eastAsia="SchoolBookSanPin" w:hAnsi="Times New Roman"/>
          <w:b/>
          <w:bCs/>
          <w:sz w:val="24"/>
          <w:szCs w:val="24"/>
          <w:lang w:val="ru-RU"/>
        </w:rPr>
        <w:t>1.</w:t>
      </w:r>
      <w:r w:rsidR="00D05DF1" w:rsidRPr="00384EAE">
        <w:rPr>
          <w:rFonts w:ascii="Times New Roman" w:eastAsia="SchoolBookSanPin" w:hAnsi="Times New Roman"/>
          <w:b/>
          <w:bCs/>
          <w:sz w:val="24"/>
          <w:szCs w:val="24"/>
          <w:lang w:val="ru-RU"/>
        </w:rPr>
        <w:t>1.</w:t>
      </w:r>
      <w:r w:rsidR="000B5B8B" w:rsidRPr="00384EAE">
        <w:rPr>
          <w:rFonts w:ascii="Times New Roman" w:eastAsia="SchoolBookSanPin" w:hAnsi="Times New Roman"/>
          <w:b/>
          <w:bCs/>
          <w:sz w:val="24"/>
          <w:szCs w:val="24"/>
          <w:lang w:val="ru-RU"/>
        </w:rPr>
        <w:t>2</w:t>
      </w:r>
      <w:r w:rsidR="0029588C" w:rsidRPr="00384EAE">
        <w:rPr>
          <w:rFonts w:ascii="Times New Roman" w:eastAsia="SchoolBookSanPin" w:hAnsi="Times New Roman"/>
          <w:b/>
          <w:bCs/>
          <w:sz w:val="24"/>
          <w:szCs w:val="24"/>
          <w:lang w:val="ru-RU"/>
        </w:rPr>
        <w:t>.</w:t>
      </w:r>
      <w:r w:rsidR="000B5B8B" w:rsidRPr="00384EAE">
        <w:rPr>
          <w:rFonts w:ascii="Times New Roman" w:eastAsia="SchoolBookSanPin" w:hAnsi="Times New Roman"/>
          <w:b/>
          <w:bCs/>
          <w:sz w:val="24"/>
          <w:szCs w:val="24"/>
          <w:lang w:val="ru-RU"/>
        </w:rPr>
        <w:t xml:space="preserve"> </w:t>
      </w:r>
      <w:r w:rsidR="000B5B8B" w:rsidRPr="00384EAE">
        <w:rPr>
          <w:rFonts w:ascii="Times New Roman" w:eastAsia="Times New Roman" w:hAnsi="Times New Roman"/>
          <w:b/>
          <w:bCs/>
          <w:sz w:val="24"/>
          <w:szCs w:val="24"/>
          <w:lang w:val="ru-RU"/>
        </w:rPr>
        <w:t xml:space="preserve">Принципы формирования и механизмы реализации </w:t>
      </w:r>
      <w:r w:rsidR="00C96218" w:rsidRPr="00384EAE">
        <w:rPr>
          <w:rFonts w:ascii="Times New Roman" w:eastAsia="Times New Roman" w:hAnsi="Times New Roman"/>
          <w:b/>
          <w:bCs/>
          <w:sz w:val="24"/>
          <w:szCs w:val="24"/>
          <w:lang w:val="ru-RU"/>
        </w:rPr>
        <w:t>ООП</w:t>
      </w:r>
      <w:r w:rsidR="000B5B8B" w:rsidRPr="00384EAE">
        <w:rPr>
          <w:rFonts w:ascii="Times New Roman" w:eastAsia="Times New Roman" w:hAnsi="Times New Roman"/>
          <w:b/>
          <w:bCs/>
          <w:sz w:val="24"/>
          <w:szCs w:val="24"/>
          <w:lang w:val="ru-RU"/>
        </w:rPr>
        <w:t xml:space="preserve"> НОО</w:t>
      </w:r>
    </w:p>
    <w:p w:rsidR="00622ABF" w:rsidRDefault="00622ABF" w:rsidP="00DB4377">
      <w:pPr>
        <w:spacing w:after="0" w:line="360" w:lineRule="auto"/>
        <w:rPr>
          <w:rFonts w:ascii="Times New Roman" w:eastAsia="Times New Roman" w:hAnsi="Times New Roman"/>
          <w:bCs/>
          <w:sz w:val="24"/>
          <w:szCs w:val="24"/>
          <w:lang w:val="ru-RU"/>
        </w:rPr>
      </w:pPr>
    </w:p>
    <w:p w:rsidR="00E874C3" w:rsidRPr="00E674CC" w:rsidRDefault="00A32853" w:rsidP="00DB4377">
      <w:pPr>
        <w:spacing w:after="0" w:line="360" w:lineRule="auto"/>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F816AF" w:rsidRPr="00E674CC">
        <w:rPr>
          <w:rFonts w:ascii="Times New Roman" w:eastAsia="SchoolBookSanPin" w:hAnsi="Times New Roman"/>
          <w:sz w:val="24"/>
          <w:szCs w:val="24"/>
          <w:lang w:val="ru-RU"/>
        </w:rPr>
        <w:t>О</w:t>
      </w:r>
      <w:r w:rsidR="00E874C3" w:rsidRPr="00E674CC">
        <w:rPr>
          <w:rFonts w:ascii="Times New Roman" w:eastAsia="SchoolBookSanPin" w:hAnsi="Times New Roman"/>
          <w:sz w:val="24"/>
          <w:szCs w:val="24"/>
          <w:lang w:val="ru-RU"/>
        </w:rPr>
        <w:t xml:space="preserve">ОП НОО </w:t>
      </w:r>
      <w:r w:rsidR="00DD551B" w:rsidRPr="00E674CC">
        <w:rPr>
          <w:rFonts w:ascii="Times New Roman" w:eastAsia="SchoolBookSanPin" w:hAnsi="Times New Roman"/>
          <w:sz w:val="24"/>
          <w:szCs w:val="24"/>
          <w:lang w:val="ru-RU"/>
        </w:rPr>
        <w:t xml:space="preserve"> МАОУ «</w:t>
      </w:r>
      <w:r w:rsidR="004E2B49">
        <w:rPr>
          <w:rFonts w:ascii="Times New Roman" w:eastAsia="SchoolBookSanPin" w:hAnsi="Times New Roman"/>
          <w:sz w:val="24"/>
          <w:szCs w:val="24"/>
          <w:lang w:val="ru-RU"/>
        </w:rPr>
        <w:t>ЖГГ</w:t>
      </w:r>
      <w:r w:rsidR="00DD551B" w:rsidRPr="00E674CC">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учитывает следующие </w:t>
      </w:r>
      <w:r w:rsidR="00E874C3" w:rsidRPr="00EF24AD">
        <w:rPr>
          <w:rFonts w:ascii="Times New Roman" w:eastAsia="SchoolBookSanPin" w:hAnsi="Times New Roman"/>
          <w:bCs/>
          <w:sz w:val="24"/>
          <w:szCs w:val="24"/>
          <w:lang w:val="ru-RU"/>
        </w:rPr>
        <w:t>принципы</w:t>
      </w:r>
      <w:r w:rsidR="00E874C3" w:rsidRPr="00E674CC">
        <w:rPr>
          <w:rFonts w:ascii="Times New Roman" w:eastAsia="SchoolBookSanPin" w:hAnsi="Times New Roman"/>
          <w:sz w:val="24"/>
          <w:szCs w:val="24"/>
          <w:lang w:val="ru-RU"/>
        </w:rPr>
        <w:t>:</w:t>
      </w:r>
    </w:p>
    <w:p w:rsidR="00E874C3" w:rsidRPr="00E674CC" w:rsidRDefault="00E874C3" w:rsidP="00DB4377">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1) принцип учёта ФГОС НОО: </w:t>
      </w:r>
      <w:proofErr w:type="gramStart"/>
      <w:r w:rsidR="007C2D0E" w:rsidRPr="00E674CC">
        <w:rPr>
          <w:rFonts w:ascii="Times New Roman" w:eastAsia="SchoolBookSanPin" w:hAnsi="Times New Roman"/>
          <w:sz w:val="24"/>
          <w:szCs w:val="24"/>
          <w:lang w:val="ru-RU"/>
        </w:rPr>
        <w:t>О</w:t>
      </w:r>
      <w:r w:rsidRPr="00E674CC">
        <w:rPr>
          <w:rFonts w:ascii="Times New Roman" w:eastAsia="SchoolBookSanPin" w:hAnsi="Times New Roman"/>
          <w:sz w:val="24"/>
          <w:szCs w:val="24"/>
          <w:lang w:val="ru-RU"/>
        </w:rPr>
        <w:t xml:space="preserve">ОП НОО базируется на требованиях, предъявляемых ФГОС НОО к целям, содержанию, планируемым результатам </w:t>
      </w:r>
      <w:r w:rsidRPr="00E674CC">
        <w:rPr>
          <w:rFonts w:ascii="Times New Roman" w:eastAsia="SchoolBookSanPin" w:hAnsi="Times New Roman"/>
          <w:sz w:val="24"/>
          <w:szCs w:val="24"/>
          <w:lang w:val="ru-RU"/>
        </w:rPr>
        <w:br/>
        <w:t xml:space="preserve">и условиям обучения в начальной школе; </w:t>
      </w:r>
      <w:proofErr w:type="gramEnd"/>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2) принцип учёта языка обучения: с учётом условий функционирования образовательной организации </w:t>
      </w:r>
      <w:r w:rsidR="007C2D0E" w:rsidRPr="00E674CC">
        <w:rPr>
          <w:rFonts w:ascii="Times New Roman" w:eastAsia="SchoolBookSanPin" w:hAnsi="Times New Roman"/>
          <w:sz w:val="24"/>
          <w:szCs w:val="24"/>
          <w:lang w:val="ru-RU"/>
        </w:rPr>
        <w:t>О</w:t>
      </w:r>
      <w:r w:rsidRPr="00E674CC">
        <w:rPr>
          <w:rFonts w:ascii="Times New Roman" w:eastAsia="SchoolBookSanPin" w:hAnsi="Times New Roman"/>
          <w:sz w:val="24"/>
          <w:szCs w:val="24"/>
          <w:lang w:val="ru-RU"/>
        </w:rPr>
        <w:t xml:space="preserve">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E674CC">
        <w:rPr>
          <w:rFonts w:ascii="Times New Roman" w:eastAsia="SchoolBookSanPin" w:hAnsi="Times New Roman"/>
          <w:sz w:val="24"/>
          <w:szCs w:val="24"/>
          <w:lang w:val="ru-RU"/>
        </w:rPr>
        <w:t>обучению по</w:t>
      </w:r>
      <w:proofErr w:type="gramEnd"/>
      <w:r w:rsidRPr="00E674CC">
        <w:rPr>
          <w:rFonts w:ascii="Times New Roman" w:eastAsia="SchoolBookSanPin" w:hAnsi="Times New Roman"/>
          <w:sz w:val="24"/>
          <w:szCs w:val="24"/>
          <w:lang w:val="ru-RU"/>
        </w:rPr>
        <w:t xml:space="preserve"> образовательным </w:t>
      </w:r>
      <w:r w:rsidRPr="00E674CC">
        <w:rPr>
          <w:rFonts w:ascii="Times New Roman" w:eastAsia="SchoolBookSanPin" w:hAnsi="Times New Roman"/>
          <w:sz w:val="24"/>
          <w:szCs w:val="24"/>
          <w:lang w:val="ru-RU"/>
        </w:rPr>
        <w:lastRenderedPageBreak/>
        <w:t>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C1284"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1067B" w:rsidRPr="00E674CC" w:rsidRDefault="00E874C3" w:rsidP="0021067B">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w:t>
      </w:r>
      <w:proofErr w:type="gramStart"/>
      <w:r w:rsidRPr="00E674CC">
        <w:rPr>
          <w:rFonts w:ascii="Times New Roman" w:eastAsia="SchoolBookSanPin" w:hAnsi="Times New Roman"/>
          <w:sz w:val="24"/>
          <w:szCs w:val="24"/>
          <w:lang w:val="ru-RU"/>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w:t>
      </w:r>
      <w:r w:rsidR="0021067B">
        <w:rPr>
          <w:rFonts w:ascii="Times New Roman" w:eastAsia="SchoolBookSanPin" w:hAnsi="Times New Roman"/>
          <w:sz w:val="24"/>
          <w:szCs w:val="24"/>
          <w:lang w:val="ru-RU"/>
        </w:rPr>
        <w:t xml:space="preserve"> </w:t>
      </w:r>
      <w:r w:rsidR="0021067B" w:rsidRPr="00E674CC">
        <w:rPr>
          <w:rFonts w:ascii="Times New Roman" w:eastAsia="SchoolBookSanPin" w:hAnsi="Times New Roman"/>
          <w:sz w:val="24"/>
          <w:szCs w:val="24"/>
          <w:lang w:val="ru-RU"/>
        </w:rPr>
        <w:t>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№2</w:t>
      </w:r>
      <w:r w:rsidR="00DA56FF">
        <w:rPr>
          <w:rFonts w:ascii="Times New Roman" w:eastAsia="SchoolBookSanPin" w:hAnsi="Times New Roman"/>
          <w:sz w:val="24"/>
          <w:szCs w:val="24"/>
          <w:lang w:val="ru-RU"/>
        </w:rPr>
        <w:t xml:space="preserve"> </w:t>
      </w:r>
      <w:r w:rsidR="0021067B" w:rsidRPr="00E674CC">
        <w:rPr>
          <w:rFonts w:ascii="Times New Roman" w:eastAsia="SchoolBookSanPin" w:hAnsi="Times New Roman"/>
          <w:sz w:val="24"/>
          <w:szCs w:val="24"/>
          <w:lang w:val="ru-RU"/>
        </w:rPr>
        <w:t>(зарегистрировано Министерством юстиции Российской Федерации 29 января 2021 г., регистрационный № 62296), действующимидо</w:t>
      </w:r>
      <w:proofErr w:type="gramEnd"/>
      <w:r w:rsidR="0021067B" w:rsidRPr="00E674CC">
        <w:rPr>
          <w:rFonts w:ascii="Times New Roman" w:eastAsia="SchoolBookSanPin" w:hAnsi="Times New Roman"/>
          <w:sz w:val="24"/>
          <w:szCs w:val="24"/>
          <w:lang w:val="ru-RU"/>
        </w:rPr>
        <w:t xml:space="preserve"> </w:t>
      </w:r>
      <w:proofErr w:type="gramStart"/>
      <w:r w:rsidR="0021067B" w:rsidRPr="00E674CC">
        <w:rPr>
          <w:rFonts w:ascii="Times New Roman" w:eastAsia="SchoolBookSanPin" w:hAnsi="Times New Roman"/>
          <w:sz w:val="24"/>
          <w:szCs w:val="24"/>
          <w:lang w:val="ru-RU"/>
        </w:rPr>
        <w:t>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E874C3" w:rsidRPr="00E674CC" w:rsidRDefault="007C2D0E"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О</w:t>
      </w:r>
      <w:r w:rsidR="00E874C3" w:rsidRPr="00E674CC">
        <w:rPr>
          <w:rFonts w:ascii="Times New Roman" w:eastAsia="SchoolBookSanPin" w:hAnsi="Times New Roman"/>
          <w:sz w:val="24"/>
          <w:szCs w:val="24"/>
          <w:lang w:val="ru-RU"/>
        </w:rPr>
        <w:t xml:space="preserve">ОП НОО учитывает возрастные и психологические особенности </w:t>
      </w:r>
      <w:proofErr w:type="gramStart"/>
      <w:r w:rsidR="00E874C3" w:rsidRPr="00E674CC">
        <w:rPr>
          <w:rFonts w:ascii="Times New Roman" w:eastAsia="SchoolBookSanPin" w:hAnsi="Times New Roman"/>
          <w:sz w:val="24"/>
          <w:szCs w:val="24"/>
          <w:lang w:val="ru-RU"/>
        </w:rPr>
        <w:t>обучающихся</w:t>
      </w:r>
      <w:proofErr w:type="gramEnd"/>
      <w:r w:rsidR="00E874C3" w:rsidRPr="00E674CC">
        <w:rPr>
          <w:rFonts w:ascii="Times New Roman" w:eastAsia="SchoolBookSanPin" w:hAnsi="Times New Roman"/>
          <w:sz w:val="24"/>
          <w:szCs w:val="24"/>
          <w:lang w:val="ru-RU"/>
        </w:rPr>
        <w:t>.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874C3" w:rsidRPr="00E674CC" w:rsidRDefault="00E874C3" w:rsidP="00E674CC">
      <w:pPr>
        <w:spacing w:after="0" w:line="360" w:lineRule="auto"/>
        <w:ind w:firstLine="709"/>
        <w:jc w:val="both"/>
        <w:rPr>
          <w:rFonts w:ascii="Times New Roman" w:eastAsia="SchoolBookSanPin" w:hAnsi="Times New Roman"/>
          <w:sz w:val="24"/>
          <w:szCs w:val="24"/>
          <w:lang w:val="ru-RU"/>
        </w:rPr>
      </w:pPr>
      <w:r w:rsidRPr="00E674CC">
        <w:rPr>
          <w:rFonts w:ascii="Times New Roman" w:hAnsi="Times New Roman"/>
          <w:sz w:val="24"/>
          <w:szCs w:val="24"/>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4E2B49">
        <w:rPr>
          <w:rFonts w:ascii="Times New Roman" w:hAnsi="Times New Roman"/>
          <w:sz w:val="24"/>
          <w:szCs w:val="24"/>
          <w:lang w:val="ru-RU"/>
        </w:rPr>
        <w:t>МАОУ «ЖГГ»</w:t>
      </w:r>
      <w:proofErr w:type="gramStart"/>
      <w:r w:rsidR="004E2B49">
        <w:rPr>
          <w:rFonts w:ascii="Times New Roman" w:hAnsi="Times New Roman"/>
          <w:sz w:val="24"/>
          <w:szCs w:val="24"/>
          <w:lang w:val="ru-RU"/>
        </w:rPr>
        <w:t xml:space="preserve"> </w:t>
      </w:r>
      <w:r w:rsidRPr="00E674CC">
        <w:rPr>
          <w:rFonts w:ascii="Times New Roman" w:hAnsi="Times New Roman"/>
          <w:sz w:val="24"/>
          <w:szCs w:val="24"/>
          <w:lang w:val="ru-RU"/>
        </w:rPr>
        <w:t>.</w:t>
      </w:r>
      <w:proofErr w:type="gramEnd"/>
      <w:r w:rsidRPr="00E674CC">
        <w:rPr>
          <w:rFonts w:ascii="Times New Roman" w:hAnsi="Times New Roman"/>
          <w:sz w:val="24"/>
          <w:szCs w:val="24"/>
          <w:lang w:val="ru-RU"/>
        </w:rPr>
        <w:t xml:space="preserve">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E674CC">
        <w:rPr>
          <w:rFonts w:ascii="Times New Roman" w:eastAsia="SchoolBookSanPin" w:hAnsi="Times New Roman"/>
          <w:sz w:val="24"/>
          <w:szCs w:val="24"/>
          <w:lang w:val="ru-RU"/>
        </w:rPr>
        <w:t>Гигиеническими нормативами и Санитарно-</w:t>
      </w:r>
      <w:r w:rsidRPr="00E674CC">
        <w:rPr>
          <w:rFonts w:ascii="Times New Roman" w:eastAsia="SchoolBookSanPin" w:hAnsi="Times New Roman"/>
          <w:sz w:val="24"/>
          <w:szCs w:val="24"/>
          <w:lang w:val="ru-RU"/>
        </w:rPr>
        <w:lastRenderedPageBreak/>
        <w:t>эпидемиологическими требованиями.</w:t>
      </w:r>
    </w:p>
    <w:p w:rsidR="00384EAE" w:rsidRDefault="00384EAE" w:rsidP="00EF24AD">
      <w:pPr>
        <w:spacing w:line="360" w:lineRule="auto"/>
        <w:ind w:firstLine="709"/>
        <w:rPr>
          <w:rFonts w:ascii="Times New Roman" w:eastAsia="SchoolBookSanPin" w:hAnsi="Times New Roman"/>
          <w:b/>
          <w:sz w:val="24"/>
          <w:szCs w:val="24"/>
          <w:lang w:val="ru-RU"/>
        </w:rPr>
      </w:pPr>
    </w:p>
    <w:p w:rsidR="00384EAE" w:rsidRDefault="00D05DF1" w:rsidP="00384EAE">
      <w:pPr>
        <w:spacing w:line="360" w:lineRule="auto"/>
        <w:ind w:firstLine="709"/>
        <w:rPr>
          <w:rFonts w:ascii="Times New Roman" w:eastAsia="Times New Roman" w:hAnsi="Times New Roman"/>
          <w:b/>
          <w:sz w:val="24"/>
          <w:szCs w:val="24"/>
          <w:lang w:val="ru-RU"/>
        </w:rPr>
      </w:pPr>
      <w:r w:rsidRPr="00384EAE">
        <w:rPr>
          <w:rFonts w:ascii="Times New Roman" w:eastAsia="SchoolBookSanPin" w:hAnsi="Times New Roman"/>
          <w:b/>
          <w:sz w:val="24"/>
          <w:szCs w:val="24"/>
          <w:lang w:val="ru-RU"/>
        </w:rPr>
        <w:t>1.1.3</w:t>
      </w:r>
      <w:r w:rsidR="0029588C" w:rsidRPr="00384EAE">
        <w:rPr>
          <w:rFonts w:ascii="Times New Roman" w:eastAsia="SchoolBookSanPin" w:hAnsi="Times New Roman"/>
          <w:b/>
          <w:sz w:val="24"/>
          <w:szCs w:val="24"/>
          <w:lang w:val="ru-RU"/>
        </w:rPr>
        <w:t>.</w:t>
      </w:r>
      <w:r w:rsidRPr="00384EAE">
        <w:rPr>
          <w:rFonts w:ascii="Times New Roman" w:eastAsia="SchoolBookSanPin" w:hAnsi="Times New Roman"/>
          <w:b/>
          <w:sz w:val="24"/>
          <w:szCs w:val="24"/>
          <w:lang w:val="ru-RU"/>
        </w:rPr>
        <w:t xml:space="preserve">  </w:t>
      </w:r>
      <w:r w:rsidRPr="00384EAE">
        <w:rPr>
          <w:rFonts w:ascii="Times New Roman" w:eastAsia="Times New Roman" w:hAnsi="Times New Roman"/>
          <w:b/>
          <w:sz w:val="24"/>
          <w:szCs w:val="24"/>
          <w:lang w:val="ru-RU"/>
        </w:rPr>
        <w:t>Общая характеристика программы НОО</w:t>
      </w:r>
    </w:p>
    <w:p w:rsidR="00EF24AD" w:rsidRDefault="0021067B" w:rsidP="00384EAE">
      <w:pPr>
        <w:spacing w:line="360" w:lineRule="auto"/>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 xml:space="preserve">         </w:t>
      </w:r>
      <w:r w:rsidR="00D05DF1" w:rsidRPr="0021067B">
        <w:rPr>
          <w:rFonts w:ascii="Times New Roman" w:eastAsia="Times New Roman" w:hAnsi="Times New Roman"/>
          <w:color w:val="000000"/>
          <w:sz w:val="24"/>
          <w:szCs w:val="24"/>
          <w:lang w:val="ru-RU"/>
        </w:rPr>
        <w:t>Программа является основным документом, регламентирующим</w:t>
      </w:r>
      <w:r w:rsidR="00D05DF1" w:rsidRPr="0021067B">
        <w:rPr>
          <w:rFonts w:ascii="Times New Roman" w:eastAsia="Times New Roman" w:hAnsi="Times New Roman"/>
          <w:sz w:val="24"/>
          <w:szCs w:val="24"/>
          <w:lang w:val="ru-RU"/>
        </w:rPr>
        <w:t xml:space="preserve"> образовательную деятельность </w:t>
      </w:r>
      <w:r w:rsidR="0004051F" w:rsidRPr="0021067B">
        <w:rPr>
          <w:rFonts w:ascii="Times New Roman" w:eastAsia="Times New Roman" w:hAnsi="Times New Roman"/>
          <w:sz w:val="24"/>
          <w:szCs w:val="24"/>
          <w:lang w:val="ru-RU"/>
        </w:rPr>
        <w:t xml:space="preserve"> МАОУ</w:t>
      </w:r>
      <w:r w:rsidR="0004051F" w:rsidRPr="0021067B">
        <w:rPr>
          <w:rFonts w:ascii="Times New Roman" w:eastAsia="Times New Roman" w:hAnsi="Times New Roman"/>
          <w:color w:val="000000"/>
          <w:sz w:val="24"/>
          <w:szCs w:val="24"/>
          <w:lang w:val="ru-RU"/>
        </w:rPr>
        <w:t xml:space="preserve"> </w:t>
      </w:r>
      <w:r w:rsidR="001C4D13" w:rsidRPr="0021067B">
        <w:rPr>
          <w:rFonts w:ascii="Times New Roman" w:eastAsia="Times New Roman" w:hAnsi="Times New Roman"/>
          <w:color w:val="000000"/>
          <w:sz w:val="24"/>
          <w:szCs w:val="24"/>
          <w:lang w:val="ru-RU"/>
        </w:rPr>
        <w:t>«ЖГГ»</w:t>
      </w:r>
      <w:r w:rsidR="0004051F" w:rsidRPr="0021067B">
        <w:rPr>
          <w:rFonts w:ascii="Times New Roman" w:eastAsia="Times New Roman" w:hAnsi="Times New Roman"/>
          <w:color w:val="000000"/>
          <w:sz w:val="24"/>
          <w:szCs w:val="24"/>
          <w:lang w:val="ru-RU"/>
        </w:rPr>
        <w:t xml:space="preserve"> </w:t>
      </w:r>
      <w:r w:rsidR="0004051F" w:rsidRPr="0021067B">
        <w:rPr>
          <w:rFonts w:ascii="Times New Roman" w:eastAsia="Times New Roman" w:hAnsi="Times New Roman"/>
          <w:sz w:val="24"/>
          <w:szCs w:val="24"/>
          <w:lang w:val="ru-RU"/>
        </w:rPr>
        <w:t xml:space="preserve"> </w:t>
      </w:r>
      <w:r w:rsidR="00D05DF1" w:rsidRPr="0021067B">
        <w:rPr>
          <w:rFonts w:ascii="Times New Roman" w:eastAsia="Times New Roman" w:hAnsi="Times New Roman"/>
          <w:sz w:val="24"/>
          <w:szCs w:val="24"/>
          <w:lang w:val="ru-RU"/>
        </w:rPr>
        <w:t>в единстве урочной и внеурочной деятельности</w:t>
      </w:r>
      <w:r w:rsidRPr="0021067B">
        <w:rPr>
          <w:lang w:val="ru-RU"/>
        </w:rPr>
        <w:t xml:space="preserve"> </w:t>
      </w:r>
      <w:r w:rsidRPr="0021067B">
        <w:rPr>
          <w:rFonts w:ascii="Times New Roman" w:hAnsi="Times New Roman"/>
          <w:sz w:val="24"/>
          <w:szCs w:val="24"/>
          <w:lang w:val="ru-RU"/>
        </w:rPr>
        <w:t>при уч</w:t>
      </w:r>
      <w:r w:rsidR="00517E1C">
        <w:rPr>
          <w:rFonts w:ascii="Times New Roman" w:hAnsi="Times New Roman"/>
          <w:sz w:val="24"/>
          <w:szCs w:val="24"/>
          <w:lang w:val="ru-RU"/>
        </w:rPr>
        <w:t>ё</w:t>
      </w:r>
      <w:r w:rsidRPr="0021067B">
        <w:rPr>
          <w:rFonts w:ascii="Times New Roman" w:hAnsi="Times New Roman"/>
          <w:sz w:val="24"/>
          <w:szCs w:val="24"/>
          <w:lang w:val="ru-RU"/>
        </w:rPr>
        <w:t>те установленного ФГОС НОО соотношения обязательной части программы и части, формируемой участниками образовательного процесса</w:t>
      </w:r>
      <w:r w:rsidR="00517E1C">
        <w:rPr>
          <w:rFonts w:ascii="Times New Roman" w:hAnsi="Times New Roman"/>
          <w:sz w:val="24"/>
          <w:szCs w:val="24"/>
          <w:lang w:val="ru-RU"/>
        </w:rPr>
        <w:t xml:space="preserve"> </w:t>
      </w:r>
      <w:proofErr w:type="gramStart"/>
      <w:r w:rsidR="00517E1C">
        <w:rPr>
          <w:rFonts w:ascii="Times New Roman" w:hAnsi="Times New Roman"/>
          <w:sz w:val="24"/>
          <w:szCs w:val="24"/>
          <w:lang w:val="ru-RU"/>
        </w:rPr>
        <w:t xml:space="preserve">( </w:t>
      </w:r>
      <w:proofErr w:type="gramEnd"/>
      <w:r w:rsidR="00517E1C">
        <w:rPr>
          <w:rFonts w:ascii="Times New Roman" w:hAnsi="Times New Roman"/>
          <w:sz w:val="24"/>
          <w:szCs w:val="24"/>
          <w:lang w:val="ru-RU"/>
        </w:rPr>
        <w:t xml:space="preserve">за счёт включения </w:t>
      </w:r>
      <w:r w:rsidR="00B87C4D">
        <w:rPr>
          <w:rFonts w:ascii="Times New Roman" w:hAnsi="Times New Roman"/>
          <w:sz w:val="24"/>
          <w:szCs w:val="24"/>
          <w:lang w:val="ru-RU"/>
        </w:rPr>
        <w:t xml:space="preserve"> в </w:t>
      </w:r>
      <w:r w:rsidRPr="0021067B">
        <w:rPr>
          <w:rFonts w:ascii="Times New Roman" w:eastAsia="Times New Roman" w:hAnsi="Times New Roman"/>
          <w:color w:val="000000"/>
          <w:sz w:val="24"/>
          <w:szCs w:val="24"/>
          <w:lang w:val="ru-RU"/>
        </w:rPr>
        <w:t>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гимназией.</w:t>
      </w:r>
    </w:p>
    <w:p w:rsidR="00D05DF1" w:rsidRPr="00E674CC" w:rsidRDefault="00D05DF1" w:rsidP="00EF24AD">
      <w:pPr>
        <w:spacing w:line="360" w:lineRule="auto"/>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ООП НОО включает три раздела: целевой, содержательный, организационный.</w:t>
      </w:r>
    </w:p>
    <w:p w:rsidR="00D05DF1" w:rsidRPr="00E674CC" w:rsidRDefault="00D05DF1" w:rsidP="00E674CC">
      <w:pPr>
        <w:spacing w:after="0" w:line="360" w:lineRule="auto"/>
        <w:ind w:firstLine="709"/>
        <w:jc w:val="both"/>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05DF1" w:rsidRPr="00E674CC" w:rsidRDefault="00D05DF1" w:rsidP="00E674CC">
      <w:pPr>
        <w:spacing w:after="0" w:line="360" w:lineRule="auto"/>
        <w:ind w:firstLine="709"/>
        <w:jc w:val="both"/>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Целевой раздел ООП НОО включает:</w:t>
      </w:r>
    </w:p>
    <w:p w:rsidR="00D05DF1" w:rsidRPr="00E674CC" w:rsidRDefault="00517E1C"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пояснительную записку;</w:t>
      </w:r>
    </w:p>
    <w:p w:rsidR="00D05DF1" w:rsidRPr="00E674CC" w:rsidRDefault="00517E1C" w:rsidP="00E674CC">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 xml:space="preserve">планируемые результаты освоения </w:t>
      </w:r>
      <w:proofErr w:type="gramStart"/>
      <w:r w:rsidR="00D05DF1" w:rsidRPr="00E674CC">
        <w:rPr>
          <w:rFonts w:ascii="Times New Roman" w:eastAsia="SchoolBookSanPin" w:hAnsi="Times New Roman"/>
          <w:sz w:val="24"/>
          <w:szCs w:val="24"/>
          <w:lang w:val="ru-RU"/>
        </w:rPr>
        <w:t>обучающимися</w:t>
      </w:r>
      <w:proofErr w:type="gramEnd"/>
      <w:r w:rsidR="00D05DF1" w:rsidRPr="00E674CC">
        <w:rPr>
          <w:rFonts w:ascii="Times New Roman" w:eastAsia="SchoolBookSanPin" w:hAnsi="Times New Roman"/>
          <w:sz w:val="24"/>
          <w:szCs w:val="24"/>
          <w:lang w:val="ru-RU"/>
        </w:rPr>
        <w:t xml:space="preserve"> ООП НОО;</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систему оценки достижения планируемых результатов освоения ООП НОО.</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Пояснительная записка целевого раздела ООП НОО раскрывает:</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 xml:space="preserve">цели реализации ООП НОО, конкретизированные в соответствии </w:t>
      </w:r>
      <w:r w:rsidR="00D05DF1" w:rsidRPr="00E674CC">
        <w:rPr>
          <w:rFonts w:ascii="Times New Roman" w:eastAsia="SchoolBookSanPin" w:hAnsi="Times New Roman"/>
          <w:sz w:val="24"/>
          <w:szCs w:val="24"/>
          <w:lang w:val="ru-RU"/>
        </w:rPr>
        <w:br/>
        <w:t>с требованиями ФГОС НОО к результатам освоения обучающимися программы начального общего образования;</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принципы формирования и механизмы реализации ООП НОО, в том числе посредством реализации индивидуальных учебных планов;</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общую характеристику ООП НОО.</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рабочие программы учебных предметов;</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 xml:space="preserve">программу формирования универсальных учебных действий </w:t>
      </w:r>
      <w:proofErr w:type="gramStart"/>
      <w:r w:rsidR="00D05DF1" w:rsidRPr="00E674CC">
        <w:rPr>
          <w:rFonts w:ascii="Times New Roman" w:eastAsia="SchoolBookSanPin" w:hAnsi="Times New Roman"/>
          <w:sz w:val="24"/>
          <w:szCs w:val="24"/>
          <w:lang w:val="ru-RU"/>
        </w:rPr>
        <w:t>у</w:t>
      </w:r>
      <w:proofErr w:type="gramEnd"/>
      <w:r w:rsidR="00D05DF1" w:rsidRPr="00E674CC">
        <w:rPr>
          <w:rFonts w:ascii="Times New Roman" w:eastAsia="SchoolBookSanPin" w:hAnsi="Times New Roman"/>
          <w:sz w:val="24"/>
          <w:szCs w:val="24"/>
          <w:lang w:val="ru-RU"/>
        </w:rPr>
        <w:t xml:space="preserve"> обучающихся;</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w:t>
      </w:r>
      <w:r w:rsidR="00517E1C">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рабочую программу воспитания.</w:t>
      </w:r>
    </w:p>
    <w:p w:rsidR="00D05DF1" w:rsidRPr="00E674CC" w:rsidRDefault="004A0E09"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Р</w:t>
      </w:r>
      <w:r w:rsidR="00D05DF1" w:rsidRPr="00E674CC">
        <w:rPr>
          <w:rFonts w:ascii="Times New Roman" w:eastAsia="SchoolBookSanPin" w:hAnsi="Times New Roman"/>
          <w:sz w:val="24"/>
          <w:szCs w:val="24"/>
          <w:lang w:val="ru-RU"/>
        </w:rPr>
        <w:t>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Программа формирования универсальных учебных действий </w:t>
      </w:r>
      <w:r w:rsidRPr="00E674CC">
        <w:rPr>
          <w:rFonts w:ascii="Times New Roman" w:eastAsia="SchoolBookSanPin" w:hAnsi="Times New Roman"/>
          <w:sz w:val="24"/>
          <w:szCs w:val="24"/>
          <w:lang w:val="ru-RU"/>
        </w:rPr>
        <w:br/>
      </w:r>
      <w:proofErr w:type="gramStart"/>
      <w:r w:rsidRPr="00E674CC">
        <w:rPr>
          <w:rFonts w:ascii="Times New Roman" w:eastAsia="SchoolBookSanPin" w:hAnsi="Times New Roman"/>
          <w:sz w:val="24"/>
          <w:szCs w:val="24"/>
          <w:lang w:val="ru-RU"/>
        </w:rPr>
        <w:t>у</w:t>
      </w:r>
      <w:proofErr w:type="gramEnd"/>
      <w:r w:rsidRPr="00E674CC">
        <w:rPr>
          <w:rFonts w:ascii="Times New Roman" w:eastAsia="SchoolBookSanPin" w:hAnsi="Times New Roman"/>
          <w:sz w:val="24"/>
          <w:szCs w:val="24"/>
          <w:lang w:val="ru-RU"/>
        </w:rPr>
        <w:t xml:space="preserve"> обучающихся содержит:</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 xml:space="preserve">- </w:t>
      </w:r>
      <w:r w:rsidR="00D05DF1" w:rsidRPr="00E674CC">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w:t>
      </w:r>
      <w:proofErr w:type="gramStart"/>
      <w:r w:rsidRPr="00E674CC">
        <w:rPr>
          <w:rFonts w:ascii="Times New Roman" w:eastAsia="SchoolBookSanPin" w:hAnsi="Times New Roman"/>
          <w:sz w:val="24"/>
          <w:szCs w:val="24"/>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D05DF1" w:rsidRPr="00E674CC" w:rsidRDefault="00D05DF1" w:rsidP="00E674CC">
      <w:pPr>
        <w:spacing w:after="0" w:line="360" w:lineRule="auto"/>
        <w:ind w:firstLine="709"/>
        <w:rPr>
          <w:rFonts w:ascii="Times New Roman" w:eastAsia="SchoolBookSanPin" w:hAnsi="Times New Roman"/>
          <w:sz w:val="24"/>
          <w:szCs w:val="24"/>
          <w:lang w:val="ru-RU"/>
        </w:rPr>
      </w:pPr>
      <w:proofErr w:type="gramStart"/>
      <w:r w:rsidRPr="00E674CC">
        <w:rPr>
          <w:rFonts w:ascii="Times New Roman" w:eastAsia="SchoolBookSanPin" w:hAnsi="Times New Roman"/>
          <w:sz w:val="24"/>
          <w:szCs w:val="24"/>
          <w:lang w:val="ru-RU"/>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E674CC">
        <w:rPr>
          <w:rFonts w:ascii="Times New Roman" w:eastAsia="SchoolBookSanPin" w:hAnsi="Times New Roman"/>
          <w:sz w:val="24"/>
          <w:szCs w:val="24"/>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Рабочая программа воспитания направлена на развитие личности обучающихся, в том числе укрепление психического здоровья </w:t>
      </w:r>
      <w:r w:rsidR="0004051F">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и физическое воспитание, достижение ими результатов освоения программы начального общего образования.</w:t>
      </w:r>
    </w:p>
    <w:p w:rsidR="00D05DF1" w:rsidRPr="00E674CC"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B4A79" w:rsidRDefault="00D05DF1"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учебный план;</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план внеурочной деятельности;</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календарный учебный график;</w:t>
      </w:r>
    </w:p>
    <w:p w:rsidR="00D05DF1" w:rsidRPr="00E674CC" w:rsidRDefault="00517E1C"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D05DF1" w:rsidRPr="00E674CC">
        <w:rPr>
          <w:rFonts w:ascii="Times New Roman" w:eastAsia="SchoolBookSanPin" w:hAnsi="Times New Roman"/>
          <w:sz w:val="24"/>
          <w:szCs w:val="24"/>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rFonts w:ascii="Times New Roman" w:eastAsia="SchoolBookSanPin" w:hAnsi="Times New Roman"/>
          <w:sz w:val="24"/>
          <w:szCs w:val="24"/>
          <w:lang w:val="ru-RU"/>
        </w:rPr>
        <w:t xml:space="preserve">МАОУ «ЖГГ»  или в которых гимназия </w:t>
      </w:r>
      <w:r w:rsidR="00D05DF1" w:rsidRPr="00E674CC">
        <w:rPr>
          <w:rFonts w:ascii="Times New Roman" w:eastAsia="SchoolBookSanPin" w:hAnsi="Times New Roman"/>
          <w:sz w:val="24"/>
          <w:szCs w:val="24"/>
          <w:lang w:val="ru-RU"/>
        </w:rPr>
        <w:t xml:space="preserve"> принимает участие в учебном году или периоде обучения.</w:t>
      </w:r>
    </w:p>
    <w:p w:rsidR="00034339" w:rsidRPr="00F65C4F" w:rsidRDefault="00D05DF1" w:rsidP="00F65C4F">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sidR="00F65C4F">
        <w:rPr>
          <w:rFonts w:ascii="Times New Roman" w:eastAsia="SchoolBookSanPin" w:hAnsi="Times New Roman"/>
          <w:sz w:val="24"/>
          <w:szCs w:val="24"/>
          <w:lang w:val="ru-RU"/>
        </w:rPr>
        <w:t>.</w:t>
      </w:r>
    </w:p>
    <w:p w:rsidR="00622ABF" w:rsidRDefault="005C1284" w:rsidP="00622ABF">
      <w:pPr>
        <w:pStyle w:val="Default"/>
        <w:spacing w:line="360" w:lineRule="auto"/>
        <w:rPr>
          <w:rFonts w:ascii="Times New Roman" w:eastAsia="Times New Roman" w:hAnsi="Times New Roman"/>
          <w:bCs/>
        </w:rPr>
      </w:pPr>
      <w:r w:rsidRPr="00BE4AA3">
        <w:rPr>
          <w:rFonts w:ascii="Times New Roman" w:hAnsi="Times New Roman" w:cs="Times New Roman"/>
        </w:rPr>
        <w:t>Особенност</w:t>
      </w:r>
      <w:r w:rsidR="00F65C4F" w:rsidRPr="00BE4AA3">
        <w:rPr>
          <w:rFonts w:ascii="Times New Roman" w:hAnsi="Times New Roman" w:cs="Times New Roman"/>
        </w:rPr>
        <w:t>ь</w:t>
      </w:r>
      <w:r w:rsidRPr="00BE4AA3">
        <w:rPr>
          <w:rFonts w:ascii="Times New Roman" w:hAnsi="Times New Roman" w:cs="Times New Roman"/>
        </w:rPr>
        <w:t xml:space="preserve"> образовательной организации</w:t>
      </w:r>
      <w:r w:rsidR="00622ABF" w:rsidRPr="00BE4AA3">
        <w:rPr>
          <w:rFonts w:ascii="Times New Roman" w:hAnsi="Times New Roman" w:cs="Times New Roman"/>
        </w:rPr>
        <w:t xml:space="preserve"> в том, что</w:t>
      </w:r>
      <w:r w:rsidR="00622ABF" w:rsidRPr="00BE4AA3">
        <w:rPr>
          <w:rFonts w:ascii="Times New Roman" w:hAnsi="Times New Roman" w:cs="Times New Roman"/>
          <w:i/>
        </w:rPr>
        <w:t xml:space="preserve">  </w:t>
      </w:r>
      <w:r w:rsidR="00622ABF" w:rsidRPr="00BE4AA3">
        <w:rPr>
          <w:rFonts w:ascii="Times New Roman" w:hAnsi="Times New Roman" w:cs="Times New Roman"/>
        </w:rPr>
        <w:t>о</w:t>
      </w:r>
      <w:r w:rsidRPr="00BE4AA3">
        <w:rPr>
          <w:rFonts w:ascii="Times New Roman" w:eastAsia="Times New Roman" w:hAnsi="Times New Roman"/>
        </w:rPr>
        <w:t xml:space="preserve">сновной профиль </w:t>
      </w:r>
      <w:r w:rsidR="00622ABF" w:rsidRPr="00BE4AA3">
        <w:rPr>
          <w:rFonts w:ascii="Times New Roman" w:eastAsia="Times New Roman" w:hAnsi="Times New Roman"/>
        </w:rPr>
        <w:t xml:space="preserve"> гимназии </w:t>
      </w:r>
      <w:proofErr w:type="gramStart"/>
      <w:r w:rsidR="00622ABF" w:rsidRPr="00BE4AA3">
        <w:rPr>
          <w:rFonts w:ascii="Times New Roman" w:eastAsia="Times New Roman" w:hAnsi="Times New Roman"/>
        </w:rPr>
        <w:t>-</w:t>
      </w:r>
      <w:r w:rsidR="00546CF0" w:rsidRPr="00BE4AA3">
        <w:rPr>
          <w:rFonts w:ascii="Times New Roman" w:eastAsia="Times New Roman" w:hAnsi="Times New Roman"/>
        </w:rPr>
        <w:t>г</w:t>
      </w:r>
      <w:proofErr w:type="gramEnd"/>
      <w:r w:rsidR="00546CF0" w:rsidRPr="00BE4AA3">
        <w:rPr>
          <w:rFonts w:ascii="Times New Roman" w:eastAsia="Times New Roman" w:hAnsi="Times New Roman"/>
        </w:rPr>
        <w:t>уманитарный</w:t>
      </w:r>
      <w:r w:rsidR="00622ABF" w:rsidRPr="00BE4AA3">
        <w:rPr>
          <w:rFonts w:ascii="Times New Roman" w:eastAsia="Times New Roman" w:hAnsi="Times New Roman"/>
        </w:rPr>
        <w:t>. Начиная со 2 класс</w:t>
      </w:r>
      <w:r w:rsidR="000B4A79" w:rsidRPr="00BE4AA3">
        <w:rPr>
          <w:rFonts w:ascii="Times New Roman" w:eastAsia="Times New Roman" w:hAnsi="Times New Roman"/>
        </w:rPr>
        <w:t>а</w:t>
      </w:r>
      <w:r w:rsidR="00622ABF" w:rsidRPr="00BE4AA3">
        <w:rPr>
          <w:rFonts w:ascii="Times New Roman" w:eastAsia="Times New Roman" w:hAnsi="Times New Roman"/>
        </w:rPr>
        <w:t>,</w:t>
      </w:r>
      <w:r w:rsidR="00622ABF" w:rsidRPr="00BE4AA3">
        <w:rPr>
          <w:rFonts w:ascii="Times New Roman" w:eastAsia="Times New Roman" w:hAnsi="Times New Roman"/>
          <w:b/>
          <w:i/>
        </w:rPr>
        <w:t xml:space="preserve"> </w:t>
      </w:r>
      <w:r w:rsidR="00622ABF" w:rsidRPr="00BE4AA3">
        <w:rPr>
          <w:rFonts w:ascii="Times New Roman" w:eastAsia="Times New Roman" w:hAnsi="Times New Roman"/>
        </w:rPr>
        <w:t>МАОУ «ЖГГ»</w:t>
      </w:r>
      <w:r w:rsidR="00546CF0" w:rsidRPr="00BE4AA3">
        <w:rPr>
          <w:rFonts w:ascii="Times New Roman" w:eastAsia="Times New Roman" w:hAnsi="Times New Roman"/>
        </w:rPr>
        <w:t xml:space="preserve"> </w:t>
      </w:r>
      <w:r w:rsidRPr="00BE4AA3">
        <w:rPr>
          <w:rFonts w:ascii="Times New Roman" w:eastAsia="Times New Roman" w:hAnsi="Times New Roman"/>
        </w:rPr>
        <w:t xml:space="preserve"> реализует программу </w:t>
      </w:r>
      <w:r w:rsidR="00622ABF" w:rsidRPr="00BE4AA3">
        <w:rPr>
          <w:rFonts w:ascii="Times New Roman" w:eastAsia="Times New Roman" w:hAnsi="Times New Roman"/>
        </w:rPr>
        <w:t xml:space="preserve">изучения  иностранных языков </w:t>
      </w:r>
      <w:proofErr w:type="gramStart"/>
      <w:r w:rsidR="00274885" w:rsidRPr="00BE4AA3">
        <w:rPr>
          <w:rFonts w:ascii="Times New Roman" w:eastAsia="Times New Roman" w:hAnsi="Times New Roman"/>
        </w:rPr>
        <w:t>-</w:t>
      </w:r>
      <w:r w:rsidR="00622ABF" w:rsidRPr="00BE4AA3">
        <w:rPr>
          <w:rFonts w:ascii="Times New Roman" w:eastAsia="Times New Roman" w:hAnsi="Times New Roman"/>
        </w:rPr>
        <w:t>н</w:t>
      </w:r>
      <w:proofErr w:type="gramEnd"/>
      <w:r w:rsidR="00622ABF" w:rsidRPr="00BE4AA3">
        <w:rPr>
          <w:rFonts w:ascii="Times New Roman" w:eastAsia="Times New Roman" w:hAnsi="Times New Roman"/>
        </w:rPr>
        <w:t>емецкого и английского</w:t>
      </w:r>
      <w:r w:rsidR="00274885" w:rsidRPr="00BE4AA3">
        <w:rPr>
          <w:rFonts w:ascii="Times New Roman" w:eastAsia="Times New Roman" w:hAnsi="Times New Roman"/>
        </w:rPr>
        <w:t>.</w:t>
      </w:r>
      <w:r w:rsidR="00BE4AA3">
        <w:rPr>
          <w:rFonts w:ascii="Times New Roman" w:eastAsia="Times New Roman" w:hAnsi="Times New Roman"/>
        </w:rPr>
        <w:t xml:space="preserve"> </w:t>
      </w:r>
      <w:r w:rsidR="00622ABF" w:rsidRPr="000B4A79">
        <w:rPr>
          <w:rFonts w:ascii="Times New Roman" w:eastAsia="Times New Roman" w:hAnsi="Times New Roman"/>
          <w:bCs/>
        </w:rPr>
        <w:t xml:space="preserve"> </w:t>
      </w:r>
      <w:r w:rsidR="005369D6" w:rsidRPr="000B4A79">
        <w:rPr>
          <w:rFonts w:ascii="Times New Roman" w:eastAsia="Times New Roman" w:hAnsi="Times New Roman"/>
          <w:bCs/>
        </w:rPr>
        <w:t>Одной из ключевых идей развития МАОУ «</w:t>
      </w:r>
      <w:r w:rsidR="00EF24AD" w:rsidRPr="000B4A79">
        <w:rPr>
          <w:rFonts w:ascii="Times New Roman" w:eastAsia="Times New Roman" w:hAnsi="Times New Roman"/>
          <w:bCs/>
        </w:rPr>
        <w:t>Женская гуманитарная гимназия»</w:t>
      </w:r>
      <w:r w:rsidR="005369D6" w:rsidRPr="000B4A79">
        <w:rPr>
          <w:rFonts w:ascii="Times New Roman" w:eastAsia="Times New Roman" w:hAnsi="Times New Roman"/>
          <w:bCs/>
        </w:rPr>
        <w:t>» является создание развивающей образовательной среды, обеспечивающей выявление, поддержку и развитие талантов и способностей каждо</w:t>
      </w:r>
      <w:r w:rsidR="00F65C4F" w:rsidRPr="000B4A79">
        <w:rPr>
          <w:rFonts w:ascii="Times New Roman" w:eastAsia="Times New Roman" w:hAnsi="Times New Roman"/>
          <w:bCs/>
        </w:rPr>
        <w:t>й</w:t>
      </w:r>
      <w:r w:rsidR="005369D6" w:rsidRPr="000B4A79">
        <w:rPr>
          <w:rFonts w:ascii="Times New Roman" w:eastAsia="Times New Roman" w:hAnsi="Times New Roman"/>
          <w:bCs/>
        </w:rPr>
        <w:t xml:space="preserve"> </w:t>
      </w:r>
      <w:r w:rsidR="00F65C4F" w:rsidRPr="000B4A79">
        <w:rPr>
          <w:rFonts w:ascii="Times New Roman" w:eastAsia="Times New Roman" w:hAnsi="Times New Roman"/>
          <w:bCs/>
        </w:rPr>
        <w:t>ученицы.</w:t>
      </w:r>
      <w:r w:rsidR="00F65C4F">
        <w:rPr>
          <w:rFonts w:ascii="Times New Roman" w:eastAsia="Times New Roman" w:hAnsi="Times New Roman"/>
          <w:bCs/>
        </w:rPr>
        <w:t xml:space="preserve"> </w:t>
      </w:r>
      <w:r w:rsidR="005369D6" w:rsidRPr="005369D6">
        <w:rPr>
          <w:rFonts w:ascii="Times New Roman" w:eastAsia="Times New Roman" w:hAnsi="Times New Roman"/>
          <w:bCs/>
        </w:rPr>
        <w:t xml:space="preserve"> </w:t>
      </w:r>
    </w:p>
    <w:p w:rsidR="007506D8" w:rsidRDefault="007506D8" w:rsidP="00622ABF">
      <w:pPr>
        <w:pStyle w:val="Default"/>
        <w:spacing w:line="360" w:lineRule="auto"/>
        <w:rPr>
          <w:rFonts w:ascii="Times New Roman" w:eastAsia="Times New Roman" w:hAnsi="Times New Roman"/>
          <w:bCs/>
        </w:rPr>
      </w:pPr>
    </w:p>
    <w:p w:rsidR="0042232D" w:rsidRDefault="0042232D" w:rsidP="00622ABF">
      <w:pPr>
        <w:pStyle w:val="Default"/>
        <w:spacing w:line="360" w:lineRule="auto"/>
        <w:rPr>
          <w:rFonts w:ascii="Times New Roman" w:eastAsia="Times New Roman" w:hAnsi="Times New Roman"/>
          <w:highlight w:val="yellow"/>
        </w:rPr>
      </w:pPr>
    </w:p>
    <w:p w:rsidR="000B4A79" w:rsidRPr="00384EAE" w:rsidRDefault="007C2D0E" w:rsidP="00622ABF">
      <w:pPr>
        <w:spacing w:after="0" w:line="360" w:lineRule="auto"/>
        <w:rPr>
          <w:rFonts w:ascii="Times New Roman" w:hAnsi="Times New Roman"/>
          <w:b/>
          <w:bCs/>
          <w:sz w:val="24"/>
          <w:szCs w:val="24"/>
          <w:lang w:val="ru-RU"/>
        </w:rPr>
      </w:pPr>
      <w:r w:rsidRPr="00384EAE">
        <w:rPr>
          <w:rFonts w:ascii="Times New Roman" w:hAnsi="Times New Roman"/>
          <w:b/>
          <w:bCs/>
          <w:sz w:val="24"/>
          <w:szCs w:val="24"/>
          <w:lang w:val="ru-RU"/>
        </w:rPr>
        <w:lastRenderedPageBreak/>
        <w:t>1. 2</w:t>
      </w:r>
      <w:r w:rsidR="0029588C" w:rsidRPr="00384EAE">
        <w:rPr>
          <w:rFonts w:ascii="Times New Roman" w:hAnsi="Times New Roman"/>
          <w:b/>
          <w:bCs/>
          <w:sz w:val="24"/>
          <w:szCs w:val="24"/>
          <w:lang w:val="ru-RU"/>
        </w:rPr>
        <w:t>.</w:t>
      </w:r>
      <w:r w:rsidRPr="00384EAE">
        <w:rPr>
          <w:rFonts w:ascii="Times New Roman" w:hAnsi="Times New Roman"/>
          <w:b/>
          <w:bCs/>
          <w:sz w:val="24"/>
          <w:szCs w:val="24"/>
          <w:lang w:val="ru-RU"/>
        </w:rPr>
        <w:t xml:space="preserve"> </w:t>
      </w:r>
      <w:r w:rsidR="00E874C3" w:rsidRPr="00384EAE">
        <w:rPr>
          <w:rFonts w:ascii="Times New Roman" w:hAnsi="Times New Roman"/>
          <w:b/>
          <w:bCs/>
          <w:sz w:val="24"/>
          <w:szCs w:val="24"/>
          <w:lang w:val="ru-RU"/>
        </w:rPr>
        <w:t xml:space="preserve">Планируемые результаты освоения </w:t>
      </w:r>
      <w:r w:rsidRPr="00384EAE">
        <w:rPr>
          <w:rFonts w:ascii="Times New Roman" w:hAnsi="Times New Roman"/>
          <w:b/>
          <w:bCs/>
          <w:sz w:val="24"/>
          <w:szCs w:val="24"/>
          <w:lang w:val="ru-RU"/>
        </w:rPr>
        <w:t>О</w:t>
      </w:r>
      <w:r w:rsidR="007177CF" w:rsidRPr="00384EAE">
        <w:rPr>
          <w:rFonts w:ascii="Times New Roman" w:hAnsi="Times New Roman"/>
          <w:b/>
          <w:bCs/>
          <w:sz w:val="24"/>
          <w:szCs w:val="24"/>
          <w:lang w:val="ru-RU"/>
        </w:rPr>
        <w:t>ОП НОО</w:t>
      </w:r>
    </w:p>
    <w:p w:rsidR="001B5876" w:rsidRDefault="001B5876" w:rsidP="00622ABF">
      <w:pPr>
        <w:spacing w:after="0" w:line="360" w:lineRule="auto"/>
        <w:rPr>
          <w:rFonts w:ascii="Times New Roman" w:hAnsi="Times New Roman"/>
          <w:bCs/>
          <w:sz w:val="24"/>
          <w:szCs w:val="24"/>
          <w:lang w:val="ru-RU"/>
        </w:rPr>
      </w:pPr>
    </w:p>
    <w:p w:rsidR="00E874C3" w:rsidRPr="00E674CC" w:rsidRDefault="00E874C3" w:rsidP="00DB4377">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Планируемые результаты освоения </w:t>
      </w:r>
      <w:r w:rsidR="007C2D0E" w:rsidRPr="00E674CC">
        <w:rPr>
          <w:rFonts w:ascii="Times New Roman" w:eastAsia="SchoolBookSanPin" w:hAnsi="Times New Roman"/>
          <w:sz w:val="24"/>
          <w:szCs w:val="24"/>
          <w:lang w:val="ru-RU"/>
        </w:rPr>
        <w:t>О</w:t>
      </w:r>
      <w:r w:rsidRPr="00E674CC">
        <w:rPr>
          <w:rFonts w:ascii="Times New Roman" w:eastAsia="SchoolBookSanPin" w:hAnsi="Times New Roman"/>
          <w:sz w:val="24"/>
          <w:szCs w:val="24"/>
          <w:lang w:val="ru-RU"/>
        </w:rPr>
        <w:t xml:space="preserve">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E874C3" w:rsidRPr="00E674CC" w:rsidRDefault="00E874C3" w:rsidP="00C52613">
      <w:pPr>
        <w:spacing w:after="0" w:line="360" w:lineRule="auto"/>
        <w:rPr>
          <w:rFonts w:ascii="Times New Roman" w:eastAsia="SchoolBookSanPin" w:hAnsi="Times New Roman"/>
          <w:sz w:val="24"/>
          <w:szCs w:val="24"/>
          <w:lang w:val="ru-RU"/>
        </w:rPr>
      </w:pPr>
      <w:r w:rsidRPr="00C52613">
        <w:rPr>
          <w:rFonts w:ascii="Times New Roman" w:eastAsia="SchoolBookSanPin" w:hAnsi="Times New Roman"/>
          <w:b/>
          <w:sz w:val="24"/>
          <w:szCs w:val="24"/>
          <w:lang w:val="ru-RU"/>
        </w:rPr>
        <w:t>Личностные результаты</w:t>
      </w:r>
      <w:r w:rsidRPr="00E674CC">
        <w:rPr>
          <w:rFonts w:ascii="Times New Roman" w:eastAsia="SchoolBookSanPin" w:hAnsi="Times New Roman"/>
          <w:sz w:val="24"/>
          <w:szCs w:val="24"/>
          <w:lang w:val="ru-RU"/>
        </w:rPr>
        <w:t xml:space="preserve"> освоения </w:t>
      </w:r>
      <w:r w:rsidR="001A38EE">
        <w:rPr>
          <w:rFonts w:ascii="Times New Roman" w:eastAsia="SchoolBookSanPin" w:hAnsi="Times New Roman"/>
          <w:sz w:val="24"/>
          <w:szCs w:val="24"/>
          <w:lang w:val="ru-RU"/>
        </w:rPr>
        <w:t>ООП</w:t>
      </w:r>
      <w:r w:rsidRPr="00E674CC">
        <w:rPr>
          <w:rFonts w:ascii="Times New Roman" w:eastAsia="SchoolBookSanPin" w:hAnsi="Times New Roman"/>
          <w:sz w:val="24"/>
          <w:szCs w:val="24"/>
          <w:lang w:val="ru-RU"/>
        </w:rPr>
        <w:t xml:space="preserve"> НОО достигаются в единстве учебной и воспитательной деятельн</w:t>
      </w:r>
      <w:r w:rsidR="0088134E" w:rsidRPr="00E674CC">
        <w:rPr>
          <w:rFonts w:ascii="Times New Roman" w:eastAsia="SchoolBookSanPin" w:hAnsi="Times New Roman"/>
          <w:sz w:val="24"/>
          <w:szCs w:val="24"/>
          <w:lang w:val="ru-RU"/>
        </w:rPr>
        <w:t>ости  МАОУ «</w:t>
      </w:r>
      <w:r w:rsidR="007177CF">
        <w:rPr>
          <w:rFonts w:ascii="Times New Roman" w:eastAsia="SchoolBookSanPin" w:hAnsi="Times New Roman"/>
          <w:sz w:val="24"/>
          <w:szCs w:val="24"/>
          <w:lang w:val="ru-RU"/>
        </w:rPr>
        <w:t>ЖГГ</w:t>
      </w:r>
      <w:r w:rsidR="0088134E" w:rsidRPr="00E674CC">
        <w:rPr>
          <w:rFonts w:ascii="Times New Roman" w:eastAsia="SchoolBookSanPin" w:hAnsi="Times New Roman"/>
          <w:sz w:val="24"/>
          <w:szCs w:val="24"/>
          <w:lang w:val="ru-RU"/>
        </w:rPr>
        <w:t>»</w:t>
      </w:r>
      <w:r w:rsidRPr="00E674CC">
        <w:rPr>
          <w:rFonts w:ascii="Times New Roman" w:eastAsia="SchoolBookSanPin" w:hAnsi="Times New Roman"/>
          <w:sz w:val="24"/>
          <w:szCs w:val="24"/>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DB21C1">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и саморазвития, формирования внутренней позиции личности.</w:t>
      </w:r>
    </w:p>
    <w:p w:rsidR="00A1098F" w:rsidRPr="00E674CC" w:rsidRDefault="00A1098F" w:rsidP="00E674CC">
      <w:pPr>
        <w:widowControl/>
        <w:autoSpaceDE w:val="0"/>
        <w:autoSpaceDN w:val="0"/>
        <w:adjustRightInd w:val="0"/>
        <w:spacing w:after="0" w:line="360" w:lineRule="auto"/>
        <w:rPr>
          <w:rFonts w:ascii="Times New Roman" w:hAnsi="Times New Roman"/>
          <w:sz w:val="24"/>
          <w:szCs w:val="24"/>
          <w:lang w:val="ru-RU" w:eastAsia="ru-RU"/>
        </w:rPr>
      </w:pPr>
      <w:r w:rsidRPr="00C52613">
        <w:rPr>
          <w:rFonts w:ascii="Times New Roman" w:hAnsi="Times New Roman"/>
          <w:color w:val="000000"/>
          <w:sz w:val="24"/>
          <w:szCs w:val="24"/>
          <w:lang w:val="ru-RU" w:eastAsia="ru-RU"/>
        </w:rPr>
        <w:t>Личностные результаты</w:t>
      </w:r>
      <w:r w:rsidRPr="00E674CC">
        <w:rPr>
          <w:rFonts w:ascii="Times New Roman" w:hAnsi="Times New Roman"/>
          <w:color w:val="000000"/>
          <w:sz w:val="24"/>
          <w:szCs w:val="24"/>
          <w:lang w:val="ru-RU" w:eastAsia="ru-RU"/>
        </w:rPr>
        <w:t xml:space="preserve"> освоения программы начального общего образования отражают  </w:t>
      </w:r>
      <w:r w:rsidRPr="00E674CC">
        <w:rPr>
          <w:rFonts w:ascii="Times New Roman" w:hAnsi="Times New Roman"/>
          <w:sz w:val="24"/>
          <w:szCs w:val="24"/>
          <w:lang w:val="ru-RU" w:eastAsia="ru-RU"/>
        </w:rPr>
        <w:t xml:space="preserve">готовность </w:t>
      </w:r>
      <w:proofErr w:type="gramStart"/>
      <w:r w:rsidRPr="00E674CC">
        <w:rPr>
          <w:rFonts w:ascii="Times New Roman" w:hAnsi="Times New Roman"/>
          <w:sz w:val="24"/>
          <w:szCs w:val="24"/>
          <w:lang w:val="ru-RU" w:eastAsia="ru-RU"/>
        </w:rPr>
        <w:t>обучающихся</w:t>
      </w:r>
      <w:proofErr w:type="gramEnd"/>
      <w:r w:rsidRPr="00E674CC">
        <w:rPr>
          <w:rFonts w:ascii="Times New Roman" w:hAnsi="Times New Roman"/>
          <w:sz w:val="24"/>
          <w:szCs w:val="24"/>
          <w:lang w:val="ru-RU" w:eastAsia="ru-RU"/>
        </w:rPr>
        <w:t xml:space="preserve"> руководствоваться ценностями и приобретение первоначального опыта деятельности на их основе, в том числе в части: </w:t>
      </w:r>
    </w:p>
    <w:p w:rsidR="00A1098F" w:rsidRPr="00E674CC" w:rsidRDefault="00C52613" w:rsidP="00E674CC">
      <w:pPr>
        <w:widowControl/>
        <w:autoSpaceDE w:val="0"/>
        <w:autoSpaceDN w:val="0"/>
        <w:adjustRightInd w:val="0"/>
        <w:spacing w:after="0" w:line="360" w:lineRule="auto"/>
        <w:rPr>
          <w:rFonts w:ascii="Times New Roman" w:hAnsi="Times New Roman"/>
          <w:sz w:val="24"/>
          <w:szCs w:val="24"/>
          <w:lang w:val="ru-RU" w:eastAsia="ru-RU"/>
        </w:rPr>
      </w:pPr>
      <w:r w:rsidRPr="00C52613">
        <w:rPr>
          <w:rFonts w:ascii="Times New Roman" w:hAnsi="Times New Roman"/>
          <w:i/>
          <w:sz w:val="24"/>
          <w:szCs w:val="24"/>
          <w:lang w:val="ru-RU" w:eastAsia="ru-RU"/>
        </w:rPr>
        <w:t>г</w:t>
      </w:r>
      <w:r w:rsidR="00A1098F" w:rsidRPr="00C52613">
        <w:rPr>
          <w:rFonts w:ascii="Times New Roman" w:hAnsi="Times New Roman"/>
          <w:i/>
          <w:sz w:val="24"/>
          <w:szCs w:val="24"/>
          <w:lang w:val="ru-RU" w:eastAsia="ru-RU"/>
        </w:rPr>
        <w:t>ражданско-патриотического воспитания</w:t>
      </w:r>
      <w:r w:rsidR="00A1098F" w:rsidRPr="00E674CC">
        <w:rPr>
          <w:rFonts w:ascii="Times New Roman" w:hAnsi="Times New Roman"/>
          <w:sz w:val="24"/>
          <w:szCs w:val="24"/>
          <w:lang w:val="ru-RU" w:eastAsia="ru-RU"/>
        </w:rPr>
        <w:t xml:space="preserve">: </w:t>
      </w:r>
    </w:p>
    <w:p w:rsidR="00A1098F" w:rsidRPr="00E674CC" w:rsidRDefault="00C52613" w:rsidP="00E674CC">
      <w:pPr>
        <w:widowControl/>
        <w:autoSpaceDE w:val="0"/>
        <w:autoSpaceDN w:val="0"/>
        <w:adjustRightInd w:val="0"/>
        <w:spacing w:after="33" w:line="360" w:lineRule="auto"/>
        <w:rPr>
          <w:rFonts w:ascii="Times New Roman" w:hAnsi="Times New Roman"/>
          <w:sz w:val="24"/>
          <w:szCs w:val="24"/>
          <w:lang w:val="ru-RU" w:eastAsia="ru-RU"/>
        </w:rPr>
      </w:pP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становление ценностного отношения к своей Родине - России; </w:t>
      </w:r>
    </w:p>
    <w:p w:rsidR="00A1098F" w:rsidRPr="00E674CC" w:rsidRDefault="00C52613" w:rsidP="00E674CC">
      <w:pPr>
        <w:widowControl/>
        <w:autoSpaceDE w:val="0"/>
        <w:autoSpaceDN w:val="0"/>
        <w:adjustRightInd w:val="0"/>
        <w:spacing w:after="33" w:line="360" w:lineRule="auto"/>
        <w:rPr>
          <w:rFonts w:ascii="Times New Roman" w:hAnsi="Times New Roman"/>
          <w:sz w:val="24"/>
          <w:szCs w:val="24"/>
          <w:lang w:val="ru-RU" w:eastAsia="ru-RU"/>
        </w:rPr>
      </w:pP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осознание своей этнокультурной и российской гражданской идентичности; </w:t>
      </w:r>
    </w:p>
    <w:p w:rsidR="00A1098F" w:rsidRPr="00E674CC" w:rsidRDefault="00C52613" w:rsidP="00E674CC">
      <w:pPr>
        <w:widowControl/>
        <w:autoSpaceDE w:val="0"/>
        <w:autoSpaceDN w:val="0"/>
        <w:adjustRightInd w:val="0"/>
        <w:spacing w:after="33" w:line="360" w:lineRule="auto"/>
        <w:rPr>
          <w:rFonts w:ascii="Times New Roman" w:hAnsi="Times New Roman"/>
          <w:sz w:val="24"/>
          <w:szCs w:val="24"/>
          <w:lang w:val="ru-RU" w:eastAsia="ru-RU"/>
        </w:rPr>
      </w:pP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сопричастность к прошлому, настоящему и будущему своей страны и родного края; </w:t>
      </w:r>
    </w:p>
    <w:p w:rsidR="00A1098F" w:rsidRPr="00E674CC" w:rsidRDefault="00C52613" w:rsidP="00E674CC">
      <w:pPr>
        <w:widowControl/>
        <w:autoSpaceDE w:val="0"/>
        <w:autoSpaceDN w:val="0"/>
        <w:adjustRightInd w:val="0"/>
        <w:spacing w:after="33" w:line="360" w:lineRule="auto"/>
        <w:rPr>
          <w:rFonts w:ascii="Times New Roman" w:hAnsi="Times New Roman"/>
          <w:sz w:val="24"/>
          <w:szCs w:val="24"/>
          <w:lang w:val="ru-RU" w:eastAsia="ru-RU"/>
        </w:rPr>
      </w:pP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уважение к своему и другим народам; </w:t>
      </w:r>
    </w:p>
    <w:p w:rsidR="00A1098F" w:rsidRPr="00E674CC" w:rsidRDefault="00C52613" w:rsidP="00E674CC">
      <w:pPr>
        <w:widowControl/>
        <w:autoSpaceDE w:val="0"/>
        <w:autoSpaceDN w:val="0"/>
        <w:adjustRightInd w:val="0"/>
        <w:spacing w:after="0" w:line="360" w:lineRule="auto"/>
        <w:rPr>
          <w:rFonts w:ascii="Times New Roman" w:hAnsi="Times New Roman"/>
          <w:sz w:val="24"/>
          <w:szCs w:val="24"/>
          <w:lang w:val="ru-RU" w:eastAsia="ru-RU"/>
        </w:rPr>
      </w:pP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sz w:val="24"/>
          <w:szCs w:val="24"/>
          <w:lang w:val="ru-RU" w:eastAsia="ru-RU"/>
        </w:rPr>
        <w:t>;</w:t>
      </w:r>
      <w:r w:rsidR="00A1098F" w:rsidRPr="00E674CC">
        <w:rPr>
          <w:rFonts w:ascii="Times New Roman" w:hAnsi="Times New Roman"/>
          <w:sz w:val="24"/>
          <w:szCs w:val="24"/>
          <w:lang w:val="ru-RU" w:eastAsia="ru-RU"/>
        </w:rPr>
        <w:t xml:space="preserve">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52613">
        <w:rPr>
          <w:rFonts w:ascii="Times New Roman" w:hAnsi="Times New Roman"/>
          <w:i/>
          <w:color w:val="000000"/>
          <w:sz w:val="24"/>
          <w:szCs w:val="24"/>
          <w:lang w:val="ru-RU" w:eastAsia="ru-RU"/>
        </w:rPr>
        <w:t>д</w:t>
      </w:r>
      <w:r w:rsidR="00A1098F" w:rsidRPr="00C52613">
        <w:rPr>
          <w:rFonts w:ascii="Times New Roman" w:hAnsi="Times New Roman"/>
          <w:i/>
          <w:color w:val="000000"/>
          <w:sz w:val="24"/>
          <w:szCs w:val="24"/>
          <w:lang w:val="ru-RU" w:eastAsia="ru-RU"/>
        </w:rPr>
        <w:t>уховно-нравственного воспитания</w:t>
      </w:r>
      <w:r w:rsidR="00A1098F" w:rsidRPr="00E674CC">
        <w:rPr>
          <w:rFonts w:ascii="Times New Roman" w:hAnsi="Times New Roman"/>
          <w:color w:val="000000"/>
          <w:sz w:val="24"/>
          <w:szCs w:val="24"/>
          <w:lang w:val="ru-RU" w:eastAsia="ru-RU"/>
        </w:rPr>
        <w:t xml:space="preserve">: </w:t>
      </w:r>
    </w:p>
    <w:p w:rsidR="00A1098F" w:rsidRPr="00E674CC" w:rsidRDefault="00C52613" w:rsidP="00E674CC">
      <w:pPr>
        <w:widowControl/>
        <w:autoSpaceDE w:val="0"/>
        <w:autoSpaceDN w:val="0"/>
        <w:adjustRightInd w:val="0"/>
        <w:spacing w:after="33"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признание индивидуальности каждого человека; </w:t>
      </w:r>
    </w:p>
    <w:p w:rsidR="00A1098F" w:rsidRPr="00E674CC" w:rsidRDefault="00C52613" w:rsidP="00E674CC">
      <w:pPr>
        <w:widowControl/>
        <w:autoSpaceDE w:val="0"/>
        <w:autoSpaceDN w:val="0"/>
        <w:adjustRightInd w:val="0"/>
        <w:spacing w:after="33"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проявление сопереживания, уважения и доброжелательности;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неприятие любых форм поведения, направленных на причинение физического и морального вреда другим людям</w:t>
      </w: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w:t>
      </w:r>
    </w:p>
    <w:p w:rsidR="00A1098F" w:rsidRPr="00C52613" w:rsidRDefault="00C52613"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C52613">
        <w:rPr>
          <w:rFonts w:ascii="Times New Roman" w:hAnsi="Times New Roman"/>
          <w:i/>
          <w:color w:val="000000"/>
          <w:sz w:val="24"/>
          <w:szCs w:val="24"/>
          <w:lang w:val="ru-RU" w:eastAsia="ru-RU"/>
        </w:rPr>
        <w:t>э</w:t>
      </w:r>
      <w:r w:rsidR="00A1098F" w:rsidRPr="00C52613">
        <w:rPr>
          <w:rFonts w:ascii="Times New Roman" w:hAnsi="Times New Roman"/>
          <w:i/>
          <w:color w:val="000000"/>
          <w:sz w:val="24"/>
          <w:szCs w:val="24"/>
          <w:lang w:val="ru-RU" w:eastAsia="ru-RU"/>
        </w:rPr>
        <w:t xml:space="preserve">стетического воспитания: </w:t>
      </w:r>
    </w:p>
    <w:p w:rsidR="00A1098F" w:rsidRPr="00E674CC" w:rsidRDefault="00C52613"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стремление к самовыражению в разных видах художественной деятельности</w:t>
      </w:r>
      <w:r>
        <w:rPr>
          <w:rFonts w:ascii="Times New Roman" w:hAnsi="Times New Roman"/>
          <w:color w:val="000000"/>
          <w:sz w:val="24"/>
          <w:szCs w:val="24"/>
          <w:lang w:val="ru-RU" w:eastAsia="ru-RU"/>
        </w:rPr>
        <w:t>;</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52613">
        <w:rPr>
          <w:rFonts w:ascii="Times New Roman" w:hAnsi="Times New Roman"/>
          <w:i/>
          <w:color w:val="000000"/>
          <w:sz w:val="24"/>
          <w:szCs w:val="24"/>
          <w:lang w:val="ru-RU" w:eastAsia="ru-RU"/>
        </w:rPr>
        <w:t>ф</w:t>
      </w:r>
      <w:r w:rsidR="00A1098F" w:rsidRPr="00C52613">
        <w:rPr>
          <w:rFonts w:ascii="Times New Roman" w:hAnsi="Times New Roman"/>
          <w:i/>
          <w:color w:val="000000"/>
          <w:sz w:val="24"/>
          <w:szCs w:val="24"/>
          <w:lang w:val="ru-RU" w:eastAsia="ru-RU"/>
        </w:rPr>
        <w:t>изического воспитания, формирования культуры здоровья и эмоционального благополучия</w:t>
      </w:r>
      <w:r w:rsidR="00A1098F" w:rsidRPr="00E674CC">
        <w:rPr>
          <w:rFonts w:ascii="Times New Roman" w:hAnsi="Times New Roman"/>
          <w:color w:val="000000"/>
          <w:sz w:val="24"/>
          <w:szCs w:val="24"/>
          <w:lang w:val="ru-RU" w:eastAsia="ru-RU"/>
        </w:rPr>
        <w:t xml:space="preserve">: </w:t>
      </w:r>
    </w:p>
    <w:p w:rsidR="00A1098F" w:rsidRPr="00E674CC" w:rsidRDefault="00C52613"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соблюдение правил здорового и безопасного (для себя и других людей) образа жизни в окружающей среде (в том числе информационной);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бережное отношение к физическому и психическому здоровью</w:t>
      </w:r>
      <w:r>
        <w:rPr>
          <w:rFonts w:ascii="Times New Roman" w:hAnsi="Times New Roman"/>
          <w:color w:val="000000"/>
          <w:sz w:val="24"/>
          <w:szCs w:val="24"/>
          <w:lang w:val="ru-RU" w:eastAsia="ru-RU"/>
        </w:rPr>
        <w:t>;</w:t>
      </w:r>
    </w:p>
    <w:p w:rsidR="00A1098F" w:rsidRPr="00C52613" w:rsidRDefault="00C52613"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C52613">
        <w:rPr>
          <w:rFonts w:ascii="Times New Roman" w:hAnsi="Times New Roman"/>
          <w:i/>
          <w:color w:val="000000"/>
          <w:sz w:val="24"/>
          <w:szCs w:val="24"/>
          <w:lang w:val="ru-RU" w:eastAsia="ru-RU"/>
        </w:rPr>
        <w:t>т</w:t>
      </w:r>
      <w:r w:rsidR="00A1098F" w:rsidRPr="00C52613">
        <w:rPr>
          <w:rFonts w:ascii="Times New Roman" w:hAnsi="Times New Roman"/>
          <w:i/>
          <w:color w:val="000000"/>
          <w:sz w:val="24"/>
          <w:szCs w:val="24"/>
          <w:lang w:val="ru-RU" w:eastAsia="ru-RU"/>
        </w:rPr>
        <w:t xml:space="preserve">рудового воспитания: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 xml:space="preserve">- </w:t>
      </w:r>
      <w:r w:rsidR="00A1098F" w:rsidRPr="00E674CC">
        <w:rPr>
          <w:rFonts w:ascii="Times New Roman" w:hAnsi="Times New Roman"/>
          <w:color w:val="000000"/>
          <w:sz w:val="24"/>
          <w:szCs w:val="24"/>
          <w:lang w:val="ru-RU"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rFonts w:ascii="Times New Roman" w:hAnsi="Times New Roman"/>
          <w:color w:val="000000"/>
          <w:sz w:val="24"/>
          <w:szCs w:val="24"/>
          <w:lang w:val="ru-RU" w:eastAsia="ru-RU"/>
        </w:rPr>
        <w:t>;</w:t>
      </w:r>
    </w:p>
    <w:p w:rsidR="00A1098F" w:rsidRPr="00C52613" w:rsidRDefault="00C52613"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C52613">
        <w:rPr>
          <w:rFonts w:ascii="Times New Roman" w:hAnsi="Times New Roman"/>
          <w:i/>
          <w:color w:val="000000"/>
          <w:sz w:val="24"/>
          <w:szCs w:val="24"/>
          <w:lang w:val="ru-RU" w:eastAsia="ru-RU"/>
        </w:rPr>
        <w:t>э</w:t>
      </w:r>
      <w:r w:rsidR="00A1098F" w:rsidRPr="00C52613">
        <w:rPr>
          <w:rFonts w:ascii="Times New Roman" w:hAnsi="Times New Roman"/>
          <w:i/>
          <w:color w:val="000000"/>
          <w:sz w:val="24"/>
          <w:szCs w:val="24"/>
          <w:lang w:val="ru-RU" w:eastAsia="ru-RU"/>
        </w:rPr>
        <w:t xml:space="preserve">кологического воспитания: </w:t>
      </w:r>
    </w:p>
    <w:p w:rsidR="00A1098F" w:rsidRPr="00E674CC" w:rsidRDefault="00C52613" w:rsidP="00E674CC">
      <w:pPr>
        <w:widowControl/>
        <w:autoSpaceDE w:val="0"/>
        <w:autoSpaceDN w:val="0"/>
        <w:adjustRightInd w:val="0"/>
        <w:spacing w:after="29"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бережное отношение к природе;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A1098F" w:rsidRPr="00E674CC">
        <w:rPr>
          <w:rFonts w:ascii="Times New Roman" w:hAnsi="Times New Roman"/>
          <w:color w:val="000000"/>
          <w:sz w:val="24"/>
          <w:szCs w:val="24"/>
          <w:lang w:val="ru-RU" w:eastAsia="ru-RU"/>
        </w:rPr>
        <w:t>неприятие действий, приносящих ей вред</w:t>
      </w:r>
      <w:r>
        <w:rPr>
          <w:rFonts w:ascii="Times New Roman" w:hAnsi="Times New Roman"/>
          <w:color w:val="000000"/>
          <w:sz w:val="24"/>
          <w:szCs w:val="24"/>
          <w:lang w:val="ru-RU" w:eastAsia="ru-RU"/>
        </w:rPr>
        <w:t>;</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i/>
          <w:color w:val="000000"/>
          <w:sz w:val="24"/>
          <w:szCs w:val="24"/>
          <w:lang w:val="ru-RU" w:eastAsia="ru-RU"/>
        </w:rPr>
        <w:t>ц</w:t>
      </w:r>
      <w:r w:rsidR="00A1098F" w:rsidRPr="00C52613">
        <w:rPr>
          <w:rFonts w:ascii="Times New Roman" w:hAnsi="Times New Roman"/>
          <w:i/>
          <w:color w:val="000000"/>
          <w:sz w:val="24"/>
          <w:szCs w:val="24"/>
          <w:lang w:val="ru-RU" w:eastAsia="ru-RU"/>
        </w:rPr>
        <w:t>енности научного познания</w:t>
      </w:r>
      <w:r w:rsidR="00A1098F" w:rsidRPr="00E674CC">
        <w:rPr>
          <w:rFonts w:ascii="Times New Roman" w:hAnsi="Times New Roman"/>
          <w:color w:val="000000"/>
          <w:sz w:val="24"/>
          <w:szCs w:val="24"/>
          <w:lang w:val="ru-RU" w:eastAsia="ru-RU"/>
        </w:rPr>
        <w:t xml:space="preserve">: </w:t>
      </w:r>
    </w:p>
    <w:p w:rsidR="00A1098F"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первоначальные представления о научной картине мира; </w:t>
      </w:r>
    </w:p>
    <w:p w:rsidR="00A1098F"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A1098F" w:rsidRPr="00E674CC">
        <w:rPr>
          <w:rFonts w:ascii="Times New Roman" w:hAnsi="Times New Roman"/>
          <w:color w:val="000000"/>
          <w:sz w:val="24"/>
          <w:szCs w:val="24"/>
          <w:lang w:val="ru-RU" w:eastAsia="ru-RU"/>
        </w:rPr>
        <w:t xml:space="preserve"> познавательные интересы, активность, инициативность, любознательность и самостоятельность в познании. </w:t>
      </w:r>
    </w:p>
    <w:p w:rsidR="00DD551B" w:rsidRPr="00E674CC" w:rsidRDefault="00E874C3" w:rsidP="00E674CC">
      <w:pPr>
        <w:pStyle w:val="Default"/>
        <w:spacing w:line="360" w:lineRule="auto"/>
        <w:rPr>
          <w:rFonts w:ascii="Times New Roman" w:eastAsia="SchoolBookSanPin" w:hAnsi="Times New Roman" w:cs="Times New Roman"/>
        </w:rPr>
      </w:pPr>
      <w:r w:rsidRPr="00C52613">
        <w:rPr>
          <w:rFonts w:ascii="Times New Roman" w:eastAsia="SchoolBookSanPin" w:hAnsi="Times New Roman" w:cs="Times New Roman"/>
          <w:b/>
        </w:rPr>
        <w:t>Метапредметные результаты</w:t>
      </w:r>
      <w:r w:rsidRPr="00E674CC">
        <w:rPr>
          <w:rFonts w:ascii="Times New Roman" w:eastAsia="SchoolBookSanPin" w:hAnsi="Times New Roman" w:cs="Times New Roman"/>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E674CC">
        <w:rPr>
          <w:rFonts w:ascii="Times New Roman" w:eastAsia="SchoolBookSanPin" w:hAnsi="Times New Roman" w:cs="Times New Roman"/>
        </w:rPr>
        <w:t>обучающимся</w:t>
      </w:r>
      <w:proofErr w:type="gramEnd"/>
      <w:r w:rsidRPr="00E674CC">
        <w:rPr>
          <w:rFonts w:ascii="Times New Roman" w:eastAsia="SchoolBookSanPin" w:hAnsi="Times New Roman" w:cs="Times New Roman"/>
        </w:rPr>
        <w:t xml:space="preserve"> применять знания, как в типовых, так и в новых, нестандартных учебных ситуациях. </w:t>
      </w:r>
    </w:p>
    <w:p w:rsidR="00DD551B" w:rsidRPr="00E674CC" w:rsidRDefault="00DD551B" w:rsidP="00E674CC">
      <w:pPr>
        <w:pStyle w:val="Default"/>
        <w:spacing w:line="360" w:lineRule="auto"/>
        <w:rPr>
          <w:rFonts w:ascii="Times New Roman" w:hAnsi="Times New Roman" w:cs="Times New Roman"/>
          <w:lang w:eastAsia="ru-RU"/>
        </w:rPr>
      </w:pPr>
      <w:r w:rsidRPr="00C52613">
        <w:rPr>
          <w:rFonts w:ascii="Times New Roman" w:hAnsi="Times New Roman" w:cs="Times New Roman"/>
          <w:bCs/>
        </w:rPr>
        <w:t>Метапредметные результаты</w:t>
      </w:r>
      <w:r w:rsidRPr="00E674CC">
        <w:rPr>
          <w:rFonts w:ascii="Times New Roman" w:hAnsi="Times New Roman" w:cs="Times New Roman"/>
          <w:b/>
          <w:bCs/>
        </w:rPr>
        <w:t xml:space="preserve"> </w:t>
      </w:r>
      <w:r w:rsidRPr="00E674CC">
        <w:rPr>
          <w:rFonts w:ascii="Times New Roman" w:hAnsi="Times New Roman" w:cs="Times New Roman"/>
        </w:rPr>
        <w:t>освоения программы начального общего образования отражают</w:t>
      </w:r>
      <w:r w:rsidR="004F3FE0" w:rsidRPr="00E674CC">
        <w:rPr>
          <w:rFonts w:ascii="Times New Roman" w:eastAsia="SchoolBookSanPin" w:hAnsi="Times New Roman" w:cs="Times New Roman"/>
        </w:rPr>
        <w:br/>
      </w:r>
      <w:r w:rsidR="00C52613">
        <w:rPr>
          <w:rFonts w:ascii="Times New Roman" w:hAnsi="Times New Roman" w:cs="Times New Roman"/>
          <w:lang w:eastAsia="ru-RU"/>
        </w:rPr>
        <w:t>о</w:t>
      </w:r>
      <w:r w:rsidRPr="00E674CC">
        <w:rPr>
          <w:rFonts w:ascii="Times New Roman" w:hAnsi="Times New Roman" w:cs="Times New Roman"/>
          <w:lang w:eastAsia="ru-RU"/>
        </w:rPr>
        <w:t>владение универсальными учебными познавательными действиями</w:t>
      </w:r>
      <w:r w:rsidR="00C52613">
        <w:rPr>
          <w:rFonts w:ascii="Times New Roman" w:hAnsi="Times New Roman" w:cs="Times New Roman"/>
          <w:lang w:eastAsia="ru-RU"/>
        </w:rPr>
        <w:t>, такими как</w:t>
      </w:r>
      <w:r w:rsidRPr="00E674CC">
        <w:rPr>
          <w:rFonts w:ascii="Times New Roman" w:hAnsi="Times New Roman" w:cs="Times New Roman"/>
          <w:lang w:eastAsia="ru-RU"/>
        </w:rPr>
        <w:t xml:space="preserve">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52613">
        <w:rPr>
          <w:rFonts w:ascii="Times New Roman" w:hAnsi="Times New Roman"/>
          <w:i/>
          <w:color w:val="000000"/>
          <w:sz w:val="24"/>
          <w:szCs w:val="24"/>
          <w:lang w:val="ru-RU" w:eastAsia="ru-RU"/>
        </w:rPr>
        <w:t>базовые логические действия</w:t>
      </w:r>
      <w:r w:rsidRPr="00E674CC">
        <w:rPr>
          <w:rFonts w:ascii="Times New Roman" w:hAnsi="Times New Roman"/>
          <w:color w:val="000000"/>
          <w:sz w:val="24"/>
          <w:szCs w:val="24"/>
          <w:lang w:val="ru-RU" w:eastAsia="ru-RU"/>
        </w:rPr>
        <w:t xml:space="preserve">: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сравнивать объекты, устанавливать основания для сравнения, устанавливать аналогии;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объединять части объекта (объекты) по определенному признаку;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определять существенный признак для классификации, классифицировать предложенные объекты;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выявлять недостаток информации для решения учебной (практической) задачи на основе предложенного алгоритма; </w:t>
      </w:r>
    </w:p>
    <w:p w:rsidR="00DD551B"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DD551B" w:rsidRPr="00C52613"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C52613">
        <w:rPr>
          <w:rFonts w:ascii="Times New Roman" w:hAnsi="Times New Roman"/>
          <w:i/>
          <w:color w:val="000000"/>
          <w:sz w:val="24"/>
          <w:szCs w:val="24"/>
          <w:lang w:val="ru-RU" w:eastAsia="ru-RU"/>
        </w:rPr>
        <w:t xml:space="preserve">базовые исследовательские действия: </w:t>
      </w:r>
    </w:p>
    <w:p w:rsidR="00DD551B" w:rsidRPr="00E674CC" w:rsidRDefault="00C52613"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DD551B" w:rsidRPr="00E674CC" w:rsidRDefault="00C52613" w:rsidP="00E674CC">
      <w:pPr>
        <w:widowControl/>
        <w:autoSpaceDE w:val="0"/>
        <w:autoSpaceDN w:val="0"/>
        <w:adjustRightInd w:val="0"/>
        <w:spacing w:after="0" w:line="360" w:lineRule="auto"/>
        <w:rPr>
          <w:rFonts w:ascii="Times New Roman" w:hAnsi="Times New Roman"/>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 помощью педагогического работника формулировать цель, планировать изменения </w:t>
      </w:r>
    </w:p>
    <w:p w:rsidR="00DD551B" w:rsidRPr="00E674CC" w:rsidRDefault="00DD551B" w:rsidP="00E674CC">
      <w:pPr>
        <w:widowControl/>
        <w:autoSpaceDE w:val="0"/>
        <w:autoSpaceDN w:val="0"/>
        <w:adjustRightInd w:val="0"/>
        <w:spacing w:after="37" w:line="360" w:lineRule="auto"/>
        <w:rPr>
          <w:rFonts w:ascii="Times New Roman" w:hAnsi="Times New Roman"/>
          <w:sz w:val="24"/>
          <w:szCs w:val="24"/>
          <w:lang w:val="ru-RU" w:eastAsia="ru-RU"/>
        </w:rPr>
      </w:pPr>
      <w:r w:rsidRPr="00E674CC">
        <w:rPr>
          <w:rFonts w:ascii="Times New Roman" w:hAnsi="Times New Roman"/>
          <w:sz w:val="24"/>
          <w:szCs w:val="24"/>
          <w:lang w:val="ru-RU" w:eastAsia="ru-RU"/>
        </w:rPr>
        <w:t xml:space="preserve">объекта, ситуации; </w:t>
      </w:r>
    </w:p>
    <w:p w:rsidR="00DD551B" w:rsidRPr="00E674CC" w:rsidRDefault="00C52613" w:rsidP="00E674CC">
      <w:pPr>
        <w:pStyle w:val="Default"/>
        <w:spacing w:line="360" w:lineRule="auto"/>
        <w:rPr>
          <w:rFonts w:ascii="Times New Roman" w:hAnsi="Times New Roman" w:cs="Times New Roman"/>
          <w:lang w:eastAsia="ru-RU"/>
        </w:rPr>
      </w:pPr>
      <w:proofErr w:type="gramStart"/>
      <w:r>
        <w:rPr>
          <w:rFonts w:ascii="Times New Roman" w:hAnsi="Times New Roman" w:cs="Times New Roman"/>
          <w:lang w:eastAsia="ru-RU"/>
        </w:rPr>
        <w:t>-</w:t>
      </w:r>
      <w:r w:rsidR="00DD551B" w:rsidRPr="00E674CC">
        <w:rPr>
          <w:rFonts w:ascii="Times New Roman" w:hAnsi="Times New Roman" w:cs="Times New Roman"/>
          <w:lang w:eastAsia="ru-RU"/>
        </w:rPr>
        <w:t xml:space="preserve"> сравнивать несколько вариантов решения задачи, выбирать наиболее подходящий (на </w:t>
      </w:r>
      <w:proofErr w:type="gramEnd"/>
    </w:p>
    <w:p w:rsidR="00DD551B" w:rsidRPr="00E674CC" w:rsidRDefault="00DD551B" w:rsidP="00E674CC">
      <w:pPr>
        <w:widowControl/>
        <w:autoSpaceDE w:val="0"/>
        <w:autoSpaceDN w:val="0"/>
        <w:adjustRightInd w:val="0"/>
        <w:spacing w:after="37"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lastRenderedPageBreak/>
        <w:t xml:space="preserve">(на основе предложенных критериев); </w:t>
      </w:r>
    </w:p>
    <w:p w:rsidR="00DD551B" w:rsidRPr="00E674CC" w:rsidRDefault="00C52613"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D551B" w:rsidRPr="00E674CC" w:rsidRDefault="00C52613"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DD551B"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прогнозировать возможное развитие процессов, событий и их последствия в аналогичных или сходных ситуациях;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52613">
        <w:rPr>
          <w:rFonts w:ascii="Times New Roman" w:hAnsi="Times New Roman"/>
          <w:i/>
          <w:color w:val="000000"/>
          <w:sz w:val="24"/>
          <w:szCs w:val="24"/>
          <w:lang w:val="ru-RU" w:eastAsia="ru-RU"/>
        </w:rPr>
        <w:t>работа с информацией:</w:t>
      </w:r>
      <w:r w:rsidRPr="00E674CC">
        <w:rPr>
          <w:rFonts w:ascii="Times New Roman" w:hAnsi="Times New Roman"/>
          <w:color w:val="000000"/>
          <w:sz w:val="24"/>
          <w:szCs w:val="24"/>
          <w:lang w:val="ru-RU" w:eastAsia="ru-RU"/>
        </w:rPr>
        <w:t xml:space="preserve">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выбирать источник получения информации;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согласно заданному алгоритму находить в предложенном источнике информацию, представленную в явном виде;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DD551B" w:rsidRPr="00E674CC" w:rsidRDefault="00C52613" w:rsidP="00E674CC">
      <w:pPr>
        <w:widowControl/>
        <w:autoSpaceDE w:val="0"/>
        <w:autoSpaceDN w:val="0"/>
        <w:adjustRightInd w:val="0"/>
        <w:spacing w:after="28"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анализировать и создавать текстовую, видео, графическую, звуковую, информацию в соответствии с учебной задачей; </w:t>
      </w:r>
    </w:p>
    <w:p w:rsidR="00DD551B" w:rsidRPr="00E674CC" w:rsidRDefault="00C5261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самостоятельно создавать схемы, таблицы для представления информации.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Овладение </w:t>
      </w:r>
      <w:r w:rsidRPr="00C52613">
        <w:rPr>
          <w:rFonts w:ascii="Times New Roman" w:hAnsi="Times New Roman"/>
          <w:i/>
          <w:color w:val="000000"/>
          <w:sz w:val="24"/>
          <w:szCs w:val="24"/>
          <w:lang w:val="ru-RU" w:eastAsia="ru-RU"/>
        </w:rPr>
        <w:t>универсальными учебными коммуникативными действиями</w:t>
      </w:r>
      <w:r w:rsidR="00CC0002">
        <w:rPr>
          <w:rFonts w:ascii="Times New Roman" w:hAnsi="Times New Roman"/>
          <w:i/>
          <w:color w:val="000000"/>
          <w:sz w:val="24"/>
          <w:szCs w:val="24"/>
          <w:lang w:val="ru-RU" w:eastAsia="ru-RU"/>
        </w:rPr>
        <w:t xml:space="preserve">, </w:t>
      </w:r>
      <w:r w:rsidR="00CC0002" w:rsidRPr="00CC0002">
        <w:rPr>
          <w:rFonts w:ascii="Times New Roman" w:hAnsi="Times New Roman"/>
          <w:color w:val="000000"/>
          <w:sz w:val="24"/>
          <w:szCs w:val="24"/>
          <w:lang w:val="ru-RU" w:eastAsia="ru-RU"/>
        </w:rPr>
        <w:t>такими как</w:t>
      </w:r>
      <w:r w:rsidRPr="00E674CC">
        <w:rPr>
          <w:rFonts w:ascii="Times New Roman" w:hAnsi="Times New Roman"/>
          <w:color w:val="000000"/>
          <w:sz w:val="24"/>
          <w:szCs w:val="24"/>
          <w:lang w:val="ru-RU" w:eastAsia="ru-RU"/>
        </w:rPr>
        <w:t xml:space="preserve"> </w:t>
      </w:r>
    </w:p>
    <w:p w:rsidR="00DD551B" w:rsidRPr="00CC0002"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CC0002">
        <w:rPr>
          <w:rFonts w:ascii="Times New Roman" w:hAnsi="Times New Roman"/>
          <w:i/>
          <w:color w:val="000000"/>
          <w:sz w:val="24"/>
          <w:szCs w:val="24"/>
          <w:lang w:val="ru-RU" w:eastAsia="ru-RU"/>
        </w:rPr>
        <w:t xml:space="preserve">общение: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воспринимать и формулировать суждения, выражать эмоции в соответствии с целями и условиями общения в знакомой среде;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проявлять уважительное отношение к собеседнику, соблюдать правила ведения диалога и дискуссии;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признавать возможность существования разных точек зрения;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корректно и аргументированно высказывать свое мнение;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строить речевое высказывание в соответствии с поставленной задачей;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создавать устные и письменные тексты (описание, рассуждение, повествование); </w:t>
      </w:r>
    </w:p>
    <w:p w:rsidR="00DD551B" w:rsidRPr="00E674CC" w:rsidRDefault="00CC0002" w:rsidP="00E674CC">
      <w:pPr>
        <w:widowControl/>
        <w:autoSpaceDE w:val="0"/>
        <w:autoSpaceDN w:val="0"/>
        <w:adjustRightInd w:val="0"/>
        <w:spacing w:after="37"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готовить небольшие публичные выступления;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подбирать иллюстративный материал (рисунки, фото, плакаты) к тексту выступления; </w:t>
      </w:r>
    </w:p>
    <w:p w:rsidR="00DD551B" w:rsidRPr="00CC0002"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E674CC">
        <w:rPr>
          <w:rFonts w:ascii="Times New Roman" w:hAnsi="Times New Roman"/>
          <w:color w:val="000000"/>
          <w:sz w:val="24"/>
          <w:szCs w:val="24"/>
          <w:lang w:val="ru-RU" w:eastAsia="ru-RU"/>
        </w:rPr>
        <w:t xml:space="preserve"> </w:t>
      </w:r>
      <w:r w:rsidRPr="00CC0002">
        <w:rPr>
          <w:rFonts w:ascii="Times New Roman" w:hAnsi="Times New Roman"/>
          <w:i/>
          <w:color w:val="000000"/>
          <w:sz w:val="24"/>
          <w:szCs w:val="24"/>
          <w:lang w:val="ru-RU" w:eastAsia="ru-RU"/>
        </w:rPr>
        <w:t xml:space="preserve">совместная деятельность: </w:t>
      </w:r>
    </w:p>
    <w:p w:rsidR="00DD551B" w:rsidRPr="00E674CC" w:rsidRDefault="00CC0002"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D551B" w:rsidRPr="00E674CC" w:rsidRDefault="00CC0002"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D551B" w:rsidRPr="00E674CC">
        <w:rPr>
          <w:rFonts w:ascii="Times New Roman" w:hAnsi="Times New Roman"/>
          <w:color w:val="000000"/>
          <w:sz w:val="24"/>
          <w:szCs w:val="24"/>
          <w:lang w:val="ru-RU" w:eastAsia="ru-RU"/>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DD551B" w:rsidRPr="00E674CC" w:rsidRDefault="00CC0002"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проявлять готовность руководить, выполнять поручения, подчиняться; </w:t>
      </w:r>
    </w:p>
    <w:p w:rsidR="00DD551B" w:rsidRPr="00E674CC" w:rsidRDefault="00CC0002"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ответственно выполнять свою часть работы; </w:t>
      </w:r>
    </w:p>
    <w:p w:rsidR="00DD551B" w:rsidRPr="00E674CC" w:rsidRDefault="00CC0002" w:rsidP="00E674CC">
      <w:pPr>
        <w:widowControl/>
        <w:autoSpaceDE w:val="0"/>
        <w:autoSpaceDN w:val="0"/>
        <w:adjustRightInd w:val="0"/>
        <w:spacing w:after="42"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оценивать свой вклад в общий результат;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выполнять совместные проектные задания с опорой на предложенные образцы.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Овладение </w:t>
      </w:r>
      <w:r w:rsidRPr="00CC0002">
        <w:rPr>
          <w:rFonts w:ascii="Times New Roman" w:hAnsi="Times New Roman"/>
          <w:i/>
          <w:color w:val="000000"/>
          <w:sz w:val="24"/>
          <w:szCs w:val="24"/>
          <w:lang w:val="ru-RU" w:eastAsia="ru-RU"/>
        </w:rPr>
        <w:t>универсальными учебными регулятивными действиями</w:t>
      </w:r>
      <w:r w:rsidR="00CC0002">
        <w:rPr>
          <w:rFonts w:ascii="Times New Roman" w:hAnsi="Times New Roman"/>
          <w:i/>
          <w:color w:val="000000"/>
          <w:sz w:val="24"/>
          <w:szCs w:val="24"/>
          <w:lang w:val="ru-RU" w:eastAsia="ru-RU"/>
        </w:rPr>
        <w:t xml:space="preserve">, </w:t>
      </w:r>
      <w:r w:rsidR="00CC0002" w:rsidRPr="00DB21C1">
        <w:rPr>
          <w:rFonts w:ascii="Times New Roman" w:hAnsi="Times New Roman"/>
          <w:color w:val="000000"/>
          <w:sz w:val="24"/>
          <w:szCs w:val="24"/>
          <w:lang w:val="ru-RU" w:eastAsia="ru-RU"/>
        </w:rPr>
        <w:t>такими как</w:t>
      </w:r>
      <w:r w:rsidRPr="00E674CC">
        <w:rPr>
          <w:rFonts w:ascii="Times New Roman" w:hAnsi="Times New Roman"/>
          <w:color w:val="000000"/>
          <w:sz w:val="24"/>
          <w:szCs w:val="24"/>
          <w:lang w:val="ru-RU" w:eastAsia="ru-RU"/>
        </w:rPr>
        <w:t xml:space="preserve">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C0002">
        <w:rPr>
          <w:rFonts w:ascii="Times New Roman" w:hAnsi="Times New Roman"/>
          <w:i/>
          <w:color w:val="000000"/>
          <w:sz w:val="24"/>
          <w:szCs w:val="24"/>
          <w:lang w:val="ru-RU" w:eastAsia="ru-RU"/>
        </w:rPr>
        <w:t>самоорганизация:</w:t>
      </w:r>
      <w:r w:rsidRPr="00E674CC">
        <w:rPr>
          <w:rFonts w:ascii="Times New Roman" w:hAnsi="Times New Roman"/>
          <w:color w:val="000000"/>
          <w:sz w:val="24"/>
          <w:szCs w:val="24"/>
          <w:lang w:val="ru-RU" w:eastAsia="ru-RU"/>
        </w:rPr>
        <w:t xml:space="preserve"> </w:t>
      </w:r>
    </w:p>
    <w:p w:rsidR="00CC0002"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планировать действия по решению учебной задачи для получения результата;</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выстраивать последовательность выбранных действий; </w:t>
      </w:r>
    </w:p>
    <w:p w:rsidR="00CC0002"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CC0002">
        <w:rPr>
          <w:rFonts w:ascii="Times New Roman" w:hAnsi="Times New Roman"/>
          <w:i/>
          <w:color w:val="000000"/>
          <w:sz w:val="24"/>
          <w:szCs w:val="24"/>
          <w:lang w:val="ru-RU" w:eastAsia="ru-RU"/>
        </w:rPr>
        <w:t>самоконтроль:</w:t>
      </w:r>
      <w:r w:rsidRPr="00E674CC">
        <w:rPr>
          <w:rFonts w:ascii="Times New Roman" w:hAnsi="Times New Roman"/>
          <w:color w:val="000000"/>
          <w:sz w:val="24"/>
          <w:szCs w:val="24"/>
          <w:lang w:val="ru-RU" w:eastAsia="ru-RU"/>
        </w:rPr>
        <w:t xml:space="preserve"> </w:t>
      </w:r>
    </w:p>
    <w:p w:rsidR="00DD551B" w:rsidRPr="00E674CC" w:rsidRDefault="00CC0002" w:rsidP="00E674CC">
      <w:pPr>
        <w:widowControl/>
        <w:autoSpaceDE w:val="0"/>
        <w:autoSpaceDN w:val="0"/>
        <w:adjustRightInd w:val="0"/>
        <w:spacing w:after="0" w:line="360" w:lineRule="auto"/>
        <w:rPr>
          <w:rFonts w:ascii="Times New Roman" w:hAnsi="Times New Roman"/>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устанавливать причины успеха/неудач учебной деятельности;</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корректировать свои учебные действия для преодоления ошибок. </w:t>
      </w:r>
    </w:p>
    <w:p w:rsidR="002E494D"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Предметные результаты </w:t>
      </w:r>
      <w:r w:rsidRPr="00E674CC">
        <w:rPr>
          <w:rFonts w:ascii="Times New Roman" w:hAnsi="Times New Roman"/>
          <w:color w:val="000000"/>
          <w:sz w:val="24"/>
          <w:szCs w:val="24"/>
          <w:lang w:val="ru-RU"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E674CC">
        <w:rPr>
          <w:rFonts w:ascii="Times New Roman" w:hAnsi="Times New Roman"/>
          <w:color w:val="000000"/>
          <w:sz w:val="24"/>
          <w:szCs w:val="24"/>
          <w:lang w:val="ru-RU" w:eastAsia="ru-RU"/>
        </w:rPr>
        <w:t>обучающимися</w:t>
      </w:r>
      <w:proofErr w:type="gramEnd"/>
      <w:r w:rsidRPr="00E674CC">
        <w:rPr>
          <w:rFonts w:ascii="Times New Roman" w:hAnsi="Times New Roman"/>
          <w:color w:val="000000"/>
          <w:sz w:val="24"/>
          <w:szCs w:val="24"/>
          <w:lang w:val="ru-RU" w:eastAsia="ru-RU"/>
        </w:rPr>
        <w:t xml:space="preserve"> в учебных ситуациях и реальных жизненных условиях, а также на успешное обучение на уровне начального общего образования. </w:t>
      </w:r>
      <w:r w:rsidR="00E15C91">
        <w:rPr>
          <w:rFonts w:ascii="Times New Roman" w:hAnsi="Times New Roman"/>
          <w:color w:val="000000"/>
          <w:sz w:val="24"/>
          <w:szCs w:val="24"/>
          <w:lang w:val="ru-RU" w:eastAsia="ru-RU"/>
        </w:rPr>
        <w:t>ФОП НОО</w:t>
      </w:r>
      <w:r w:rsidR="00C354C3">
        <w:rPr>
          <w:rFonts w:ascii="Times New Roman" w:hAnsi="Times New Roman"/>
          <w:color w:val="000000"/>
          <w:sz w:val="24"/>
          <w:szCs w:val="24"/>
          <w:lang w:val="ru-RU" w:eastAsia="ru-RU"/>
        </w:rPr>
        <w:t xml:space="preserve"> </w:t>
      </w:r>
      <w:r w:rsidR="00E15C91">
        <w:rPr>
          <w:rFonts w:ascii="Times New Roman" w:hAnsi="Times New Roman"/>
          <w:color w:val="000000"/>
          <w:sz w:val="24"/>
          <w:szCs w:val="24"/>
          <w:lang w:val="ru-RU" w:eastAsia="ru-RU"/>
        </w:rPr>
        <w:t xml:space="preserve"> конкретизиру</w:t>
      </w:r>
      <w:r w:rsidR="00C354C3">
        <w:rPr>
          <w:rFonts w:ascii="Times New Roman" w:hAnsi="Times New Roman"/>
          <w:color w:val="000000"/>
          <w:sz w:val="24"/>
          <w:szCs w:val="24"/>
          <w:lang w:val="ru-RU" w:eastAsia="ru-RU"/>
        </w:rPr>
        <w:t>ет</w:t>
      </w:r>
      <w:r w:rsidR="00E15C91">
        <w:rPr>
          <w:rFonts w:ascii="Times New Roman" w:hAnsi="Times New Roman"/>
          <w:color w:val="000000"/>
          <w:sz w:val="24"/>
          <w:szCs w:val="24"/>
          <w:lang w:val="ru-RU" w:eastAsia="ru-RU"/>
        </w:rPr>
        <w:t xml:space="preserve">  т</w:t>
      </w:r>
      <w:r w:rsidRPr="00E674CC">
        <w:rPr>
          <w:rFonts w:ascii="Times New Roman" w:hAnsi="Times New Roman"/>
          <w:color w:val="000000"/>
          <w:sz w:val="24"/>
          <w:szCs w:val="24"/>
          <w:lang w:val="ru-RU" w:eastAsia="ru-RU"/>
        </w:rPr>
        <w:t>ребования к предметным результатам</w:t>
      </w:r>
      <w:r w:rsidR="00CC0002">
        <w:rPr>
          <w:rFonts w:ascii="Times New Roman" w:hAnsi="Times New Roman"/>
          <w:color w:val="000000"/>
          <w:sz w:val="24"/>
          <w:szCs w:val="24"/>
          <w:lang w:val="ru-RU" w:eastAsia="ru-RU"/>
        </w:rPr>
        <w:t xml:space="preserve"> </w:t>
      </w:r>
      <w:r w:rsidR="00C354C3">
        <w:rPr>
          <w:rFonts w:ascii="Times New Roman" w:hAnsi="Times New Roman"/>
          <w:color w:val="000000"/>
          <w:sz w:val="24"/>
          <w:szCs w:val="24"/>
          <w:lang w:val="ru-RU" w:eastAsia="ru-RU"/>
        </w:rPr>
        <w:t xml:space="preserve">по классам. Изучение предметов </w:t>
      </w:r>
      <w:r w:rsidR="00CC0002">
        <w:rPr>
          <w:rFonts w:ascii="Times New Roman" w:hAnsi="Times New Roman"/>
          <w:color w:val="000000"/>
          <w:sz w:val="24"/>
          <w:szCs w:val="24"/>
          <w:lang w:val="ru-RU" w:eastAsia="ru-RU"/>
        </w:rPr>
        <w:t xml:space="preserve"> направлен</w:t>
      </w:r>
      <w:r w:rsidR="00C354C3">
        <w:rPr>
          <w:rFonts w:ascii="Times New Roman" w:hAnsi="Times New Roman"/>
          <w:color w:val="000000"/>
          <w:sz w:val="24"/>
          <w:szCs w:val="24"/>
          <w:lang w:val="ru-RU" w:eastAsia="ru-RU"/>
        </w:rPr>
        <w:t>о</w:t>
      </w:r>
      <w:r w:rsidR="00CC0002">
        <w:rPr>
          <w:rFonts w:ascii="Times New Roman" w:hAnsi="Times New Roman"/>
          <w:color w:val="000000"/>
          <w:sz w:val="24"/>
          <w:szCs w:val="24"/>
          <w:lang w:val="ru-RU" w:eastAsia="ru-RU"/>
        </w:rPr>
        <w:t xml:space="preserve">  на </w:t>
      </w:r>
      <w:r w:rsidR="00E15C91">
        <w:rPr>
          <w:rFonts w:ascii="Times New Roman" w:hAnsi="Times New Roman"/>
          <w:color w:val="000000"/>
          <w:sz w:val="24"/>
          <w:szCs w:val="24"/>
          <w:lang w:val="ru-RU" w:eastAsia="ru-RU"/>
        </w:rPr>
        <w:t xml:space="preserve"> </w:t>
      </w:r>
      <w:r w:rsidR="002E494D">
        <w:rPr>
          <w:rFonts w:ascii="Times New Roman" w:hAnsi="Times New Roman"/>
          <w:color w:val="000000"/>
          <w:sz w:val="24"/>
          <w:szCs w:val="24"/>
          <w:lang w:val="ru-RU" w:eastAsia="ru-RU"/>
        </w:rPr>
        <w:t>д</w:t>
      </w:r>
      <w:r w:rsidR="00E15C91">
        <w:rPr>
          <w:rFonts w:ascii="Times New Roman" w:hAnsi="Times New Roman"/>
          <w:color w:val="000000"/>
          <w:sz w:val="24"/>
          <w:szCs w:val="24"/>
          <w:lang w:val="ru-RU" w:eastAsia="ru-RU"/>
        </w:rPr>
        <w:t xml:space="preserve">остижение </w:t>
      </w:r>
      <w:r w:rsidR="00C354C3">
        <w:rPr>
          <w:rFonts w:ascii="Times New Roman" w:hAnsi="Times New Roman"/>
          <w:color w:val="000000"/>
          <w:sz w:val="24"/>
          <w:szCs w:val="24"/>
          <w:lang w:val="ru-RU" w:eastAsia="ru-RU"/>
        </w:rPr>
        <w:t xml:space="preserve"> нижеперечисленных целей.</w:t>
      </w:r>
    </w:p>
    <w:p w:rsidR="00DD551B" w:rsidRPr="003C4782" w:rsidRDefault="00DD551B" w:rsidP="00E674CC">
      <w:pPr>
        <w:widowControl/>
        <w:autoSpaceDE w:val="0"/>
        <w:autoSpaceDN w:val="0"/>
        <w:adjustRightInd w:val="0"/>
        <w:spacing w:after="0" w:line="360" w:lineRule="auto"/>
        <w:rPr>
          <w:rFonts w:ascii="Times New Roman" w:hAnsi="Times New Roman"/>
          <w:b/>
          <w:i/>
          <w:color w:val="000000"/>
          <w:sz w:val="24"/>
          <w:szCs w:val="24"/>
          <w:lang w:val="ru-RU" w:eastAsia="ru-RU"/>
        </w:rPr>
      </w:pPr>
      <w:r w:rsidRPr="003C4782">
        <w:rPr>
          <w:rFonts w:ascii="Times New Roman" w:hAnsi="Times New Roman"/>
          <w:b/>
          <w:bCs/>
          <w:i/>
          <w:iCs/>
          <w:color w:val="000000"/>
          <w:sz w:val="24"/>
          <w:szCs w:val="24"/>
          <w:lang w:val="ru-RU" w:eastAsia="ru-RU"/>
        </w:rPr>
        <w:t xml:space="preserve">Предметная область </w:t>
      </w:r>
      <w:r w:rsidR="007177CF" w:rsidRPr="003C4782">
        <w:rPr>
          <w:rFonts w:ascii="Times New Roman" w:hAnsi="Times New Roman"/>
          <w:b/>
          <w:bCs/>
          <w:i/>
          <w:iCs/>
          <w:color w:val="000000"/>
          <w:sz w:val="24"/>
          <w:szCs w:val="24"/>
          <w:lang w:val="ru-RU" w:eastAsia="ru-RU"/>
        </w:rPr>
        <w:t>«</w:t>
      </w:r>
      <w:r w:rsidRPr="003C4782">
        <w:rPr>
          <w:rFonts w:ascii="Times New Roman" w:hAnsi="Times New Roman"/>
          <w:b/>
          <w:bCs/>
          <w:i/>
          <w:iCs/>
          <w:color w:val="000000"/>
          <w:sz w:val="24"/>
          <w:szCs w:val="24"/>
          <w:lang w:val="ru-RU" w:eastAsia="ru-RU"/>
        </w:rPr>
        <w:t>Русский язык и литературное чтение</w:t>
      </w:r>
      <w:r w:rsidR="007177CF" w:rsidRPr="003C4782">
        <w:rPr>
          <w:rFonts w:ascii="Times New Roman" w:hAnsi="Times New Roman"/>
          <w:b/>
          <w:bCs/>
          <w:i/>
          <w:iCs/>
          <w:color w:val="000000"/>
          <w:sz w:val="24"/>
          <w:szCs w:val="24"/>
          <w:lang w:val="ru-RU" w:eastAsia="ru-RU"/>
        </w:rPr>
        <w:t>»</w:t>
      </w:r>
      <w:r w:rsidRPr="003C4782">
        <w:rPr>
          <w:rFonts w:ascii="Times New Roman" w:hAnsi="Times New Roman"/>
          <w:b/>
          <w:bCs/>
          <w:i/>
          <w:iCs/>
          <w:color w:val="000000"/>
          <w:sz w:val="24"/>
          <w:szCs w:val="24"/>
          <w:lang w:val="ru-RU" w:eastAsia="ru-RU"/>
        </w:rPr>
        <w:t xml:space="preserve"> </w:t>
      </w:r>
    </w:p>
    <w:p w:rsidR="00DD551B" w:rsidRPr="00CC0002" w:rsidRDefault="00CC0002" w:rsidP="00E674CC">
      <w:pPr>
        <w:widowControl/>
        <w:autoSpaceDE w:val="0"/>
        <w:autoSpaceDN w:val="0"/>
        <w:adjustRightInd w:val="0"/>
        <w:spacing w:after="0" w:line="360" w:lineRule="auto"/>
        <w:rPr>
          <w:rFonts w:ascii="Times New Roman" w:hAnsi="Times New Roman"/>
          <w:b/>
          <w:color w:val="000000"/>
          <w:sz w:val="24"/>
          <w:szCs w:val="24"/>
          <w:lang w:val="ru-RU" w:eastAsia="ru-RU"/>
        </w:rPr>
      </w:pPr>
      <w:r>
        <w:rPr>
          <w:rFonts w:ascii="Times New Roman" w:hAnsi="Times New Roman"/>
          <w:b/>
          <w:bCs/>
          <w:color w:val="000000"/>
          <w:sz w:val="24"/>
          <w:szCs w:val="24"/>
          <w:lang w:val="ru-RU" w:eastAsia="ru-RU"/>
        </w:rPr>
        <w:t>Учебный п</w:t>
      </w:r>
      <w:r w:rsidR="002E494D" w:rsidRPr="00CC0002">
        <w:rPr>
          <w:rFonts w:ascii="Times New Roman" w:hAnsi="Times New Roman"/>
          <w:b/>
          <w:bCs/>
          <w:color w:val="000000"/>
          <w:sz w:val="24"/>
          <w:szCs w:val="24"/>
          <w:lang w:val="ru-RU" w:eastAsia="ru-RU"/>
        </w:rPr>
        <w:t xml:space="preserve">редмет </w:t>
      </w:r>
      <w:r w:rsidR="00DD551B" w:rsidRPr="00CC0002">
        <w:rPr>
          <w:rFonts w:ascii="Times New Roman" w:hAnsi="Times New Roman"/>
          <w:b/>
          <w:bCs/>
          <w:color w:val="000000"/>
          <w:sz w:val="24"/>
          <w:szCs w:val="24"/>
          <w:lang w:val="ru-RU" w:eastAsia="ru-RU"/>
        </w:rPr>
        <w:t xml:space="preserve"> </w:t>
      </w:r>
      <w:r w:rsidR="007177CF" w:rsidRPr="00CC0002">
        <w:rPr>
          <w:rFonts w:ascii="Times New Roman" w:hAnsi="Times New Roman"/>
          <w:b/>
          <w:bCs/>
          <w:color w:val="000000"/>
          <w:sz w:val="24"/>
          <w:szCs w:val="24"/>
          <w:lang w:val="ru-RU" w:eastAsia="ru-RU"/>
        </w:rPr>
        <w:t>«</w:t>
      </w:r>
      <w:r w:rsidR="00DD551B" w:rsidRPr="00CC0002">
        <w:rPr>
          <w:rFonts w:ascii="Times New Roman" w:hAnsi="Times New Roman"/>
          <w:b/>
          <w:bCs/>
          <w:color w:val="000000"/>
          <w:sz w:val="24"/>
          <w:szCs w:val="24"/>
          <w:lang w:val="ru-RU" w:eastAsia="ru-RU"/>
        </w:rPr>
        <w:t>Русский язык</w:t>
      </w:r>
      <w:r w:rsidR="007177CF" w:rsidRPr="00CC0002">
        <w:rPr>
          <w:rFonts w:ascii="Times New Roman" w:hAnsi="Times New Roman"/>
          <w:b/>
          <w:bCs/>
          <w:color w:val="000000"/>
          <w:sz w:val="24"/>
          <w:szCs w:val="24"/>
          <w:lang w:val="ru-RU" w:eastAsia="ru-RU"/>
        </w:rPr>
        <w:t>»</w:t>
      </w:r>
      <w:proofErr w:type="gramStart"/>
      <w:r w:rsidR="002E494D" w:rsidRPr="00CC0002">
        <w:rPr>
          <w:rFonts w:ascii="Times New Roman" w:hAnsi="Times New Roman"/>
          <w:b/>
          <w:bCs/>
          <w:color w:val="000000"/>
          <w:sz w:val="24"/>
          <w:szCs w:val="24"/>
          <w:lang w:val="ru-RU" w:eastAsia="ru-RU"/>
        </w:rPr>
        <w:t xml:space="preserve"> </w:t>
      </w:r>
      <w:r w:rsidRPr="00CC0002">
        <w:rPr>
          <w:rFonts w:ascii="Times New Roman" w:hAnsi="Times New Roman"/>
          <w:b/>
          <w:bCs/>
          <w:color w:val="000000"/>
          <w:sz w:val="24"/>
          <w:szCs w:val="24"/>
          <w:lang w:val="ru-RU" w:eastAsia="ru-RU"/>
        </w:rPr>
        <w:t>:</w:t>
      </w:r>
      <w:proofErr w:type="gramEnd"/>
    </w:p>
    <w:p w:rsidR="00DD551B" w:rsidRPr="00E674CC" w:rsidRDefault="001A38EE" w:rsidP="00E674CC">
      <w:pPr>
        <w:pStyle w:val="Default"/>
        <w:spacing w:line="360" w:lineRule="auto"/>
        <w:rPr>
          <w:rFonts w:ascii="Times New Roman" w:hAnsi="Times New Roman" w:cs="Times New Roman"/>
          <w:lang w:eastAsia="ru-RU"/>
        </w:rPr>
      </w:pPr>
      <w:r>
        <w:rPr>
          <w:rFonts w:ascii="Times New Roman" w:hAnsi="Times New Roman" w:cs="Times New Roman"/>
          <w:lang w:eastAsia="ru-RU"/>
        </w:rPr>
        <w:t xml:space="preserve">- </w:t>
      </w:r>
      <w:r w:rsidR="00DD551B" w:rsidRPr="00E674CC">
        <w:rPr>
          <w:rFonts w:ascii="Times New Roman" w:hAnsi="Times New Roman" w:cs="Times New Roman"/>
          <w:lang w:eastAsia="ru-RU"/>
        </w:rPr>
        <w:t>первоначальное представление о многообразии языков и культур на</w:t>
      </w:r>
      <w:r w:rsidR="00CC0002">
        <w:rPr>
          <w:rFonts w:ascii="Times New Roman" w:hAnsi="Times New Roman" w:cs="Times New Roman"/>
          <w:lang w:eastAsia="ru-RU"/>
        </w:rPr>
        <w:t xml:space="preserve"> </w:t>
      </w:r>
      <w:r w:rsidR="00DD551B" w:rsidRPr="00E674CC">
        <w:rPr>
          <w:rFonts w:ascii="Times New Roman" w:hAnsi="Times New Roman" w:cs="Times New Roman"/>
          <w:lang w:eastAsia="ru-RU"/>
        </w:rPr>
        <w:t xml:space="preserve">территории Российской Федерации, о языке как одной из главных духовно-нравственных ценностей народа; </w:t>
      </w:r>
    </w:p>
    <w:p w:rsidR="00DD551B" w:rsidRPr="00E674CC" w:rsidRDefault="001A38EE"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DD551B" w:rsidRPr="00E674CC" w:rsidRDefault="001A38EE"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осознание правильной устной и письменной речи как показателя общей культуры человека;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DD551B"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C354C3"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развитие функциональной грамотности, готовности к успешному взаимодействию с </w:t>
      </w:r>
      <w:proofErr w:type="gramStart"/>
      <w:r>
        <w:rPr>
          <w:rFonts w:ascii="Times New Roman" w:hAnsi="Times New Roman"/>
          <w:color w:val="000000"/>
          <w:sz w:val="24"/>
          <w:szCs w:val="24"/>
          <w:lang w:val="ru-RU" w:eastAsia="ru-RU"/>
        </w:rPr>
        <w:t>изменяющемся</w:t>
      </w:r>
      <w:proofErr w:type="gramEnd"/>
      <w:r>
        <w:rPr>
          <w:rFonts w:ascii="Times New Roman" w:hAnsi="Times New Roman"/>
          <w:color w:val="000000"/>
          <w:sz w:val="24"/>
          <w:szCs w:val="24"/>
          <w:lang w:val="ru-RU" w:eastAsia="ru-RU"/>
        </w:rPr>
        <w:t xml:space="preserve"> миром и дальнейшему успешному образованию;</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 xml:space="preserve">- </w:t>
      </w:r>
      <w:r w:rsidR="00DD551B" w:rsidRPr="00E674CC">
        <w:rPr>
          <w:rFonts w:ascii="Times New Roman" w:hAnsi="Times New Roman"/>
          <w:color w:val="000000"/>
          <w:sz w:val="24"/>
          <w:szCs w:val="24"/>
          <w:lang w:val="ru-RU" w:eastAsia="ru-RU"/>
        </w:rPr>
        <w:t xml:space="preserve">использование в речевой деятельности норм современного русского литературного языка и речевого этикета. </w:t>
      </w:r>
    </w:p>
    <w:p w:rsidR="00DD551B" w:rsidRPr="00D71BA1"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00DD551B"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ый</w:t>
      </w:r>
      <w:r w:rsidR="00DD551B" w:rsidRPr="00E674CC">
        <w:rPr>
          <w:rFonts w:ascii="Times New Roman" w:hAnsi="Times New Roman"/>
          <w:b/>
          <w:bCs/>
          <w:color w:val="000000"/>
          <w:sz w:val="24"/>
          <w:szCs w:val="24"/>
          <w:lang w:val="ru-RU" w:eastAsia="ru-RU"/>
        </w:rPr>
        <w:t xml:space="preserve"> предмет </w:t>
      </w:r>
      <w:r w:rsidR="007177CF" w:rsidRPr="00D71BA1">
        <w:rPr>
          <w:rFonts w:ascii="Times New Roman" w:hAnsi="Times New Roman"/>
          <w:b/>
          <w:bCs/>
          <w:color w:val="000000"/>
          <w:sz w:val="24"/>
          <w:szCs w:val="24"/>
          <w:lang w:val="ru-RU" w:eastAsia="ru-RU"/>
        </w:rPr>
        <w:t>«</w:t>
      </w:r>
      <w:r w:rsidR="00DD551B" w:rsidRPr="00D71BA1">
        <w:rPr>
          <w:rFonts w:ascii="Times New Roman" w:hAnsi="Times New Roman"/>
          <w:b/>
          <w:bCs/>
          <w:color w:val="000000"/>
          <w:sz w:val="24"/>
          <w:szCs w:val="24"/>
          <w:lang w:val="ru-RU" w:eastAsia="ru-RU"/>
        </w:rPr>
        <w:t>Литературное чтение</w:t>
      </w:r>
      <w:r w:rsidR="007177CF" w:rsidRPr="00D71BA1">
        <w:rPr>
          <w:rFonts w:ascii="Times New Roman" w:hAnsi="Times New Roman"/>
          <w:b/>
          <w:bCs/>
          <w:color w:val="000000"/>
          <w:sz w:val="24"/>
          <w:szCs w:val="24"/>
          <w:lang w:val="ru-RU" w:eastAsia="ru-RU"/>
        </w:rPr>
        <w:t>»</w:t>
      </w:r>
      <w:r w:rsidR="00DD551B" w:rsidRPr="00D71BA1">
        <w:rPr>
          <w:rFonts w:ascii="Times New Roman" w:hAnsi="Times New Roman"/>
          <w:b/>
          <w:bCs/>
          <w:color w:val="000000"/>
          <w:sz w:val="24"/>
          <w:szCs w:val="24"/>
          <w:lang w:val="ru-RU" w:eastAsia="ru-RU"/>
        </w:rPr>
        <w:t xml:space="preserve">: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достижение необходимого для продолжения образования уровня общего речевого развития;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первоначальное представление о многообразии жанров художественных произведений и произведений устного народного творчества;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274885"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техникой смыслового чтения вслух. </w:t>
      </w:r>
    </w:p>
    <w:p w:rsidR="00C47B8F" w:rsidRDefault="00C47B8F" w:rsidP="00E674CC">
      <w:pPr>
        <w:widowControl/>
        <w:autoSpaceDE w:val="0"/>
        <w:autoSpaceDN w:val="0"/>
        <w:adjustRightInd w:val="0"/>
        <w:spacing w:after="0" w:line="360" w:lineRule="auto"/>
        <w:rPr>
          <w:rFonts w:ascii="Times New Roman" w:hAnsi="Times New Roman"/>
          <w:b/>
          <w:bCs/>
          <w:color w:val="000000"/>
          <w:sz w:val="24"/>
          <w:szCs w:val="24"/>
          <w:lang w:val="ru-RU" w:eastAsia="ru-RU"/>
        </w:rPr>
      </w:pPr>
      <w:r w:rsidRPr="003C4782">
        <w:rPr>
          <w:rFonts w:ascii="Times New Roman" w:hAnsi="Times New Roman"/>
          <w:b/>
          <w:bCs/>
          <w:color w:val="000000"/>
          <w:sz w:val="24"/>
          <w:szCs w:val="24"/>
          <w:lang w:val="ru-RU" w:eastAsia="ru-RU"/>
        </w:rPr>
        <w:t>Учебный предмет «Литературное чтение на родном языке (русском)»</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 культуры, средства сохранения и передачи нравственных ценностей и традиций;</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использование разных видов чтения (ознакомительное, изучающее, выборочное, поисковое);</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4782" w:rsidRPr="003C4782" w:rsidRDefault="003C4782" w:rsidP="003C4782">
      <w:pPr>
        <w:widowControl/>
        <w:autoSpaceDE w:val="0"/>
        <w:autoSpaceDN w:val="0"/>
        <w:adjustRightInd w:val="0"/>
        <w:spacing w:after="0" w:line="360" w:lineRule="auto"/>
        <w:rPr>
          <w:rFonts w:ascii="Times New Roman" w:hAnsi="Times New Roman"/>
          <w:color w:val="000000"/>
          <w:sz w:val="24"/>
          <w:szCs w:val="24"/>
          <w:lang w:val="ru-RU" w:eastAsia="ru-RU"/>
        </w:rPr>
      </w:pPr>
      <w:r w:rsidRPr="003C4782">
        <w:rPr>
          <w:rFonts w:ascii="Times New Roman" w:hAnsi="Times New Roman"/>
          <w:color w:val="000000"/>
          <w:sz w:val="24"/>
          <w:szCs w:val="24"/>
          <w:lang w:val="ru-RU" w:eastAsia="ru-RU"/>
        </w:rPr>
        <w:t>-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C4782" w:rsidRPr="003C4782" w:rsidRDefault="00853BBF" w:rsidP="003C4782">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ведение диалога </w:t>
      </w:r>
      <w:r w:rsidR="003C4782" w:rsidRPr="003C4782">
        <w:rPr>
          <w:rFonts w:ascii="Times New Roman" w:hAnsi="Times New Roman"/>
          <w:color w:val="000000"/>
          <w:sz w:val="24"/>
          <w:szCs w:val="24"/>
          <w:lang w:val="ru-RU" w:eastAsia="ru-RU"/>
        </w:rPr>
        <w:t>в ситуациях, соблюдая правила речевого этикета, учас</w:t>
      </w:r>
      <w:r>
        <w:rPr>
          <w:rFonts w:ascii="Times New Roman" w:hAnsi="Times New Roman"/>
          <w:color w:val="000000"/>
          <w:sz w:val="24"/>
          <w:szCs w:val="24"/>
          <w:lang w:val="ru-RU" w:eastAsia="ru-RU"/>
        </w:rPr>
        <w:t xml:space="preserve">тие </w:t>
      </w:r>
      <w:r w:rsidR="003C4782" w:rsidRPr="003C4782">
        <w:rPr>
          <w:rFonts w:ascii="Times New Roman" w:hAnsi="Times New Roman"/>
          <w:color w:val="000000"/>
          <w:sz w:val="24"/>
          <w:szCs w:val="24"/>
          <w:lang w:val="ru-RU" w:eastAsia="ru-RU"/>
        </w:rPr>
        <w:t xml:space="preserve">в обсуждении прослушанного (прочитанного) произведения. </w:t>
      </w:r>
      <w:r>
        <w:rPr>
          <w:rFonts w:ascii="Times New Roman" w:hAnsi="Times New Roman"/>
          <w:color w:val="000000"/>
          <w:sz w:val="24"/>
          <w:szCs w:val="24"/>
          <w:lang w:val="ru-RU" w:eastAsia="ru-RU"/>
        </w:rPr>
        <w:t>Школьники научатся</w:t>
      </w:r>
      <w:r w:rsidR="003C4782" w:rsidRPr="003C4782">
        <w:rPr>
          <w:rFonts w:ascii="Times New Roman" w:hAnsi="Times New Roman"/>
          <w:color w:val="000000"/>
          <w:sz w:val="24"/>
          <w:szCs w:val="24"/>
          <w:lang w:val="ru-RU" w:eastAsia="ru-RU"/>
        </w:rPr>
        <w:t xml:space="preserve"> составлять несложные </w:t>
      </w:r>
      <w:r w:rsidR="003C4782" w:rsidRPr="003C4782">
        <w:rPr>
          <w:rFonts w:ascii="Times New Roman" w:hAnsi="Times New Roman"/>
          <w:color w:val="000000"/>
          <w:sz w:val="24"/>
          <w:szCs w:val="24"/>
          <w:lang w:val="ru-RU" w:eastAsia="ru-RU"/>
        </w:rPr>
        <w:lastRenderedPageBreak/>
        <w:t>монологические высказывания о произведении (героях, событиях); устно передавать содержание текста по плану; повествовательного характера с элементами</w:t>
      </w:r>
    </w:p>
    <w:p w:rsidR="00DD551B" w:rsidRPr="00D71BA1"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E674CC">
        <w:rPr>
          <w:rFonts w:ascii="Times New Roman" w:hAnsi="Times New Roman"/>
          <w:b/>
          <w:bCs/>
          <w:i/>
          <w:iCs/>
          <w:color w:val="000000"/>
          <w:sz w:val="24"/>
          <w:szCs w:val="24"/>
          <w:lang w:val="ru-RU" w:eastAsia="ru-RU"/>
        </w:rPr>
        <w:t xml:space="preserve">Предметная область </w:t>
      </w:r>
      <w:r w:rsidR="00D71BA1" w:rsidRPr="00D71BA1">
        <w:rPr>
          <w:rFonts w:ascii="Times New Roman" w:hAnsi="Times New Roman"/>
          <w:b/>
          <w:bCs/>
          <w:i/>
          <w:iCs/>
          <w:color w:val="000000"/>
          <w:sz w:val="24"/>
          <w:szCs w:val="24"/>
          <w:lang w:val="ru-RU" w:eastAsia="ru-RU"/>
        </w:rPr>
        <w:t>«</w:t>
      </w:r>
      <w:r w:rsidRPr="00D71BA1">
        <w:rPr>
          <w:rFonts w:ascii="Times New Roman" w:hAnsi="Times New Roman"/>
          <w:b/>
          <w:bCs/>
          <w:i/>
          <w:color w:val="000000"/>
          <w:sz w:val="24"/>
          <w:szCs w:val="24"/>
          <w:lang w:val="ru-RU" w:eastAsia="ru-RU"/>
        </w:rPr>
        <w:t>Иностранный язык</w:t>
      </w:r>
      <w:r w:rsidR="00D71BA1" w:rsidRPr="00D71BA1">
        <w:rPr>
          <w:rFonts w:ascii="Times New Roman" w:hAnsi="Times New Roman"/>
          <w:b/>
          <w:bCs/>
          <w:i/>
          <w:color w:val="000000"/>
          <w:sz w:val="24"/>
          <w:szCs w:val="24"/>
          <w:lang w:val="ru-RU" w:eastAsia="ru-RU"/>
        </w:rPr>
        <w:t>»</w:t>
      </w:r>
      <w:r w:rsidRPr="00D71BA1">
        <w:rPr>
          <w:rFonts w:ascii="Times New Roman" w:hAnsi="Times New Roman"/>
          <w:b/>
          <w:bCs/>
          <w:i/>
          <w:color w:val="000000"/>
          <w:sz w:val="24"/>
          <w:szCs w:val="24"/>
          <w:lang w:val="ru-RU" w:eastAsia="ru-RU"/>
        </w:rPr>
        <w:t xml:space="preserve">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00DD551B"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ый</w:t>
      </w:r>
      <w:r w:rsidR="00DD551B" w:rsidRPr="00E674CC">
        <w:rPr>
          <w:rFonts w:ascii="Times New Roman" w:hAnsi="Times New Roman"/>
          <w:b/>
          <w:bCs/>
          <w:color w:val="000000"/>
          <w:sz w:val="24"/>
          <w:szCs w:val="24"/>
          <w:lang w:val="ru-RU" w:eastAsia="ru-RU"/>
        </w:rPr>
        <w:t xml:space="preserve"> предмет</w:t>
      </w:r>
      <w:r>
        <w:rPr>
          <w:rFonts w:ascii="Times New Roman" w:hAnsi="Times New Roman"/>
          <w:b/>
          <w:bCs/>
          <w:color w:val="000000"/>
          <w:sz w:val="24"/>
          <w:szCs w:val="24"/>
          <w:lang w:val="ru-RU" w:eastAsia="ru-RU"/>
        </w:rPr>
        <w:t xml:space="preserve"> </w:t>
      </w:r>
      <w:r w:rsidR="00DD551B" w:rsidRPr="00E674CC">
        <w:rPr>
          <w:rFonts w:ascii="Times New Roman" w:hAnsi="Times New Roman"/>
          <w:b/>
          <w:bCs/>
          <w:color w:val="000000"/>
          <w:sz w:val="24"/>
          <w:szCs w:val="24"/>
          <w:lang w:val="ru-RU" w:eastAsia="ru-RU"/>
        </w:rPr>
        <w:t xml:space="preserve"> </w:t>
      </w:r>
      <w:r w:rsidR="007177CF">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Иностранный язык</w:t>
      </w:r>
      <w:r w:rsidR="007177CF">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 xml:space="preserve"> </w:t>
      </w:r>
      <w:r w:rsidR="00DD551B" w:rsidRPr="00E674CC">
        <w:rPr>
          <w:rFonts w:ascii="Times New Roman" w:hAnsi="Times New Roman"/>
          <w:color w:val="000000"/>
          <w:sz w:val="24"/>
          <w:szCs w:val="24"/>
          <w:lang w:val="ru-RU" w:eastAsia="ru-RU"/>
        </w:rPr>
        <w:t>(английский)</w:t>
      </w:r>
      <w:r w:rsidR="00DD551B" w:rsidRPr="00E674CC">
        <w:rPr>
          <w:rFonts w:ascii="Times New Roman" w:hAnsi="Times New Roman"/>
          <w:b/>
          <w:bCs/>
          <w:color w:val="000000"/>
          <w:sz w:val="24"/>
          <w:szCs w:val="24"/>
          <w:lang w:val="ru-RU" w:eastAsia="ru-RU"/>
        </w:rPr>
        <w:t xml:space="preserve">: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основными видами речевой деятельности;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знание и понимание правил чтения и орфографии;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фонетическими, графическими, орфографическими и пунктуационными навыками;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использование языковых средств, соответствующих учебно-познавательной задаче, ситуации повседневного общения;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социокультурными знаниями и умениями;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компенсаторными умениями: использовать при чтении и аудировании языковую, в том числе контекстуальную догадку;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умениями описывать, сравнивать и группировать объекты и явления в рамках изучаемой тематики; </w:t>
      </w:r>
    </w:p>
    <w:p w:rsidR="00DD551B" w:rsidRPr="00E674CC" w:rsidRDefault="00CC0002"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приобретение базовых умений работы с доступной информацией в рамках изучаемой тематики; </w:t>
      </w:r>
    </w:p>
    <w:p w:rsidR="00DD551B" w:rsidRPr="00E674CC" w:rsidRDefault="00CC0002" w:rsidP="00E674CC">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D551B" w:rsidRPr="00E674CC">
        <w:rPr>
          <w:rFonts w:ascii="Times New Roman" w:hAnsi="Times New Roman" w:cs="Times New Roman"/>
          <w:lang w:eastAsia="ru-RU"/>
        </w:rPr>
        <w:t xml:space="preserve"> выполнение</w:t>
      </w:r>
      <w:r w:rsidR="00DD551B" w:rsidRPr="00E674CC">
        <w:rPr>
          <w:rFonts w:ascii="Times New Roman" w:hAnsi="Times New Roman" w:cs="Times New Roman"/>
        </w:rPr>
        <w:t xml:space="preserve"> </w:t>
      </w:r>
      <w:r w:rsidR="00E674CC">
        <w:rPr>
          <w:rFonts w:ascii="Times New Roman" w:hAnsi="Times New Roman" w:cs="Times New Roman"/>
          <w:lang w:eastAsia="ru-RU"/>
        </w:rPr>
        <w:t xml:space="preserve"> </w:t>
      </w:r>
      <w:r w:rsidR="00DD551B" w:rsidRPr="00E674CC">
        <w:rPr>
          <w:rFonts w:ascii="Times New Roman" w:hAnsi="Times New Roman" w:cs="Times New Roman"/>
          <w:lang w:eastAsia="ru-RU"/>
        </w:rPr>
        <w:t xml:space="preserve"> проектных работ, включая задания межпредметного характера; </w:t>
      </w:r>
    </w:p>
    <w:p w:rsidR="00DB21C1" w:rsidRDefault="00CC0002" w:rsidP="00530468">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приобретение опыта практической деятельности в повседневной жизни;</w:t>
      </w:r>
    </w:p>
    <w:p w:rsidR="00DD551B" w:rsidRDefault="00DB21C1" w:rsidP="00530468">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знаком</w:t>
      </w:r>
      <w:r>
        <w:rPr>
          <w:rFonts w:ascii="Times New Roman" w:hAnsi="Times New Roman"/>
          <w:color w:val="000000"/>
          <w:sz w:val="24"/>
          <w:szCs w:val="24"/>
          <w:lang w:val="ru-RU" w:eastAsia="ru-RU"/>
        </w:rPr>
        <w:t xml:space="preserve">ство </w:t>
      </w:r>
      <w:r w:rsidR="00DD551B" w:rsidRPr="00E674CC">
        <w:rPr>
          <w:rFonts w:ascii="Times New Roman" w:hAnsi="Times New Roman"/>
          <w:color w:val="000000"/>
          <w:sz w:val="24"/>
          <w:szCs w:val="24"/>
          <w:lang w:val="ru-RU" w:eastAsia="ru-RU"/>
        </w:rPr>
        <w:t>представителей других стран с культурой своего народа и участ</w:t>
      </w:r>
      <w:r>
        <w:rPr>
          <w:rFonts w:ascii="Times New Roman" w:hAnsi="Times New Roman"/>
          <w:color w:val="000000"/>
          <w:sz w:val="24"/>
          <w:szCs w:val="24"/>
          <w:lang w:val="ru-RU" w:eastAsia="ru-RU"/>
        </w:rPr>
        <w:t>ие</w:t>
      </w:r>
      <w:r w:rsidR="00DD551B" w:rsidRPr="00E674CC">
        <w:rPr>
          <w:rFonts w:ascii="Times New Roman" w:hAnsi="Times New Roman"/>
          <w:color w:val="000000"/>
          <w:sz w:val="24"/>
          <w:szCs w:val="24"/>
          <w:lang w:val="ru-RU" w:eastAsia="ru-RU"/>
        </w:rPr>
        <w:t xml:space="preserve"> в элементарном бытовом общении на иностранном языке. </w:t>
      </w:r>
    </w:p>
    <w:p w:rsidR="007177CF" w:rsidRPr="00E674CC" w:rsidRDefault="00DB21C1" w:rsidP="007177CF">
      <w:pPr>
        <w:widowControl/>
        <w:autoSpaceDE w:val="0"/>
        <w:autoSpaceDN w:val="0"/>
        <w:adjustRightInd w:val="0"/>
        <w:spacing w:after="0" w:line="360" w:lineRule="auto"/>
        <w:rPr>
          <w:rFonts w:ascii="Times New Roman" w:hAnsi="Times New Roman"/>
          <w:color w:val="000000"/>
          <w:sz w:val="24"/>
          <w:szCs w:val="24"/>
          <w:lang w:val="ru-RU" w:eastAsia="ru-RU"/>
        </w:rPr>
      </w:pPr>
      <w:r w:rsidRPr="00DB4377">
        <w:rPr>
          <w:rFonts w:ascii="Times New Roman" w:hAnsi="Times New Roman"/>
          <w:b/>
          <w:bCs/>
          <w:color w:val="000000"/>
          <w:sz w:val="24"/>
          <w:szCs w:val="24"/>
          <w:lang w:val="ru-RU" w:eastAsia="ru-RU"/>
        </w:rPr>
        <w:t>У</w:t>
      </w:r>
      <w:r w:rsidR="007177CF" w:rsidRPr="00DB4377">
        <w:rPr>
          <w:rFonts w:ascii="Times New Roman" w:hAnsi="Times New Roman"/>
          <w:b/>
          <w:bCs/>
          <w:color w:val="000000"/>
          <w:sz w:val="24"/>
          <w:szCs w:val="24"/>
          <w:lang w:val="ru-RU" w:eastAsia="ru-RU"/>
        </w:rPr>
        <w:t>чебн</w:t>
      </w:r>
      <w:r w:rsidRPr="00DB4377">
        <w:rPr>
          <w:rFonts w:ascii="Times New Roman" w:hAnsi="Times New Roman"/>
          <w:b/>
          <w:bCs/>
          <w:color w:val="000000"/>
          <w:sz w:val="24"/>
          <w:szCs w:val="24"/>
          <w:lang w:val="ru-RU" w:eastAsia="ru-RU"/>
        </w:rPr>
        <w:t xml:space="preserve">ый </w:t>
      </w:r>
      <w:r w:rsidR="007177CF" w:rsidRPr="00DB4377">
        <w:rPr>
          <w:rFonts w:ascii="Times New Roman" w:hAnsi="Times New Roman"/>
          <w:b/>
          <w:bCs/>
          <w:color w:val="000000"/>
          <w:sz w:val="24"/>
          <w:szCs w:val="24"/>
          <w:lang w:val="ru-RU" w:eastAsia="ru-RU"/>
        </w:rPr>
        <w:t xml:space="preserve"> предмет </w:t>
      </w:r>
      <w:r w:rsidR="00583B28" w:rsidRPr="00DB4377">
        <w:rPr>
          <w:rFonts w:ascii="Times New Roman" w:hAnsi="Times New Roman"/>
          <w:b/>
          <w:bCs/>
          <w:color w:val="000000"/>
          <w:sz w:val="24"/>
          <w:szCs w:val="24"/>
          <w:lang w:val="ru-RU" w:eastAsia="ru-RU"/>
        </w:rPr>
        <w:t>«</w:t>
      </w:r>
      <w:r w:rsidR="007177CF" w:rsidRPr="00DB4377">
        <w:rPr>
          <w:rFonts w:ascii="Times New Roman" w:hAnsi="Times New Roman"/>
          <w:b/>
          <w:bCs/>
          <w:color w:val="000000"/>
          <w:sz w:val="24"/>
          <w:szCs w:val="24"/>
          <w:lang w:val="ru-RU" w:eastAsia="ru-RU"/>
        </w:rPr>
        <w:t>Иностранный язык</w:t>
      </w:r>
      <w:r w:rsidR="00583B28" w:rsidRPr="00DB4377">
        <w:rPr>
          <w:rFonts w:ascii="Times New Roman" w:hAnsi="Times New Roman"/>
          <w:b/>
          <w:bCs/>
          <w:color w:val="000000"/>
          <w:sz w:val="24"/>
          <w:szCs w:val="24"/>
          <w:lang w:val="ru-RU" w:eastAsia="ru-RU"/>
        </w:rPr>
        <w:t>»</w:t>
      </w:r>
      <w:r w:rsidR="007177CF" w:rsidRPr="00DB4377">
        <w:rPr>
          <w:rFonts w:ascii="Times New Roman" w:hAnsi="Times New Roman"/>
          <w:b/>
          <w:bCs/>
          <w:color w:val="000000"/>
          <w:sz w:val="24"/>
          <w:szCs w:val="24"/>
          <w:lang w:val="ru-RU" w:eastAsia="ru-RU"/>
        </w:rPr>
        <w:t xml:space="preserve"> </w:t>
      </w:r>
      <w:r w:rsidR="007177CF" w:rsidRPr="00DB4377">
        <w:rPr>
          <w:rFonts w:ascii="Times New Roman" w:hAnsi="Times New Roman"/>
          <w:color w:val="000000"/>
          <w:sz w:val="24"/>
          <w:szCs w:val="24"/>
          <w:lang w:val="ru-RU" w:eastAsia="ru-RU"/>
        </w:rPr>
        <w:t>(немецкий)</w:t>
      </w:r>
      <w:r w:rsidR="007177CF" w:rsidRPr="00DB4377">
        <w:rPr>
          <w:rFonts w:ascii="Times New Roman" w:hAnsi="Times New Roman"/>
          <w:b/>
          <w:bCs/>
          <w:color w:val="000000"/>
          <w:sz w:val="24"/>
          <w:szCs w:val="24"/>
          <w:lang w:val="ru-RU" w:eastAsia="ru-RU"/>
        </w:rPr>
        <w:t>:</w:t>
      </w:r>
      <w:r w:rsidR="007177CF" w:rsidRPr="00E674CC">
        <w:rPr>
          <w:rFonts w:ascii="Times New Roman" w:hAnsi="Times New Roman"/>
          <w:b/>
          <w:bCs/>
          <w:color w:val="000000"/>
          <w:sz w:val="24"/>
          <w:szCs w:val="24"/>
          <w:lang w:val="ru-RU" w:eastAsia="ru-RU"/>
        </w:rPr>
        <w:t xml:space="preserve">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основными видами речевой деятельности;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знание и понимание правил чтения и орфографии;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фонетическими, графическими, орфографическими и пунктуационными навыками;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использование языковых средств, соответствующих учебно-познавательной задаче, ситуации повседневного общения;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социокультурными знаниями и умениями;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компенсаторными умениями: использовать при чтении и аудировании языковую, в том числе контекстуальную догадку;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умениями описывать, сравнивать и группировать объекты и явления в рамках изучаемой тематики; </w:t>
      </w:r>
    </w:p>
    <w:p w:rsidR="00222A74" w:rsidRPr="00E674CC"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приобретение базовых умений работы с доступной информацией в рамках изучаемой тематики; </w:t>
      </w:r>
    </w:p>
    <w:p w:rsidR="00222A74" w:rsidRPr="00E674CC" w:rsidRDefault="00222A74" w:rsidP="00222A74">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Pr="00E674CC">
        <w:rPr>
          <w:rFonts w:ascii="Times New Roman" w:hAnsi="Times New Roman" w:cs="Times New Roman"/>
          <w:lang w:eastAsia="ru-RU"/>
        </w:rPr>
        <w:t xml:space="preserve"> выполнение</w:t>
      </w:r>
      <w:r w:rsidRPr="00E674CC">
        <w:rPr>
          <w:rFonts w:ascii="Times New Roman" w:hAnsi="Times New Roman" w:cs="Times New Roman"/>
        </w:rPr>
        <w:t xml:space="preserve"> </w:t>
      </w:r>
      <w:r>
        <w:rPr>
          <w:rFonts w:ascii="Times New Roman" w:hAnsi="Times New Roman" w:cs="Times New Roman"/>
          <w:lang w:eastAsia="ru-RU"/>
        </w:rPr>
        <w:t xml:space="preserve"> </w:t>
      </w:r>
      <w:r w:rsidRPr="00E674CC">
        <w:rPr>
          <w:rFonts w:ascii="Times New Roman" w:hAnsi="Times New Roman" w:cs="Times New Roman"/>
          <w:lang w:eastAsia="ru-RU"/>
        </w:rPr>
        <w:t xml:space="preserve"> проектных работ, включая задания межпредметного характера; </w:t>
      </w:r>
    </w:p>
    <w:p w:rsidR="00222A74" w:rsidRDefault="00222A74" w:rsidP="00222A74">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приобретение опыта практической деятельности в повседневной жизни;</w:t>
      </w:r>
    </w:p>
    <w:p w:rsidR="007177CF" w:rsidRPr="00E674CC" w:rsidRDefault="00222A74"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знаком</w:t>
      </w:r>
      <w:r>
        <w:rPr>
          <w:rFonts w:ascii="Times New Roman" w:hAnsi="Times New Roman"/>
          <w:color w:val="000000"/>
          <w:sz w:val="24"/>
          <w:szCs w:val="24"/>
          <w:lang w:val="ru-RU" w:eastAsia="ru-RU"/>
        </w:rPr>
        <w:t xml:space="preserve">ство </w:t>
      </w:r>
      <w:r w:rsidRPr="00E674CC">
        <w:rPr>
          <w:rFonts w:ascii="Times New Roman" w:hAnsi="Times New Roman"/>
          <w:color w:val="000000"/>
          <w:sz w:val="24"/>
          <w:szCs w:val="24"/>
          <w:lang w:val="ru-RU" w:eastAsia="ru-RU"/>
        </w:rPr>
        <w:t>представителей других стран с культурой своего народа и участ</w:t>
      </w:r>
      <w:r>
        <w:rPr>
          <w:rFonts w:ascii="Times New Roman" w:hAnsi="Times New Roman"/>
          <w:color w:val="000000"/>
          <w:sz w:val="24"/>
          <w:szCs w:val="24"/>
          <w:lang w:val="ru-RU" w:eastAsia="ru-RU"/>
        </w:rPr>
        <w:t>ие</w:t>
      </w:r>
      <w:r w:rsidRPr="00E674CC">
        <w:rPr>
          <w:rFonts w:ascii="Times New Roman" w:hAnsi="Times New Roman"/>
          <w:color w:val="000000"/>
          <w:sz w:val="24"/>
          <w:szCs w:val="24"/>
          <w:lang w:val="ru-RU" w:eastAsia="ru-RU"/>
        </w:rPr>
        <w:t xml:space="preserve"> в элементарном бытовом общении на иностранном языке. </w:t>
      </w:r>
    </w:p>
    <w:p w:rsidR="00DD551B" w:rsidRPr="00583B28"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E674CC">
        <w:rPr>
          <w:rFonts w:ascii="Times New Roman" w:hAnsi="Times New Roman"/>
          <w:b/>
          <w:bCs/>
          <w:i/>
          <w:iCs/>
          <w:color w:val="000000"/>
          <w:sz w:val="24"/>
          <w:szCs w:val="24"/>
          <w:lang w:val="ru-RU" w:eastAsia="ru-RU"/>
        </w:rPr>
        <w:t xml:space="preserve">Предметная область </w:t>
      </w:r>
      <w:r w:rsidR="00583B28">
        <w:rPr>
          <w:rFonts w:ascii="Times New Roman" w:hAnsi="Times New Roman"/>
          <w:b/>
          <w:bCs/>
          <w:i/>
          <w:iCs/>
          <w:color w:val="000000"/>
          <w:sz w:val="24"/>
          <w:szCs w:val="24"/>
          <w:lang w:val="ru-RU" w:eastAsia="ru-RU"/>
        </w:rPr>
        <w:t>«</w:t>
      </w:r>
      <w:r w:rsidRPr="00583B28">
        <w:rPr>
          <w:rFonts w:ascii="Times New Roman" w:hAnsi="Times New Roman"/>
          <w:b/>
          <w:bCs/>
          <w:i/>
          <w:iCs/>
          <w:color w:val="000000"/>
          <w:sz w:val="24"/>
          <w:szCs w:val="24"/>
          <w:lang w:val="ru-RU" w:eastAsia="ru-RU"/>
        </w:rPr>
        <w:t xml:space="preserve"> </w:t>
      </w:r>
      <w:r w:rsidRPr="00583B28">
        <w:rPr>
          <w:rFonts w:ascii="Times New Roman" w:hAnsi="Times New Roman"/>
          <w:b/>
          <w:bCs/>
          <w:i/>
          <w:color w:val="000000"/>
          <w:sz w:val="24"/>
          <w:szCs w:val="24"/>
          <w:lang w:val="ru-RU" w:eastAsia="ru-RU"/>
        </w:rPr>
        <w:t>Математика и информатика</w:t>
      </w:r>
      <w:r w:rsidR="00583B28">
        <w:rPr>
          <w:rFonts w:ascii="Times New Roman" w:hAnsi="Times New Roman"/>
          <w:b/>
          <w:bCs/>
          <w:i/>
          <w:color w:val="000000"/>
          <w:sz w:val="24"/>
          <w:szCs w:val="24"/>
          <w:lang w:val="ru-RU" w:eastAsia="ru-RU"/>
        </w:rPr>
        <w:t>»</w:t>
      </w:r>
    </w:p>
    <w:p w:rsidR="00DD551B" w:rsidRPr="00E674CC" w:rsidRDefault="00DB21C1"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B82824">
        <w:rPr>
          <w:rFonts w:ascii="Times New Roman" w:hAnsi="Times New Roman"/>
          <w:b/>
          <w:bCs/>
          <w:color w:val="000000"/>
          <w:sz w:val="24"/>
          <w:szCs w:val="24"/>
          <w:lang w:val="ru-RU" w:eastAsia="ru-RU"/>
        </w:rPr>
        <w:lastRenderedPageBreak/>
        <w:t>У</w:t>
      </w:r>
      <w:r w:rsidR="00DD551B" w:rsidRPr="00B82824">
        <w:rPr>
          <w:rFonts w:ascii="Times New Roman" w:hAnsi="Times New Roman"/>
          <w:b/>
          <w:bCs/>
          <w:color w:val="000000"/>
          <w:sz w:val="24"/>
          <w:szCs w:val="24"/>
          <w:lang w:val="ru-RU" w:eastAsia="ru-RU"/>
        </w:rPr>
        <w:t>чебн</w:t>
      </w:r>
      <w:r w:rsidRPr="00B82824">
        <w:rPr>
          <w:rFonts w:ascii="Times New Roman" w:hAnsi="Times New Roman"/>
          <w:b/>
          <w:bCs/>
          <w:color w:val="000000"/>
          <w:sz w:val="24"/>
          <w:szCs w:val="24"/>
          <w:lang w:val="ru-RU" w:eastAsia="ru-RU"/>
        </w:rPr>
        <w:t xml:space="preserve">ый </w:t>
      </w:r>
      <w:r w:rsidR="00DD551B" w:rsidRPr="00B82824">
        <w:rPr>
          <w:rFonts w:ascii="Times New Roman" w:hAnsi="Times New Roman"/>
          <w:b/>
          <w:bCs/>
          <w:color w:val="000000"/>
          <w:sz w:val="24"/>
          <w:szCs w:val="24"/>
          <w:lang w:val="ru-RU" w:eastAsia="ru-RU"/>
        </w:rPr>
        <w:t xml:space="preserve">предмет </w:t>
      </w:r>
      <w:r w:rsidR="00583B28" w:rsidRPr="00B82824">
        <w:rPr>
          <w:rFonts w:ascii="Times New Roman" w:hAnsi="Times New Roman"/>
          <w:b/>
          <w:bCs/>
          <w:color w:val="000000"/>
          <w:sz w:val="24"/>
          <w:szCs w:val="24"/>
          <w:lang w:val="ru-RU" w:eastAsia="ru-RU"/>
        </w:rPr>
        <w:t>«</w:t>
      </w:r>
      <w:r w:rsidR="00DD551B" w:rsidRPr="00B82824">
        <w:rPr>
          <w:rFonts w:ascii="Times New Roman" w:hAnsi="Times New Roman"/>
          <w:b/>
          <w:bCs/>
          <w:color w:val="000000"/>
          <w:sz w:val="24"/>
          <w:szCs w:val="24"/>
          <w:lang w:val="ru-RU" w:eastAsia="ru-RU"/>
        </w:rPr>
        <w:t>Математика</w:t>
      </w:r>
      <w:r w:rsidR="00583B28" w:rsidRPr="00B82824">
        <w:rPr>
          <w:rFonts w:ascii="Times New Roman" w:hAnsi="Times New Roman"/>
          <w:b/>
          <w:bCs/>
          <w:color w:val="000000"/>
          <w:sz w:val="24"/>
          <w:szCs w:val="24"/>
          <w:lang w:val="ru-RU" w:eastAsia="ru-RU"/>
        </w:rPr>
        <w:t>»</w:t>
      </w:r>
      <w:r w:rsidR="00DD551B" w:rsidRPr="00B82824">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 xml:space="preserve">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сформированность системы знаний о числе как результате счета и измерения, о десятичном принципе записи чисел;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развитие пространственного мышления;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развитие логического и алгоритмического мышления;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овладение элементами математической речи;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w:t>
      </w:r>
    </w:p>
    <w:p w:rsidR="00384EAE"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i/>
          <w:iCs/>
          <w:color w:val="000000"/>
          <w:sz w:val="24"/>
          <w:szCs w:val="24"/>
          <w:lang w:val="ru-RU" w:eastAsia="ru-RU"/>
        </w:rPr>
        <w:t xml:space="preserve">Предметная область </w:t>
      </w:r>
      <w:r w:rsidR="00583B28">
        <w:rPr>
          <w:rFonts w:ascii="Times New Roman" w:hAnsi="Times New Roman"/>
          <w:b/>
          <w:bCs/>
          <w:i/>
          <w:iCs/>
          <w:color w:val="000000"/>
          <w:sz w:val="24"/>
          <w:szCs w:val="24"/>
          <w:lang w:val="ru-RU" w:eastAsia="ru-RU"/>
        </w:rPr>
        <w:t>«</w:t>
      </w:r>
      <w:r w:rsidRPr="00583B28">
        <w:rPr>
          <w:rFonts w:ascii="Times New Roman" w:hAnsi="Times New Roman"/>
          <w:b/>
          <w:bCs/>
          <w:i/>
          <w:color w:val="000000"/>
          <w:sz w:val="24"/>
          <w:szCs w:val="24"/>
          <w:lang w:val="ru-RU" w:eastAsia="ru-RU"/>
        </w:rPr>
        <w:t>Обществознание и естествознание (окружающий мир)</w:t>
      </w:r>
      <w:r w:rsidR="00583B28">
        <w:rPr>
          <w:rFonts w:ascii="Times New Roman" w:hAnsi="Times New Roman"/>
          <w:b/>
          <w:bCs/>
          <w:i/>
          <w:color w:val="000000"/>
          <w:sz w:val="24"/>
          <w:szCs w:val="24"/>
          <w:lang w:val="ru-RU" w:eastAsia="ru-RU"/>
        </w:rPr>
        <w:t>»</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00DD551B"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ый</w:t>
      </w:r>
      <w:r w:rsidR="00DD551B" w:rsidRPr="00E674CC">
        <w:rPr>
          <w:rFonts w:ascii="Times New Roman" w:hAnsi="Times New Roman"/>
          <w:b/>
          <w:bCs/>
          <w:color w:val="000000"/>
          <w:sz w:val="24"/>
          <w:szCs w:val="24"/>
          <w:lang w:val="ru-RU" w:eastAsia="ru-RU"/>
        </w:rPr>
        <w:t xml:space="preserve"> предмет </w:t>
      </w:r>
      <w:r w:rsidR="00583B28">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Окружающий мир</w:t>
      </w:r>
      <w:r w:rsidR="00583B28">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 xml:space="preserve">: </w:t>
      </w:r>
    </w:p>
    <w:p w:rsidR="00DD551B" w:rsidRPr="00E674CC" w:rsidRDefault="00C354C3"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сформированность уважительного отношения к сво</w:t>
      </w:r>
      <w:r w:rsidR="0046659B">
        <w:rPr>
          <w:rFonts w:ascii="Times New Roman" w:hAnsi="Times New Roman"/>
          <w:color w:val="000000"/>
          <w:sz w:val="24"/>
          <w:szCs w:val="24"/>
          <w:lang w:val="ru-RU" w:eastAsia="ru-RU"/>
        </w:rPr>
        <w:t>ей семье и семейным традициям, о</w:t>
      </w:r>
      <w:r w:rsidR="00DD551B" w:rsidRPr="00E674CC">
        <w:rPr>
          <w:rFonts w:ascii="Times New Roman" w:hAnsi="Times New Roman"/>
          <w:color w:val="000000"/>
          <w:sz w:val="24"/>
          <w:szCs w:val="24"/>
          <w:lang w:val="ru-RU" w:eastAsia="ru-RU"/>
        </w:rPr>
        <w:t xml:space="preserve">рганизации, родному краю, России, ее истории и культуре, природе; чувства гордости за национальные свершения, открытия, победы;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простейших причинно-следственных связей в окружающем мире (в том числе на материале о природе и культуре родного края);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умение решать в рамках изученного материала познавательные, в том числе практические задачи;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D551B" w:rsidRPr="00E674CC">
        <w:rPr>
          <w:rFonts w:ascii="Times New Roman" w:hAnsi="Times New Roman"/>
          <w:color w:val="000000"/>
          <w:sz w:val="24"/>
          <w:szCs w:val="24"/>
          <w:lang w:val="ru-RU" w:eastAsia="ru-RU"/>
        </w:rPr>
        <w:t xml:space="preserve"> формирование навыков здорового и безопасного образа жизни; </w:t>
      </w:r>
    </w:p>
    <w:p w:rsidR="00DD551B"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C47B8F" w:rsidRPr="00C47B8F" w:rsidRDefault="00C47B8F" w:rsidP="00C47B8F">
      <w:pPr>
        <w:widowControl/>
        <w:autoSpaceDE w:val="0"/>
        <w:autoSpaceDN w:val="0"/>
        <w:adjustRightInd w:val="0"/>
        <w:spacing w:after="0" w:line="360" w:lineRule="auto"/>
        <w:rPr>
          <w:rFonts w:ascii="Times New Roman" w:hAnsi="Times New Roman"/>
          <w:b/>
          <w:bCs/>
          <w:i/>
          <w:color w:val="000000"/>
          <w:sz w:val="24"/>
          <w:szCs w:val="24"/>
          <w:lang w:val="ru-RU" w:eastAsia="ru-RU"/>
        </w:rPr>
      </w:pPr>
      <w:r w:rsidRPr="00C47B8F">
        <w:rPr>
          <w:rFonts w:ascii="Times New Roman" w:hAnsi="Times New Roman"/>
          <w:b/>
          <w:bCs/>
          <w:i/>
          <w:color w:val="000000"/>
          <w:sz w:val="24"/>
          <w:szCs w:val="24"/>
          <w:lang w:val="ru-RU" w:eastAsia="ru-RU"/>
        </w:rPr>
        <w:t>Предметная область «</w:t>
      </w:r>
      <w:r>
        <w:rPr>
          <w:rFonts w:ascii="Times New Roman" w:hAnsi="Times New Roman"/>
          <w:b/>
          <w:bCs/>
          <w:i/>
          <w:color w:val="000000"/>
          <w:sz w:val="24"/>
          <w:szCs w:val="24"/>
          <w:lang w:val="ru-RU" w:eastAsia="ru-RU"/>
        </w:rPr>
        <w:t>И</w:t>
      </w:r>
      <w:r w:rsidRPr="00C47B8F">
        <w:rPr>
          <w:rFonts w:ascii="Times New Roman" w:hAnsi="Times New Roman"/>
          <w:b/>
          <w:bCs/>
          <w:i/>
          <w:color w:val="000000"/>
          <w:sz w:val="24"/>
          <w:szCs w:val="24"/>
          <w:lang w:val="ru-RU" w:eastAsia="ru-RU"/>
        </w:rPr>
        <w:t>скусство»</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ый</w:t>
      </w:r>
      <w:r w:rsidRPr="00E674CC">
        <w:rPr>
          <w:rFonts w:ascii="Times New Roman" w:hAnsi="Times New Roman"/>
          <w:b/>
          <w:bCs/>
          <w:color w:val="000000"/>
          <w:sz w:val="24"/>
          <w:szCs w:val="24"/>
          <w:lang w:val="ru-RU" w:eastAsia="ru-RU"/>
        </w:rPr>
        <w:t xml:space="preserve"> предмет </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Изобразительное искусство</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характеризовать виды и жанры изобразительного искусства;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умением рисовать с натуры, по памяти, по представлению;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применять принципы перспективных и композиционных построений;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характеризовать отличительные особенности художественных промыслов России;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использовать простейшие инструменты графических редакторов для обработки фотографических изображений и анимации.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ый</w:t>
      </w:r>
      <w:r w:rsidRPr="00E674CC">
        <w:rPr>
          <w:rFonts w:ascii="Times New Roman" w:hAnsi="Times New Roman"/>
          <w:b/>
          <w:bCs/>
          <w:color w:val="000000"/>
          <w:sz w:val="24"/>
          <w:szCs w:val="24"/>
          <w:lang w:val="ru-RU" w:eastAsia="ru-RU"/>
        </w:rPr>
        <w:t xml:space="preserve"> предмет </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Музыка</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знание основных жанров народной и профессиональной музыки;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исполнять свою партию в хоре с сопровождением и без сопровождения. </w:t>
      </w:r>
    </w:p>
    <w:p w:rsidR="00C47B8F" w:rsidRPr="00BE4AA3"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sidRPr="00BE4AA3">
        <w:rPr>
          <w:rFonts w:ascii="Times New Roman" w:hAnsi="Times New Roman"/>
          <w:b/>
          <w:bCs/>
          <w:i/>
          <w:iCs/>
          <w:color w:val="000000"/>
          <w:sz w:val="24"/>
          <w:szCs w:val="24"/>
          <w:lang w:val="ru-RU" w:eastAsia="ru-RU"/>
        </w:rPr>
        <w:t xml:space="preserve">Предметная область «Технология»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sidRPr="008B0918">
        <w:rPr>
          <w:rFonts w:ascii="Times New Roman" w:hAnsi="Times New Roman"/>
          <w:b/>
          <w:bCs/>
          <w:color w:val="000000"/>
          <w:sz w:val="24"/>
          <w:szCs w:val="24"/>
          <w:lang w:val="ru-RU" w:eastAsia="ru-RU"/>
        </w:rPr>
        <w:t>Учебный предмет «Т</w:t>
      </w:r>
      <w:r w:rsidR="00BE4AA3" w:rsidRPr="008B0918">
        <w:rPr>
          <w:rFonts w:ascii="Times New Roman" w:hAnsi="Times New Roman"/>
          <w:b/>
          <w:bCs/>
          <w:color w:val="000000"/>
          <w:sz w:val="24"/>
          <w:szCs w:val="24"/>
          <w:lang w:val="ru-RU" w:eastAsia="ru-RU"/>
        </w:rPr>
        <w:t>руд (т</w:t>
      </w:r>
      <w:r w:rsidRPr="008B0918">
        <w:rPr>
          <w:rFonts w:ascii="Times New Roman" w:hAnsi="Times New Roman"/>
          <w:b/>
          <w:bCs/>
          <w:color w:val="000000"/>
          <w:sz w:val="24"/>
          <w:szCs w:val="24"/>
          <w:lang w:val="ru-RU" w:eastAsia="ru-RU"/>
        </w:rPr>
        <w:t>ехнология</w:t>
      </w:r>
      <w:r w:rsidR="00BE4AA3" w:rsidRPr="008B0918">
        <w:rPr>
          <w:rFonts w:ascii="Times New Roman" w:hAnsi="Times New Roman"/>
          <w:b/>
          <w:bCs/>
          <w:color w:val="000000"/>
          <w:sz w:val="24"/>
          <w:szCs w:val="24"/>
          <w:lang w:val="ru-RU" w:eastAsia="ru-RU"/>
        </w:rPr>
        <w:t>)</w:t>
      </w:r>
      <w:r w:rsidRPr="008B0918">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сформированность первоначальных представлений о материалах и их свойствах, о конструировании, моделировании;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овладение технологическими приемами ручной обработки материалов;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сформированность умения безопасного пользования необходимыми инструментами в </w:t>
      </w:r>
      <w:r>
        <w:rPr>
          <w:rFonts w:ascii="Times New Roman" w:hAnsi="Times New Roman"/>
          <w:color w:val="000000"/>
          <w:sz w:val="24"/>
          <w:szCs w:val="24"/>
          <w:lang w:val="ru-RU" w:eastAsia="ru-RU"/>
        </w:rPr>
        <w:t>п</w:t>
      </w:r>
      <w:r w:rsidRPr="00E674CC">
        <w:rPr>
          <w:rFonts w:ascii="Times New Roman" w:hAnsi="Times New Roman"/>
          <w:color w:val="000000"/>
          <w:sz w:val="24"/>
          <w:szCs w:val="24"/>
          <w:lang w:val="ru-RU" w:eastAsia="ru-RU"/>
        </w:rPr>
        <w:t xml:space="preserve">редметно-преобразующей деятельности.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i/>
          <w:iCs/>
          <w:color w:val="000000"/>
          <w:sz w:val="24"/>
          <w:szCs w:val="24"/>
          <w:lang w:val="ru-RU" w:eastAsia="ru-RU"/>
        </w:rPr>
        <w:t xml:space="preserve">Предметная область </w:t>
      </w:r>
      <w:r>
        <w:rPr>
          <w:rFonts w:ascii="Times New Roman" w:hAnsi="Times New Roman"/>
          <w:b/>
          <w:bCs/>
          <w:i/>
          <w:iCs/>
          <w:color w:val="000000"/>
          <w:sz w:val="24"/>
          <w:szCs w:val="24"/>
          <w:lang w:val="ru-RU" w:eastAsia="ru-RU"/>
        </w:rPr>
        <w:t>«</w:t>
      </w:r>
      <w:r w:rsidRPr="00E674CC">
        <w:rPr>
          <w:rFonts w:ascii="Times New Roman" w:hAnsi="Times New Roman"/>
          <w:b/>
          <w:bCs/>
          <w:i/>
          <w:iCs/>
          <w:color w:val="000000"/>
          <w:sz w:val="24"/>
          <w:szCs w:val="24"/>
          <w:lang w:val="ru-RU" w:eastAsia="ru-RU"/>
        </w:rPr>
        <w:t>Физическая культура</w:t>
      </w:r>
      <w:r>
        <w:rPr>
          <w:rFonts w:ascii="Times New Roman" w:hAnsi="Times New Roman"/>
          <w:b/>
          <w:bCs/>
          <w:i/>
          <w:iCs/>
          <w:color w:val="000000"/>
          <w:sz w:val="24"/>
          <w:szCs w:val="24"/>
          <w:lang w:val="ru-RU" w:eastAsia="ru-RU"/>
        </w:rPr>
        <w:t>»</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 xml:space="preserve">ый </w:t>
      </w:r>
      <w:r w:rsidRPr="00E674CC">
        <w:rPr>
          <w:rFonts w:ascii="Times New Roman" w:hAnsi="Times New Roman"/>
          <w:b/>
          <w:bCs/>
          <w:color w:val="000000"/>
          <w:sz w:val="24"/>
          <w:szCs w:val="24"/>
          <w:lang w:val="ru-RU" w:eastAsia="ru-RU"/>
        </w:rPr>
        <w:t xml:space="preserve"> предмет</w:t>
      </w:r>
      <w:r>
        <w:rPr>
          <w:rFonts w:ascii="Times New Roman" w:hAnsi="Times New Roman"/>
          <w:b/>
          <w:bCs/>
          <w:color w:val="000000"/>
          <w:sz w:val="24"/>
          <w:szCs w:val="24"/>
          <w:lang w:val="ru-RU" w:eastAsia="ru-RU"/>
        </w:rPr>
        <w:t xml:space="preserve"> </w:t>
      </w:r>
      <w:r w:rsidRPr="00E674CC">
        <w:rPr>
          <w:rFonts w:ascii="Times New Roman" w:hAnsi="Times New Roman"/>
          <w:b/>
          <w:bCs/>
          <w:color w:val="000000"/>
          <w:sz w:val="24"/>
          <w:szCs w:val="24"/>
          <w:lang w:val="ru-RU" w:eastAsia="ru-RU"/>
        </w:rPr>
        <w:t xml:space="preserve"> </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Физическая культура</w:t>
      </w:r>
      <w:r>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Pr="00E674CC">
        <w:rPr>
          <w:rFonts w:ascii="Times New Roman" w:hAnsi="Times New Roman"/>
          <w:color w:val="000000"/>
          <w:sz w:val="24"/>
          <w:szCs w:val="24"/>
          <w:lang w:val="ru-RU" w:eastAsia="ru-RU"/>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взаимодействовать со сверстниками в игровых заданиях и игровой деятельности, соблюдая правила честной игры;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вести наблюдение за своим физическим состоянием, величиной физических нагрузок, показателями основных физических качеств; </w:t>
      </w:r>
    </w:p>
    <w:p w:rsidR="00C47B8F" w:rsidRPr="00E674CC" w:rsidRDefault="00C47B8F" w:rsidP="00C47B8F">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умение применять правила безопасности при выполнении физических упражнений и различных форм двигательной активности. </w:t>
      </w:r>
    </w:p>
    <w:p w:rsidR="00DD551B" w:rsidRPr="00583B28" w:rsidRDefault="00DD551B" w:rsidP="00E674CC">
      <w:pPr>
        <w:widowControl/>
        <w:autoSpaceDE w:val="0"/>
        <w:autoSpaceDN w:val="0"/>
        <w:adjustRightInd w:val="0"/>
        <w:spacing w:after="0" w:line="360" w:lineRule="auto"/>
        <w:rPr>
          <w:rFonts w:ascii="Times New Roman" w:hAnsi="Times New Roman"/>
          <w:i/>
          <w:color w:val="000000"/>
          <w:sz w:val="24"/>
          <w:szCs w:val="24"/>
          <w:lang w:val="ru-RU" w:eastAsia="ru-RU"/>
        </w:rPr>
      </w:pPr>
      <w:r w:rsidRPr="00E674CC">
        <w:rPr>
          <w:rFonts w:ascii="Times New Roman" w:hAnsi="Times New Roman"/>
          <w:b/>
          <w:bCs/>
          <w:i/>
          <w:iCs/>
          <w:color w:val="000000"/>
          <w:sz w:val="24"/>
          <w:szCs w:val="24"/>
          <w:lang w:val="ru-RU" w:eastAsia="ru-RU"/>
        </w:rPr>
        <w:t xml:space="preserve">Предметная область </w:t>
      </w:r>
      <w:r w:rsidR="00583B28" w:rsidRPr="00583B28">
        <w:rPr>
          <w:rFonts w:ascii="Times New Roman" w:hAnsi="Times New Roman"/>
          <w:b/>
          <w:bCs/>
          <w:i/>
          <w:iCs/>
          <w:color w:val="000000"/>
          <w:sz w:val="24"/>
          <w:szCs w:val="24"/>
          <w:lang w:val="ru-RU" w:eastAsia="ru-RU"/>
        </w:rPr>
        <w:t>«</w:t>
      </w:r>
      <w:r w:rsidRPr="00583B28">
        <w:rPr>
          <w:rFonts w:ascii="Times New Roman" w:hAnsi="Times New Roman"/>
          <w:b/>
          <w:bCs/>
          <w:i/>
          <w:color w:val="000000"/>
          <w:sz w:val="24"/>
          <w:szCs w:val="24"/>
          <w:lang w:val="ru-RU" w:eastAsia="ru-RU"/>
        </w:rPr>
        <w:t>Основы религ</w:t>
      </w:r>
      <w:r w:rsidR="00583B28" w:rsidRPr="00583B28">
        <w:rPr>
          <w:rFonts w:ascii="Times New Roman" w:hAnsi="Times New Roman"/>
          <w:b/>
          <w:bCs/>
          <w:i/>
          <w:color w:val="000000"/>
          <w:sz w:val="24"/>
          <w:szCs w:val="24"/>
          <w:lang w:val="ru-RU" w:eastAsia="ru-RU"/>
        </w:rPr>
        <w:t>иозных культур и светской этики»</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У</w:t>
      </w:r>
      <w:r w:rsidR="00DD551B" w:rsidRPr="00E674CC">
        <w:rPr>
          <w:rFonts w:ascii="Times New Roman" w:hAnsi="Times New Roman"/>
          <w:b/>
          <w:bCs/>
          <w:color w:val="000000"/>
          <w:sz w:val="24"/>
          <w:szCs w:val="24"/>
          <w:lang w:val="ru-RU" w:eastAsia="ru-RU"/>
        </w:rPr>
        <w:t>чебн</w:t>
      </w:r>
      <w:r>
        <w:rPr>
          <w:rFonts w:ascii="Times New Roman" w:hAnsi="Times New Roman"/>
          <w:b/>
          <w:bCs/>
          <w:color w:val="000000"/>
          <w:sz w:val="24"/>
          <w:szCs w:val="24"/>
          <w:lang w:val="ru-RU" w:eastAsia="ru-RU"/>
        </w:rPr>
        <w:t xml:space="preserve">ый </w:t>
      </w:r>
      <w:r w:rsidR="00DD551B" w:rsidRPr="00E674CC">
        <w:rPr>
          <w:rFonts w:ascii="Times New Roman" w:hAnsi="Times New Roman"/>
          <w:b/>
          <w:bCs/>
          <w:color w:val="000000"/>
          <w:sz w:val="24"/>
          <w:szCs w:val="24"/>
          <w:lang w:val="ru-RU" w:eastAsia="ru-RU"/>
        </w:rPr>
        <w:t xml:space="preserve">предмет </w:t>
      </w:r>
      <w:r w:rsidR="00583B28">
        <w:rPr>
          <w:rFonts w:ascii="Times New Roman" w:hAnsi="Times New Roman"/>
          <w:b/>
          <w:bCs/>
          <w:color w:val="000000"/>
          <w:sz w:val="24"/>
          <w:szCs w:val="24"/>
          <w:lang w:val="ru-RU" w:eastAsia="ru-RU"/>
        </w:rPr>
        <w:t>«</w:t>
      </w:r>
      <w:r w:rsidR="00DD551B" w:rsidRPr="00E674CC">
        <w:rPr>
          <w:rFonts w:ascii="Times New Roman" w:hAnsi="Times New Roman"/>
          <w:b/>
          <w:bCs/>
          <w:color w:val="000000"/>
          <w:sz w:val="24"/>
          <w:szCs w:val="24"/>
          <w:lang w:val="ru-RU" w:eastAsia="ru-RU"/>
        </w:rPr>
        <w:t xml:space="preserve"> Основы религ</w:t>
      </w:r>
      <w:r w:rsidR="00583B28">
        <w:rPr>
          <w:rFonts w:ascii="Times New Roman" w:hAnsi="Times New Roman"/>
          <w:b/>
          <w:bCs/>
          <w:color w:val="000000"/>
          <w:sz w:val="24"/>
          <w:szCs w:val="24"/>
          <w:lang w:val="ru-RU" w:eastAsia="ru-RU"/>
        </w:rPr>
        <w:t>иозных культур и светской этики»</w:t>
      </w:r>
      <w:r w:rsidR="00DD551B" w:rsidRPr="00E674CC">
        <w:rPr>
          <w:rFonts w:ascii="Times New Roman" w:hAnsi="Times New Roman"/>
          <w:b/>
          <w:bCs/>
          <w:color w:val="000000"/>
          <w:sz w:val="24"/>
          <w:szCs w:val="24"/>
          <w:lang w:val="ru-RU" w:eastAsia="ru-RU"/>
        </w:rPr>
        <w:t xml:space="preserve">: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У</w:t>
      </w:r>
      <w:r w:rsidRPr="00E674CC">
        <w:rPr>
          <w:rFonts w:ascii="Times New Roman" w:hAnsi="Times New Roman"/>
          <w:color w:val="000000"/>
          <w:sz w:val="24"/>
          <w:szCs w:val="24"/>
          <w:lang w:val="ru-RU" w:eastAsia="ru-RU"/>
        </w:rPr>
        <w:t xml:space="preserve">чебные модули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православной культуры</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иудейской культуры</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буддийской культуры</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исламской культуры</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религиозных культур народов России</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или </w:t>
      </w:r>
      <w:r>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Основы светской этики</w:t>
      </w:r>
      <w:r>
        <w:rPr>
          <w:rFonts w:ascii="Times New Roman" w:hAnsi="Times New Roman"/>
          <w:color w:val="000000"/>
          <w:sz w:val="24"/>
          <w:szCs w:val="24"/>
          <w:lang w:val="ru-RU" w:eastAsia="ru-RU"/>
        </w:rPr>
        <w:t xml:space="preserve">» </w:t>
      </w:r>
      <w:r w:rsidRPr="00E674CC">
        <w:rPr>
          <w:rFonts w:ascii="Times New Roman" w:hAnsi="Times New Roman"/>
          <w:color w:val="000000"/>
          <w:sz w:val="24"/>
          <w:szCs w:val="24"/>
          <w:lang w:val="ru-RU" w:eastAsia="ru-RU"/>
        </w:rPr>
        <w:t xml:space="preserve"> изучаются </w:t>
      </w:r>
      <w:r>
        <w:rPr>
          <w:rFonts w:ascii="Times New Roman" w:hAnsi="Times New Roman"/>
          <w:color w:val="000000"/>
          <w:sz w:val="24"/>
          <w:szCs w:val="24"/>
          <w:lang w:val="ru-RU" w:eastAsia="ru-RU"/>
        </w:rPr>
        <w:t>п</w:t>
      </w:r>
      <w:r w:rsidR="00DD551B" w:rsidRPr="00E674CC">
        <w:rPr>
          <w:rFonts w:ascii="Times New Roman" w:hAnsi="Times New Roman"/>
          <w:color w:val="000000"/>
          <w:sz w:val="24"/>
          <w:szCs w:val="24"/>
          <w:lang w:val="ru-RU" w:eastAsia="ru-RU"/>
        </w:rPr>
        <w:t xml:space="preserve">о выбору родителей (законных </w:t>
      </w:r>
      <w:r>
        <w:rPr>
          <w:rFonts w:ascii="Times New Roman" w:hAnsi="Times New Roman"/>
          <w:color w:val="000000"/>
          <w:sz w:val="24"/>
          <w:szCs w:val="24"/>
          <w:lang w:val="ru-RU" w:eastAsia="ru-RU"/>
        </w:rPr>
        <w:t>п</w:t>
      </w:r>
      <w:r w:rsidR="00DD551B" w:rsidRPr="00E674CC">
        <w:rPr>
          <w:rFonts w:ascii="Times New Roman" w:hAnsi="Times New Roman"/>
          <w:color w:val="000000"/>
          <w:sz w:val="24"/>
          <w:szCs w:val="24"/>
          <w:lang w:val="ru-RU" w:eastAsia="ru-RU"/>
        </w:rPr>
        <w:t xml:space="preserve">редставителей)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По учебному модулю </w:t>
      </w:r>
      <w:r w:rsidR="00583B28">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Основы православной культуры</w:t>
      </w:r>
      <w:r w:rsidR="00583B28">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w:t>
      </w:r>
    </w:p>
    <w:p w:rsidR="00DD551B" w:rsidRPr="00E674CC" w:rsidRDefault="0046659B" w:rsidP="00E674CC">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D551B" w:rsidRPr="00E674CC">
        <w:rPr>
          <w:rFonts w:ascii="Times New Roman" w:hAnsi="Times New Roman" w:cs="Times New Roman"/>
          <w:lang w:eastAsia="ru-RU"/>
        </w:rPr>
        <w:t xml:space="preserve"> формирование</w:t>
      </w:r>
      <w:r w:rsidR="00DD551B" w:rsidRPr="00E674CC">
        <w:rPr>
          <w:rFonts w:ascii="Times New Roman" w:hAnsi="Times New Roman" w:cs="Times New Roman"/>
        </w:rPr>
        <w:t xml:space="preserve"> умений анализировать и давать нравственную оценку поступкам, отвечать за </w:t>
      </w:r>
      <w:r w:rsidR="00DD551B" w:rsidRPr="00E674CC">
        <w:rPr>
          <w:rFonts w:ascii="Times New Roman" w:hAnsi="Times New Roman" w:cs="Times New Roman"/>
          <w:lang w:eastAsia="ru-RU"/>
        </w:rPr>
        <w:t xml:space="preserve">них, проявлять готовность к сознательному самоограничению в поведении;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осуществление обоснованного нравственного выбора с опорой на этические нормы православной культуры;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знание названий священных книг в православии, умение кратко описывать их содержание;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D551B" w:rsidRPr="00E674CC">
        <w:rPr>
          <w:rFonts w:ascii="Times New Roman" w:hAnsi="Times New Roman"/>
          <w:color w:val="000000"/>
          <w:sz w:val="24"/>
          <w:szCs w:val="24"/>
          <w:lang w:val="ru-RU" w:eastAsia="ru-RU"/>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объяснять значение слов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дружелюбие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умение находить образы, приводить примеры проявлений любви к </w:t>
      </w:r>
      <w:proofErr w:type="gramStart"/>
      <w:r w:rsidR="00DD551B" w:rsidRPr="00E674CC">
        <w:rPr>
          <w:rFonts w:ascii="Times New Roman" w:hAnsi="Times New Roman"/>
          <w:color w:val="000000"/>
          <w:sz w:val="24"/>
          <w:szCs w:val="24"/>
          <w:lang w:val="ru-RU" w:eastAsia="ru-RU"/>
        </w:rPr>
        <w:t>ближнему</w:t>
      </w:r>
      <w:proofErr w:type="gramEnd"/>
      <w:r w:rsidR="00DD551B" w:rsidRPr="00E674CC">
        <w:rPr>
          <w:rFonts w:ascii="Times New Roman" w:hAnsi="Times New Roman"/>
          <w:color w:val="000000"/>
          <w:sz w:val="24"/>
          <w:szCs w:val="24"/>
          <w:lang w:val="ru-RU" w:eastAsia="ru-RU"/>
        </w:rPr>
        <w:t xml:space="preserve">, милосердия и сострадания в православной культуре, истории России, современной жизни;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открытость к сотрудничеству, готовность оказывать помощь; осуждение любых случаев унижения человеческого достоинства.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По учебному модулю </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Основы иудейской культуры</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осуществление обоснованного нравственного выбора с опорой на этические нормы иудейской культуры;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знание названий священных книг в иудаизме, умение кратко описывать их содержание;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называть и составлять краткие описания особенностей иудейских культовых сооружений, религиозных служб, обрядов;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ценности семьи, умение приводить примеры положительного влияния иудейской традиции на отношения в семье, воспитание детей;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DD551B" w:rsidRPr="00E674CC">
        <w:rPr>
          <w:rFonts w:ascii="Times New Roman" w:hAnsi="Times New Roman"/>
          <w:color w:val="000000"/>
          <w:sz w:val="24"/>
          <w:szCs w:val="24"/>
          <w:lang w:val="ru-RU" w:eastAsia="ru-RU"/>
        </w:rPr>
        <w:t xml:space="preserve">овладение навыками общения с людьми разного вероисповедания; </w:t>
      </w:r>
    </w:p>
    <w:p w:rsidR="00DD551B" w:rsidRPr="00E674CC" w:rsidRDefault="00DD551B"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осознание, что оскорбление представителей другой веры есть нарушение нравственных норм поведения в обществе;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формирование умений объяснять значение слов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дружелюбие</w:t>
      </w:r>
      <w:r w:rsidR="008313A1">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w:t>
      </w:r>
    </w:p>
    <w:p w:rsidR="00DD551B"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D551B" w:rsidRPr="00E674CC">
        <w:rPr>
          <w:rFonts w:ascii="Times New Roman" w:hAnsi="Times New Roman"/>
          <w:color w:val="000000"/>
          <w:sz w:val="24"/>
          <w:szCs w:val="24"/>
          <w:lang w:val="ru-RU" w:eastAsia="ru-RU"/>
        </w:rPr>
        <w:t xml:space="preserve"> умение находить образы, приводить примеры проявлений любви к </w:t>
      </w:r>
      <w:proofErr w:type="gramStart"/>
      <w:r w:rsidR="00DD551B" w:rsidRPr="00E674CC">
        <w:rPr>
          <w:rFonts w:ascii="Times New Roman" w:hAnsi="Times New Roman"/>
          <w:color w:val="000000"/>
          <w:sz w:val="24"/>
          <w:szCs w:val="24"/>
          <w:lang w:val="ru-RU" w:eastAsia="ru-RU"/>
        </w:rPr>
        <w:t>ближнему</w:t>
      </w:r>
      <w:proofErr w:type="gramEnd"/>
      <w:r w:rsidR="00DD551B" w:rsidRPr="00E674CC">
        <w:rPr>
          <w:rFonts w:ascii="Times New Roman" w:hAnsi="Times New Roman"/>
          <w:color w:val="000000"/>
          <w:sz w:val="24"/>
          <w:szCs w:val="24"/>
          <w:lang w:val="ru-RU" w:eastAsia="ru-RU"/>
        </w:rPr>
        <w:t xml:space="preserve">, милосердия и сострадания в иудейской культуре, истории России, современной жизни; </w:t>
      </w:r>
    </w:p>
    <w:p w:rsidR="00DB4377"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D551B" w:rsidRPr="00E674CC">
        <w:rPr>
          <w:rFonts w:ascii="Times New Roman" w:hAnsi="Times New Roman"/>
          <w:color w:val="000000"/>
          <w:sz w:val="24"/>
          <w:szCs w:val="24"/>
          <w:lang w:val="ru-RU" w:eastAsia="ru-RU"/>
        </w:rPr>
        <w:t xml:space="preserve"> открытость к сотрудничеству, готовность оказывать помощь; осуждение любых случаев унижения человеческого достоинства. </w:t>
      </w:r>
    </w:p>
    <w:p w:rsidR="00DB4377" w:rsidRDefault="00DD551B" w:rsidP="00DB4377">
      <w:pPr>
        <w:spacing w:line="360" w:lineRule="auto"/>
        <w:rPr>
          <w:rFonts w:ascii="Times New Roman" w:hAnsi="Times New Roman"/>
          <w:b/>
          <w:bCs/>
          <w:sz w:val="24"/>
          <w:szCs w:val="24"/>
          <w:lang w:val="ru-RU"/>
        </w:rPr>
      </w:pPr>
      <w:r w:rsidRPr="00E674CC">
        <w:rPr>
          <w:rFonts w:ascii="Times New Roman" w:hAnsi="Times New Roman"/>
          <w:b/>
          <w:bCs/>
          <w:color w:val="000000"/>
          <w:sz w:val="24"/>
          <w:szCs w:val="24"/>
          <w:lang w:val="ru-RU" w:eastAsia="ru-RU"/>
        </w:rPr>
        <w:t>По учебному</w:t>
      </w:r>
      <w:r w:rsidR="002D06D0" w:rsidRPr="00E674CC">
        <w:rPr>
          <w:rFonts w:ascii="Times New Roman" w:hAnsi="Times New Roman"/>
          <w:b/>
          <w:bCs/>
          <w:sz w:val="24"/>
          <w:szCs w:val="24"/>
          <w:lang w:val="ru-RU"/>
        </w:rPr>
        <w:t xml:space="preserve"> модулю </w:t>
      </w:r>
      <w:r w:rsidR="0046659B">
        <w:rPr>
          <w:rFonts w:ascii="Times New Roman" w:hAnsi="Times New Roman"/>
          <w:b/>
          <w:bCs/>
          <w:sz w:val="24"/>
          <w:szCs w:val="24"/>
          <w:lang w:val="ru-RU"/>
        </w:rPr>
        <w:t>«</w:t>
      </w:r>
      <w:r w:rsidR="002D06D0" w:rsidRPr="00E674CC">
        <w:rPr>
          <w:rFonts w:ascii="Times New Roman" w:hAnsi="Times New Roman"/>
          <w:b/>
          <w:bCs/>
          <w:sz w:val="24"/>
          <w:szCs w:val="24"/>
          <w:lang w:val="ru-RU"/>
        </w:rPr>
        <w:t>Основы буддийской культуры</w:t>
      </w:r>
      <w:r w:rsidR="0046659B">
        <w:rPr>
          <w:rFonts w:ascii="Times New Roman" w:hAnsi="Times New Roman"/>
          <w:b/>
          <w:bCs/>
          <w:sz w:val="24"/>
          <w:szCs w:val="24"/>
          <w:lang w:val="ru-RU"/>
        </w:rPr>
        <w:t>»</w:t>
      </w:r>
      <w:r w:rsidR="002D06D0" w:rsidRPr="00E674CC">
        <w:rPr>
          <w:rFonts w:ascii="Times New Roman" w:hAnsi="Times New Roman"/>
          <w:b/>
          <w:bCs/>
          <w:sz w:val="24"/>
          <w:szCs w:val="24"/>
          <w:lang w:val="ru-RU"/>
        </w:rPr>
        <w:t>:</w:t>
      </w:r>
    </w:p>
    <w:p w:rsidR="002D06D0" w:rsidRPr="00E674CC" w:rsidRDefault="0046659B" w:rsidP="00DB4377">
      <w:pPr>
        <w:spacing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необходимости нравственного самосовершенствования, духовного развития, роли в этом личных усилий человека;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осуществление обоснованного нравственного выбора с опорой на этические нормы буддийской культуры;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знание названий священных книг в буддизме, умение кратко описывать их содержание;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называть и составлять краткие описания особенностей буддийских культовых сооружений, религиозных служб, обрядов;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семьи, умение приводить примеры положительного влияния буддийской традиции на отношения в семье, воспитание детей; </w:t>
      </w:r>
    </w:p>
    <w:p w:rsidR="0046659B"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овладение навыками общения с людьми разного вероисповедания;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осознание, что оскорбление представителей другой веры есть нарушение нравственных норм поведения в обществе;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объяснять значение слов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«д</w:t>
      </w:r>
      <w:r w:rsidR="002D06D0" w:rsidRPr="00E674CC">
        <w:rPr>
          <w:rFonts w:ascii="Times New Roman" w:hAnsi="Times New Roman"/>
          <w:color w:val="000000"/>
          <w:sz w:val="24"/>
          <w:szCs w:val="24"/>
          <w:lang w:val="ru-RU" w:eastAsia="ru-RU"/>
        </w:rPr>
        <w:t>ружелюбие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умение находить образы, приводить примеры проявлений любви к </w:t>
      </w:r>
      <w:proofErr w:type="gramStart"/>
      <w:r w:rsidR="002D06D0" w:rsidRPr="00E674CC">
        <w:rPr>
          <w:rFonts w:ascii="Times New Roman" w:hAnsi="Times New Roman"/>
          <w:color w:val="000000"/>
          <w:sz w:val="24"/>
          <w:szCs w:val="24"/>
          <w:lang w:val="ru-RU" w:eastAsia="ru-RU"/>
        </w:rPr>
        <w:t>ближнему</w:t>
      </w:r>
      <w:proofErr w:type="gramEnd"/>
      <w:r w:rsidR="002D06D0" w:rsidRPr="00E674CC">
        <w:rPr>
          <w:rFonts w:ascii="Times New Roman" w:hAnsi="Times New Roman"/>
          <w:color w:val="000000"/>
          <w:sz w:val="24"/>
          <w:szCs w:val="24"/>
          <w:lang w:val="ru-RU" w:eastAsia="ru-RU"/>
        </w:rPr>
        <w:t xml:space="preserve">, милосердия и сострадания в буддийской культуре, истории России, современной жизни;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открытость к сотрудничеству, готовность оказывать помощь; осуждение любых случаев унижения человеческого достоинства. </w:t>
      </w:r>
    </w:p>
    <w:p w:rsidR="002D06D0" w:rsidRPr="00E674CC" w:rsidRDefault="002D06D0"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По учебному модулю </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Основы исламской культуры</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2D06D0" w:rsidRPr="00E674CC">
        <w:rPr>
          <w:rFonts w:ascii="Times New Roman" w:hAnsi="Times New Roman"/>
          <w:color w:val="000000"/>
          <w:sz w:val="24"/>
          <w:szCs w:val="24"/>
          <w:lang w:val="ru-RU" w:eastAsia="ru-RU"/>
        </w:rPr>
        <w:t xml:space="preserve"> осуществление обоснованного нравственного выбора с опорой на этические нормы исламской культуры;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D06D0" w:rsidRPr="00E674CC">
        <w:rPr>
          <w:rFonts w:ascii="Times New Roman" w:hAnsi="Times New Roman"/>
          <w:color w:val="000000"/>
          <w:sz w:val="24"/>
          <w:szCs w:val="24"/>
          <w:lang w:val="ru-RU" w:eastAsia="ru-RU"/>
        </w:rP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знание названий священных книг в исламе, умение кратко описывать их содержание;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называть и составлять краткие описания особенностей исламских культовых сооружений, религиозных служб, обрядов;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семьи, умение приводить примеры положительного влияния исламской традиции на отношения в семье, воспитание детей;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объяснять значение слов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дружелюбие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умение находить образы, приводить примеры проявлений любви к </w:t>
      </w:r>
      <w:proofErr w:type="gramStart"/>
      <w:r w:rsidR="002D06D0" w:rsidRPr="00E674CC">
        <w:rPr>
          <w:rFonts w:ascii="Times New Roman" w:hAnsi="Times New Roman"/>
          <w:color w:val="000000"/>
          <w:sz w:val="24"/>
          <w:szCs w:val="24"/>
          <w:lang w:val="ru-RU" w:eastAsia="ru-RU"/>
        </w:rPr>
        <w:t>ближнему</w:t>
      </w:r>
      <w:proofErr w:type="gramEnd"/>
      <w:r w:rsidR="002D06D0" w:rsidRPr="00E674CC">
        <w:rPr>
          <w:rFonts w:ascii="Times New Roman" w:hAnsi="Times New Roman"/>
          <w:color w:val="000000"/>
          <w:sz w:val="24"/>
          <w:szCs w:val="24"/>
          <w:lang w:val="ru-RU" w:eastAsia="ru-RU"/>
        </w:rPr>
        <w:t xml:space="preserve">, милосердия и сострадания в исламской культуре, истории России, современной жизни; </w:t>
      </w:r>
    </w:p>
    <w:p w:rsidR="001B5876" w:rsidRDefault="0046659B" w:rsidP="001B5876">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открытость к сотрудничеству, готовность оказывать помощь; осуждение любых случаев унижения человеческого достоинства.</w:t>
      </w:r>
    </w:p>
    <w:p w:rsidR="002D06D0" w:rsidRPr="001B5876" w:rsidRDefault="002D06D0" w:rsidP="001B5876">
      <w:pPr>
        <w:widowControl/>
        <w:autoSpaceDE w:val="0"/>
        <w:autoSpaceDN w:val="0"/>
        <w:adjustRightInd w:val="0"/>
        <w:spacing w:after="0" w:line="360" w:lineRule="auto"/>
        <w:rPr>
          <w:rFonts w:ascii="Times New Roman" w:hAnsi="Times New Roman"/>
          <w:b/>
          <w:color w:val="000000"/>
          <w:sz w:val="24"/>
          <w:szCs w:val="24"/>
          <w:lang w:val="ru-RU" w:eastAsia="ru-RU"/>
        </w:rPr>
      </w:pPr>
      <w:r w:rsidRPr="001B5876">
        <w:rPr>
          <w:rFonts w:ascii="Times New Roman" w:hAnsi="Times New Roman"/>
          <w:b/>
          <w:color w:val="000000"/>
          <w:sz w:val="24"/>
          <w:szCs w:val="24"/>
          <w:lang w:val="ru-RU" w:eastAsia="ru-RU"/>
        </w:rPr>
        <w:t xml:space="preserve">По учебному модулю </w:t>
      </w:r>
      <w:r w:rsidR="0046659B" w:rsidRPr="001B5876">
        <w:rPr>
          <w:rFonts w:ascii="Times New Roman" w:hAnsi="Times New Roman"/>
          <w:b/>
          <w:color w:val="000000"/>
          <w:sz w:val="24"/>
          <w:szCs w:val="24"/>
          <w:lang w:val="ru-RU" w:eastAsia="ru-RU"/>
        </w:rPr>
        <w:t>«</w:t>
      </w:r>
      <w:r w:rsidRPr="001B5876">
        <w:rPr>
          <w:rFonts w:ascii="Times New Roman" w:hAnsi="Times New Roman"/>
          <w:b/>
          <w:color w:val="000000"/>
          <w:sz w:val="24"/>
          <w:szCs w:val="24"/>
          <w:lang w:val="ru-RU" w:eastAsia="ru-RU"/>
        </w:rPr>
        <w:t>Основы религиозных культур народов России</w:t>
      </w:r>
      <w:r w:rsidR="0046659B" w:rsidRPr="001B5876">
        <w:rPr>
          <w:rFonts w:ascii="Times New Roman" w:hAnsi="Times New Roman"/>
          <w:b/>
          <w:color w:val="000000"/>
          <w:sz w:val="24"/>
          <w:szCs w:val="24"/>
          <w:lang w:val="ru-RU" w:eastAsia="ru-RU"/>
        </w:rPr>
        <w:t>»</w:t>
      </w:r>
      <w:r w:rsidRPr="001B5876">
        <w:rPr>
          <w:rFonts w:ascii="Times New Roman" w:hAnsi="Times New Roman"/>
          <w:b/>
          <w:color w:val="000000"/>
          <w:sz w:val="24"/>
          <w:szCs w:val="24"/>
          <w:lang w:val="ru-RU" w:eastAsia="ru-RU"/>
        </w:rPr>
        <w:t xml:space="preserve">: </w:t>
      </w:r>
    </w:p>
    <w:p w:rsidR="002D06D0" w:rsidRPr="00E674CC" w:rsidRDefault="0046659B" w:rsidP="001B5876">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возможность осуществления обоснованного нравственного выбора с опорой на этические нормы религиозных культур народов России;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знание названий священных книг традиционных религий народов России, умение кратко описывать их содержание;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2D06D0" w:rsidRPr="00E674CC">
        <w:rPr>
          <w:rFonts w:ascii="Times New Roman" w:hAnsi="Times New Roman"/>
          <w:color w:val="000000"/>
          <w:sz w:val="24"/>
          <w:szCs w:val="24"/>
          <w:lang w:val="ru-RU" w:eastAsia="ru-RU"/>
        </w:rPr>
        <w:t xml:space="preserve">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семьи, умение приводить примеры положительного влияния религиозных традиций на отношения в семье, воспитание детей;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умений объяснять значение слов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дружелюбие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умение находить образы, приводить примеры проявлений любви к </w:t>
      </w:r>
      <w:proofErr w:type="gramStart"/>
      <w:r w:rsidR="002D06D0" w:rsidRPr="00E674CC">
        <w:rPr>
          <w:rFonts w:ascii="Times New Roman" w:hAnsi="Times New Roman"/>
          <w:color w:val="000000"/>
          <w:sz w:val="24"/>
          <w:szCs w:val="24"/>
          <w:lang w:val="ru-RU" w:eastAsia="ru-RU"/>
        </w:rPr>
        <w:t>ближнему</w:t>
      </w:r>
      <w:proofErr w:type="gramEnd"/>
      <w:r w:rsidR="002D06D0" w:rsidRPr="00E674CC">
        <w:rPr>
          <w:rFonts w:ascii="Times New Roman" w:hAnsi="Times New Roman"/>
          <w:color w:val="000000"/>
          <w:sz w:val="24"/>
          <w:szCs w:val="24"/>
          <w:lang w:val="ru-RU" w:eastAsia="ru-RU"/>
        </w:rPr>
        <w:t xml:space="preserve">, милосердия и сострадания в религиозных культурах, истории России, современной жизни;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открытость к сотрудничеству, готовность оказывать помощь; осуждение любых случаев унижения человеческого достоинства. </w:t>
      </w:r>
    </w:p>
    <w:p w:rsidR="002D06D0" w:rsidRPr="00E674CC" w:rsidRDefault="002D06D0"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По учебному модулю </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Основы светской этики</w:t>
      </w:r>
      <w:r w:rsidR="0046659B">
        <w:rPr>
          <w:rFonts w:ascii="Times New Roman" w:hAnsi="Times New Roman"/>
          <w:b/>
          <w:bCs/>
          <w:color w:val="000000"/>
          <w:sz w:val="24"/>
          <w:szCs w:val="24"/>
          <w:lang w:val="ru-RU" w:eastAsia="ru-RU"/>
        </w:rPr>
        <w:t>»</w:t>
      </w:r>
      <w:r w:rsidRPr="00E674CC">
        <w:rPr>
          <w:rFonts w:ascii="Times New Roman" w:hAnsi="Times New Roman"/>
          <w:b/>
          <w:bCs/>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строить суждения оценочного характера о роли личных усилий для нравственного развития человека;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2D06D0" w:rsidRPr="00E674CC">
        <w:rPr>
          <w:rFonts w:ascii="Times New Roman" w:hAnsi="Times New Roman"/>
          <w:color w:val="000000"/>
          <w:sz w:val="24"/>
          <w:szCs w:val="24"/>
          <w:lang w:val="ru-RU" w:eastAsia="ru-RU"/>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соотносить поведение и поступки человека с основными нормами российской светской (гражданской) этики;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строить суждения оценочного характера о значении нравственности в жизни человека, коллектива, семьи, общества;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понимание ценности человеческой жизни, человеческого достоинства, честного труда людей на благо человека, общества;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объяснять значение слов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милосердие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сострадание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прощение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дружелюбие</w:t>
      </w:r>
      <w:r w:rsidR="008313A1">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формирование умения приводить примеры проявлений любви к </w:t>
      </w:r>
      <w:proofErr w:type="gramStart"/>
      <w:r w:rsidR="002D06D0" w:rsidRPr="00E674CC">
        <w:rPr>
          <w:rFonts w:ascii="Times New Roman" w:hAnsi="Times New Roman"/>
          <w:color w:val="000000"/>
          <w:sz w:val="24"/>
          <w:szCs w:val="24"/>
          <w:lang w:val="ru-RU" w:eastAsia="ru-RU"/>
        </w:rPr>
        <w:t>ближнему</w:t>
      </w:r>
      <w:proofErr w:type="gramEnd"/>
      <w:r w:rsidR="002D06D0" w:rsidRPr="00E674CC">
        <w:rPr>
          <w:rFonts w:ascii="Times New Roman" w:hAnsi="Times New Roman"/>
          <w:color w:val="000000"/>
          <w:sz w:val="24"/>
          <w:szCs w:val="24"/>
          <w:lang w:val="ru-RU" w:eastAsia="ru-RU"/>
        </w:rPr>
        <w:t xml:space="preserve">, милосердия и сострадания в истории России, современной жизни; </w:t>
      </w:r>
    </w:p>
    <w:p w:rsidR="0046659B"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2D06D0" w:rsidRPr="00E674CC">
        <w:rPr>
          <w:rFonts w:ascii="Times New Roman" w:hAnsi="Times New Roman"/>
          <w:color w:val="000000"/>
          <w:sz w:val="24"/>
          <w:szCs w:val="24"/>
          <w:lang w:val="ru-RU" w:eastAsia="ru-RU"/>
        </w:rPr>
        <w:t xml:space="preserve"> готовность проявлять открытость к сотрудничеству, готовность оказывать помощь;</w:t>
      </w:r>
    </w:p>
    <w:p w:rsidR="002D06D0" w:rsidRPr="00E674CC" w:rsidRDefault="0046659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2D06D0" w:rsidRPr="00E674CC">
        <w:rPr>
          <w:rFonts w:ascii="Times New Roman" w:hAnsi="Times New Roman"/>
          <w:color w:val="000000"/>
          <w:sz w:val="24"/>
          <w:szCs w:val="24"/>
          <w:lang w:val="ru-RU" w:eastAsia="ru-RU"/>
        </w:rPr>
        <w:t xml:space="preserve"> осуждать любые случаи унижения человеческого достоинства. </w:t>
      </w:r>
    </w:p>
    <w:p w:rsidR="00094249" w:rsidRDefault="00094249" w:rsidP="00820776">
      <w:pPr>
        <w:spacing w:line="360" w:lineRule="auto"/>
        <w:ind w:left="284"/>
        <w:rPr>
          <w:rFonts w:ascii="Times New Roman" w:eastAsia="Times New Roman" w:hAnsi="Times New Roman"/>
          <w:b/>
          <w:sz w:val="24"/>
          <w:szCs w:val="24"/>
          <w:lang w:val="ru-RU"/>
        </w:rPr>
      </w:pPr>
    </w:p>
    <w:p w:rsidR="002D06D0" w:rsidRPr="00E674CC" w:rsidRDefault="004F3FE0" w:rsidP="00820776">
      <w:pPr>
        <w:spacing w:line="360" w:lineRule="auto"/>
        <w:ind w:left="284"/>
        <w:rPr>
          <w:rFonts w:ascii="Times New Roman" w:eastAsia="Times New Roman" w:hAnsi="Times New Roman"/>
          <w:b/>
          <w:sz w:val="24"/>
          <w:szCs w:val="24"/>
          <w:lang w:val="ru-RU"/>
        </w:rPr>
      </w:pPr>
      <w:r w:rsidRPr="00E674CC">
        <w:rPr>
          <w:rFonts w:ascii="Times New Roman" w:eastAsia="Times New Roman" w:hAnsi="Times New Roman"/>
          <w:b/>
          <w:sz w:val="24"/>
          <w:szCs w:val="24"/>
          <w:lang w:val="ru-RU"/>
        </w:rPr>
        <w:t>1.3</w:t>
      </w:r>
      <w:r w:rsidR="0029588C">
        <w:rPr>
          <w:rFonts w:ascii="Times New Roman" w:eastAsia="Times New Roman" w:hAnsi="Times New Roman"/>
          <w:b/>
          <w:sz w:val="24"/>
          <w:szCs w:val="24"/>
          <w:lang w:val="ru-RU"/>
        </w:rPr>
        <w:t>.</w:t>
      </w:r>
      <w:r w:rsidRPr="00E674CC">
        <w:rPr>
          <w:rFonts w:ascii="Times New Roman" w:eastAsia="Times New Roman" w:hAnsi="Times New Roman"/>
          <w:b/>
          <w:sz w:val="24"/>
          <w:szCs w:val="24"/>
          <w:lang w:val="ru-RU"/>
        </w:rPr>
        <w:t xml:space="preserve"> Система </w:t>
      </w:r>
      <w:proofErr w:type="gramStart"/>
      <w:r w:rsidRPr="00E674CC">
        <w:rPr>
          <w:rFonts w:ascii="Times New Roman" w:eastAsia="Times New Roman" w:hAnsi="Times New Roman"/>
          <w:b/>
          <w:sz w:val="24"/>
          <w:szCs w:val="24"/>
          <w:lang w:val="ru-RU"/>
        </w:rPr>
        <w:t>оценки достижения планируемых результатов освоения программы</w:t>
      </w:r>
      <w:proofErr w:type="gramEnd"/>
      <w:r w:rsidRPr="00E674CC">
        <w:rPr>
          <w:rFonts w:ascii="Times New Roman" w:eastAsia="Times New Roman" w:hAnsi="Times New Roman"/>
          <w:b/>
          <w:sz w:val="24"/>
          <w:szCs w:val="24"/>
          <w:lang w:val="ru-RU"/>
        </w:rPr>
        <w:t xml:space="preserve"> НОО</w:t>
      </w:r>
    </w:p>
    <w:p w:rsidR="00E874C3" w:rsidRPr="00E674CC" w:rsidRDefault="00AF5863" w:rsidP="003401E7">
      <w:pPr>
        <w:spacing w:line="360" w:lineRule="auto"/>
        <w:ind w:firstLine="284"/>
        <w:rPr>
          <w:rFonts w:ascii="Times New Roman" w:eastAsia="SchoolBookSanPin" w:hAnsi="Times New Roman"/>
          <w:sz w:val="24"/>
          <w:szCs w:val="24"/>
          <w:lang w:val="ru-RU"/>
        </w:rPr>
      </w:pPr>
      <w:r w:rsidRPr="00384EAE">
        <w:rPr>
          <w:rFonts w:ascii="Times New Roman" w:eastAsia="Times New Roman" w:hAnsi="Times New Roman"/>
          <w:b/>
          <w:sz w:val="24"/>
          <w:szCs w:val="24"/>
          <w:lang w:val="ru-RU"/>
        </w:rPr>
        <w:t>1.3.1.</w:t>
      </w:r>
      <w:r w:rsidR="002D06D0" w:rsidRPr="00384EAE">
        <w:rPr>
          <w:rFonts w:ascii="Times New Roman" w:eastAsia="Times New Roman" w:hAnsi="Times New Roman"/>
          <w:b/>
          <w:sz w:val="24"/>
          <w:szCs w:val="24"/>
          <w:lang w:val="ru-RU"/>
        </w:rPr>
        <w:t>Общие положени</w:t>
      </w:r>
      <w:r w:rsidR="003401E7" w:rsidRPr="00384EAE">
        <w:rPr>
          <w:rFonts w:ascii="Times New Roman" w:eastAsia="Times New Roman" w:hAnsi="Times New Roman"/>
          <w:b/>
          <w:sz w:val="24"/>
          <w:szCs w:val="24"/>
          <w:lang w:val="ru-RU"/>
        </w:rPr>
        <w:t>я</w:t>
      </w:r>
      <w:r w:rsidR="004F3FE0" w:rsidRPr="00384EAE">
        <w:rPr>
          <w:rFonts w:ascii="Times New Roman" w:eastAsia="Times New Roman" w:hAnsi="Times New Roman"/>
          <w:b/>
          <w:sz w:val="24"/>
          <w:szCs w:val="24"/>
          <w:lang w:val="ru-RU"/>
        </w:rPr>
        <w:br/>
      </w:r>
      <w:r w:rsidR="00E874C3" w:rsidRPr="00E674CC">
        <w:rPr>
          <w:rFonts w:ascii="Times New Roman" w:eastAsia="SchoolBookSanPin" w:hAnsi="Times New Roman"/>
          <w:sz w:val="24"/>
          <w:szCs w:val="24"/>
          <w:lang w:val="ru-RU"/>
        </w:rPr>
        <w:t xml:space="preserve">Основой объективной оценки </w:t>
      </w:r>
      <w:proofErr w:type="gramStart"/>
      <w:r w:rsidR="00E874C3" w:rsidRPr="00E674CC">
        <w:rPr>
          <w:rFonts w:ascii="Times New Roman" w:eastAsia="SchoolBookSanPin" w:hAnsi="Times New Roman"/>
          <w:sz w:val="24"/>
          <w:szCs w:val="24"/>
          <w:lang w:val="ru-RU"/>
        </w:rPr>
        <w:t>соответствия</w:t>
      </w:r>
      <w:proofErr w:type="gramEnd"/>
      <w:r w:rsidR="00E874C3" w:rsidRPr="00E674CC">
        <w:rPr>
          <w:rFonts w:ascii="Times New Roman" w:eastAsia="SchoolBookSanPin" w:hAnsi="Times New Roman"/>
          <w:sz w:val="24"/>
          <w:szCs w:val="24"/>
          <w:lang w:val="ru-RU"/>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874C3" w:rsidRPr="00E674CC" w:rsidRDefault="00E874C3" w:rsidP="00E674CC">
      <w:pPr>
        <w:spacing w:after="0" w:line="360" w:lineRule="auto"/>
        <w:ind w:firstLine="708"/>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Система оценки достижения планируемых результатов (далее </w:t>
      </w:r>
      <w:r w:rsidRPr="00E674CC">
        <w:rPr>
          <w:rFonts w:ascii="Times New Roman" w:eastAsia="SchoolBookSanPin" w:hAnsi="Times New Roman"/>
          <w:sz w:val="24"/>
          <w:szCs w:val="24"/>
          <w:lang w:val="ru-RU"/>
        </w:rPr>
        <w:noBreakHyphen/>
        <w:t xml:space="preserve"> система оценки) является частью системы оценки и управления качеством образовани</w:t>
      </w:r>
      <w:r w:rsidR="001C3871" w:rsidRPr="00E674CC">
        <w:rPr>
          <w:rFonts w:ascii="Times New Roman" w:eastAsia="SchoolBookSanPin" w:hAnsi="Times New Roman"/>
          <w:sz w:val="24"/>
          <w:szCs w:val="24"/>
          <w:lang w:val="ru-RU"/>
        </w:rPr>
        <w:t>я в МАОУ «</w:t>
      </w:r>
      <w:r w:rsidR="00820776">
        <w:rPr>
          <w:rFonts w:ascii="Times New Roman" w:eastAsia="SchoolBookSanPin" w:hAnsi="Times New Roman"/>
          <w:sz w:val="24"/>
          <w:szCs w:val="24"/>
          <w:lang w:val="ru-RU"/>
        </w:rPr>
        <w:t>ЖГГ»</w:t>
      </w:r>
      <w:r w:rsidR="001C3871" w:rsidRPr="00E674CC">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и служит основой при разработке соответствующего локального акта.</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674CC">
        <w:rPr>
          <w:rFonts w:ascii="Times New Roman" w:eastAsia="SchoolBookSanPin" w:hAnsi="Times New Roman"/>
          <w:bCs/>
          <w:sz w:val="24"/>
          <w:szCs w:val="24"/>
          <w:lang w:val="ru-RU"/>
        </w:rPr>
        <w:t xml:space="preserve">функциями </w:t>
      </w:r>
      <w:r w:rsidRPr="00E674CC">
        <w:rPr>
          <w:rFonts w:ascii="Times New Roman" w:eastAsia="SchoolBookSanPin" w:hAnsi="Times New Roman"/>
          <w:sz w:val="24"/>
          <w:szCs w:val="24"/>
          <w:lang w:val="ru-RU"/>
        </w:rPr>
        <w:t xml:space="preserve">являются: </w:t>
      </w:r>
      <w:r w:rsidRPr="00E674CC">
        <w:rPr>
          <w:rFonts w:ascii="Times New Roman" w:eastAsia="SchoolBookSanPin" w:hAnsi="Times New Roman"/>
          <w:bCs/>
          <w:sz w:val="24"/>
          <w:szCs w:val="24"/>
          <w:lang w:val="ru-RU"/>
        </w:rPr>
        <w:t xml:space="preserve">ориентация образовательного процесса </w:t>
      </w:r>
      <w:r w:rsidRPr="00E674CC">
        <w:rPr>
          <w:rFonts w:ascii="Times New Roman" w:eastAsia="SchoolBookSanPin" w:hAnsi="Times New Roman"/>
          <w:sz w:val="24"/>
          <w:szCs w:val="24"/>
          <w:lang w:val="ru-RU"/>
        </w:rPr>
        <w:t xml:space="preserve">на достижение планируемых результатов освоения ФОП НОО и обеспечение эффективной </w:t>
      </w:r>
      <w:r w:rsidRPr="00E674CC">
        <w:rPr>
          <w:rFonts w:ascii="Times New Roman" w:eastAsia="SchoolBookSanPin" w:hAnsi="Times New Roman"/>
          <w:bCs/>
          <w:sz w:val="24"/>
          <w:szCs w:val="24"/>
          <w:lang w:val="ru-RU"/>
        </w:rPr>
        <w:t>обратной связи</w:t>
      </w:r>
      <w:r w:rsidRPr="00E674CC">
        <w:rPr>
          <w:rFonts w:ascii="Times New Roman" w:eastAsia="SchoolBookSanPin" w:hAnsi="Times New Roman"/>
          <w:sz w:val="24"/>
          <w:szCs w:val="24"/>
          <w:lang w:val="ru-RU"/>
        </w:rPr>
        <w:t xml:space="preserve">, позволяющей осуществлять </w:t>
      </w:r>
      <w:r w:rsidRPr="00E674CC">
        <w:rPr>
          <w:rFonts w:ascii="Times New Roman" w:eastAsia="SchoolBookSanPin" w:hAnsi="Times New Roman"/>
          <w:bCs/>
          <w:sz w:val="24"/>
          <w:szCs w:val="24"/>
          <w:lang w:val="ru-RU"/>
        </w:rPr>
        <w:t>управление образовательным процессом.</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b/>
          <w:bCs/>
          <w:sz w:val="24"/>
          <w:szCs w:val="24"/>
          <w:lang w:val="ru-RU"/>
        </w:rPr>
        <w:t> </w:t>
      </w:r>
      <w:r w:rsidRPr="0029588C">
        <w:rPr>
          <w:rFonts w:ascii="Times New Roman" w:eastAsia="SchoolBookSanPin" w:hAnsi="Times New Roman"/>
          <w:bCs/>
          <w:sz w:val="24"/>
          <w:szCs w:val="24"/>
          <w:lang w:val="ru-RU"/>
        </w:rPr>
        <w:t>Основными</w:t>
      </w:r>
      <w:r w:rsidRPr="00E674CC">
        <w:rPr>
          <w:rFonts w:ascii="Times New Roman" w:eastAsia="SchoolBookSanPin" w:hAnsi="Times New Roman"/>
          <w:b/>
          <w:bCs/>
          <w:sz w:val="24"/>
          <w:szCs w:val="24"/>
          <w:lang w:val="ru-RU"/>
        </w:rPr>
        <w:t xml:space="preserve"> направлениями и целями</w:t>
      </w:r>
      <w:r w:rsidRPr="00E674CC">
        <w:rPr>
          <w:rFonts w:ascii="Times New Roman" w:eastAsia="SchoolBookSanPin" w:hAnsi="Times New Roman"/>
          <w:bCs/>
          <w:sz w:val="24"/>
          <w:szCs w:val="24"/>
          <w:lang w:val="ru-RU"/>
        </w:rPr>
        <w:t xml:space="preserve"> оценочной деятельности </w:t>
      </w:r>
      <w:r w:rsidR="001C3871" w:rsidRPr="00E674CC">
        <w:rPr>
          <w:rFonts w:ascii="Times New Roman" w:eastAsia="SchoolBookSanPin" w:hAnsi="Times New Roman"/>
          <w:sz w:val="24"/>
          <w:szCs w:val="24"/>
          <w:lang w:val="ru-RU"/>
        </w:rPr>
        <w:t>в МАОУ «</w:t>
      </w:r>
      <w:r w:rsidR="00820776">
        <w:rPr>
          <w:rFonts w:ascii="Times New Roman" w:eastAsia="SchoolBookSanPin" w:hAnsi="Times New Roman"/>
          <w:sz w:val="24"/>
          <w:szCs w:val="24"/>
          <w:lang w:val="ru-RU"/>
        </w:rPr>
        <w:t>ЖГГ»</w:t>
      </w:r>
      <w:r w:rsidR="001C3871" w:rsidRPr="00E674CC">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 xml:space="preserve"> являются:</w:t>
      </w:r>
    </w:p>
    <w:p w:rsidR="00E874C3" w:rsidRPr="00E674CC" w:rsidRDefault="00DA56FF"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874C3" w:rsidRPr="00E674CC" w:rsidRDefault="00DA56FF"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оценка результатов деятельности педагогических работников как основа аттестационных процедур;</w:t>
      </w:r>
    </w:p>
    <w:p w:rsidR="00E874C3" w:rsidRPr="00E674CC" w:rsidRDefault="00DA56FF" w:rsidP="00E674CC">
      <w:pPr>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E874C3" w:rsidRPr="00E674CC" w:rsidRDefault="00E874C3" w:rsidP="00E674CC">
      <w:pPr>
        <w:spacing w:after="0" w:line="360" w:lineRule="auto"/>
        <w:ind w:firstLine="708"/>
        <w:rPr>
          <w:rFonts w:ascii="Times New Roman" w:eastAsia="SchoolBookSanPin" w:hAnsi="Times New Roman"/>
          <w:sz w:val="24"/>
          <w:szCs w:val="24"/>
          <w:lang w:val="ru-RU"/>
        </w:rPr>
      </w:pPr>
      <w:r w:rsidRPr="00E674CC">
        <w:rPr>
          <w:rFonts w:ascii="Times New Roman" w:eastAsia="SchoolBookSanPin" w:hAnsi="Times New Roman"/>
          <w:bCs/>
          <w:sz w:val="24"/>
          <w:szCs w:val="24"/>
          <w:lang w:val="ru-RU"/>
        </w:rPr>
        <w:t>Основным объектом системы оценки</w:t>
      </w:r>
      <w:r w:rsidRPr="00E674CC">
        <w:rPr>
          <w:rFonts w:ascii="Times New Roman" w:eastAsia="SchoolBookSanPin" w:hAnsi="Times New Roman"/>
          <w:sz w:val="24"/>
          <w:szCs w:val="24"/>
          <w:lang w:val="ru-RU"/>
        </w:rPr>
        <w:t>, её содержательной</w:t>
      </w:r>
      <w:r w:rsidR="00820776">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 xml:space="preserve">и критериальной базой выступают требования ФГОС НОО, которые конкретизируются в планируемых результатах освоения </w:t>
      </w:r>
      <w:proofErr w:type="gramStart"/>
      <w:r w:rsidRPr="00E674CC">
        <w:rPr>
          <w:rFonts w:ascii="Times New Roman" w:eastAsia="SchoolBookSanPin" w:hAnsi="Times New Roman"/>
          <w:sz w:val="24"/>
          <w:szCs w:val="24"/>
          <w:lang w:val="ru-RU"/>
        </w:rPr>
        <w:t>обучающимися</w:t>
      </w:r>
      <w:proofErr w:type="gramEnd"/>
      <w:r w:rsidRPr="00E674CC">
        <w:rPr>
          <w:rFonts w:ascii="Times New Roman" w:eastAsia="SchoolBookSanPin" w:hAnsi="Times New Roman"/>
          <w:sz w:val="24"/>
          <w:szCs w:val="24"/>
          <w:lang w:val="ru-RU"/>
        </w:rPr>
        <w:t xml:space="preserve"> ФОП НОО. </w:t>
      </w:r>
    </w:p>
    <w:p w:rsidR="00E874C3" w:rsidRPr="00AF5863" w:rsidRDefault="00E874C3" w:rsidP="00820776">
      <w:pPr>
        <w:spacing w:after="0" w:line="360" w:lineRule="auto"/>
        <w:rPr>
          <w:rFonts w:ascii="Times New Roman" w:eastAsia="SchoolBookSanPin" w:hAnsi="Times New Roman"/>
          <w:b/>
          <w:sz w:val="24"/>
          <w:szCs w:val="24"/>
          <w:lang w:val="ru-RU"/>
        </w:rPr>
      </w:pPr>
      <w:r w:rsidRPr="0029588C">
        <w:rPr>
          <w:rFonts w:ascii="Times New Roman" w:eastAsia="SchoolBookSanPin" w:hAnsi="Times New Roman"/>
          <w:sz w:val="24"/>
          <w:szCs w:val="24"/>
          <w:lang w:val="ru-RU"/>
        </w:rPr>
        <w:t>Система оценки</w:t>
      </w:r>
      <w:r w:rsidRPr="00AF5863">
        <w:rPr>
          <w:rFonts w:ascii="Times New Roman" w:eastAsia="SchoolBookSanPin" w:hAnsi="Times New Roman"/>
          <w:b/>
          <w:sz w:val="24"/>
          <w:szCs w:val="24"/>
          <w:lang w:val="ru-RU"/>
        </w:rPr>
        <w:t xml:space="preserve"> </w:t>
      </w:r>
      <w:r w:rsidRPr="0029588C">
        <w:rPr>
          <w:rFonts w:ascii="Times New Roman" w:eastAsia="SchoolBookSanPin" w:hAnsi="Times New Roman"/>
          <w:sz w:val="24"/>
          <w:szCs w:val="24"/>
          <w:lang w:val="ru-RU"/>
        </w:rPr>
        <w:t xml:space="preserve">включает </w:t>
      </w:r>
      <w:r w:rsidRPr="00AF5863">
        <w:rPr>
          <w:rFonts w:ascii="Times New Roman" w:eastAsia="SchoolBookSanPin" w:hAnsi="Times New Roman"/>
          <w:b/>
          <w:sz w:val="24"/>
          <w:szCs w:val="24"/>
          <w:lang w:val="ru-RU"/>
        </w:rPr>
        <w:t>процедуры внутренней и внешней оценки.</w:t>
      </w:r>
    </w:p>
    <w:p w:rsidR="00E874C3" w:rsidRPr="00AF5863" w:rsidRDefault="00E874C3" w:rsidP="00820776">
      <w:pPr>
        <w:spacing w:after="0" w:line="360" w:lineRule="auto"/>
        <w:rPr>
          <w:rFonts w:ascii="Times New Roman" w:eastAsia="SchoolBookSanPin" w:hAnsi="Times New Roman"/>
          <w:sz w:val="24"/>
          <w:szCs w:val="24"/>
          <w:lang w:val="ru-RU"/>
        </w:rPr>
      </w:pPr>
      <w:r w:rsidRPr="00AF5863">
        <w:rPr>
          <w:rFonts w:ascii="Times New Roman" w:eastAsia="SchoolBookSanPin" w:hAnsi="Times New Roman"/>
          <w:bCs/>
          <w:sz w:val="24"/>
          <w:szCs w:val="24"/>
          <w:lang w:val="ru-RU"/>
        </w:rPr>
        <w:t xml:space="preserve"> Внутренняя оценка </w:t>
      </w:r>
      <w:r w:rsidRPr="00AF5863">
        <w:rPr>
          <w:rFonts w:ascii="Times New Roman" w:eastAsia="SchoolBookSanPin" w:hAnsi="Times New Roman"/>
          <w:sz w:val="24"/>
          <w:szCs w:val="24"/>
          <w:lang w:val="ru-RU"/>
        </w:rPr>
        <w:t>включает:</w:t>
      </w:r>
    </w:p>
    <w:p w:rsidR="00E874C3" w:rsidRPr="00AF5863"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AF5863">
        <w:rPr>
          <w:rFonts w:ascii="Times New Roman" w:eastAsia="SchoolBookSanPin" w:hAnsi="Times New Roman"/>
          <w:sz w:val="24"/>
          <w:szCs w:val="24"/>
          <w:lang w:val="ru-RU"/>
        </w:rPr>
        <w:t>стартовую диагностику;</w:t>
      </w:r>
    </w:p>
    <w:p w:rsidR="00E874C3" w:rsidRPr="00AF5863"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AF5863">
        <w:rPr>
          <w:rFonts w:ascii="Times New Roman" w:eastAsia="SchoolBookSanPin" w:hAnsi="Times New Roman"/>
          <w:sz w:val="24"/>
          <w:szCs w:val="24"/>
          <w:lang w:val="ru-RU"/>
        </w:rPr>
        <w:t>текущую и тематическую оценку;</w:t>
      </w:r>
    </w:p>
    <w:p w:rsidR="00E874C3" w:rsidRPr="00AF5863"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 xml:space="preserve">- </w:t>
      </w:r>
      <w:r w:rsidR="00E874C3" w:rsidRPr="00AF5863">
        <w:rPr>
          <w:rFonts w:ascii="Times New Roman" w:eastAsia="SchoolBookSanPin" w:hAnsi="Times New Roman"/>
          <w:sz w:val="24"/>
          <w:szCs w:val="24"/>
          <w:lang w:val="ru-RU"/>
        </w:rPr>
        <w:t>психолого-педагогическое наблюдение;</w:t>
      </w:r>
    </w:p>
    <w:p w:rsidR="004A0E09" w:rsidRPr="00AF5863"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4A0E09" w:rsidRPr="00AF5863">
        <w:rPr>
          <w:rFonts w:ascii="Times New Roman" w:eastAsia="SchoolBookSanPin" w:hAnsi="Times New Roman"/>
          <w:sz w:val="24"/>
          <w:szCs w:val="24"/>
          <w:lang w:val="ru-RU"/>
        </w:rPr>
        <w:t>промежуточную аттестацию;</w:t>
      </w:r>
    </w:p>
    <w:p w:rsidR="00E874C3" w:rsidRPr="00AF5863"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AF5863">
        <w:rPr>
          <w:rFonts w:ascii="Times New Roman" w:eastAsia="SchoolBookSanPin" w:hAnsi="Times New Roman"/>
          <w:sz w:val="24"/>
          <w:szCs w:val="24"/>
          <w:lang w:val="ru-RU"/>
        </w:rPr>
        <w:t>внутренний мониторинг образовательных достижений обучающихся.</w:t>
      </w:r>
    </w:p>
    <w:p w:rsidR="00E874C3" w:rsidRPr="00AF5863" w:rsidRDefault="00E874C3" w:rsidP="00820776">
      <w:pPr>
        <w:spacing w:after="0" w:line="360" w:lineRule="auto"/>
        <w:rPr>
          <w:rFonts w:ascii="Times New Roman" w:eastAsia="SchoolBookSanPin" w:hAnsi="Times New Roman"/>
          <w:sz w:val="24"/>
          <w:szCs w:val="24"/>
          <w:lang w:val="ru-RU"/>
        </w:rPr>
      </w:pPr>
      <w:r w:rsidRPr="00AF5863">
        <w:rPr>
          <w:rFonts w:ascii="Times New Roman" w:eastAsia="SchoolBookSanPin" w:hAnsi="Times New Roman"/>
          <w:sz w:val="24"/>
          <w:szCs w:val="24"/>
          <w:lang w:val="ru-RU"/>
        </w:rPr>
        <w:t>Внешняя оценка включает:</w:t>
      </w:r>
    </w:p>
    <w:p w:rsidR="00820776" w:rsidRDefault="00820776" w:rsidP="00E674CC">
      <w:pPr>
        <w:tabs>
          <w:tab w:val="left" w:pos="709"/>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AF5863">
        <w:rPr>
          <w:rFonts w:ascii="Times New Roman" w:eastAsia="SchoolBookSanPin" w:hAnsi="Times New Roman"/>
          <w:sz w:val="24"/>
          <w:szCs w:val="24"/>
          <w:lang w:val="ru-RU"/>
        </w:rPr>
        <w:t>независимую оценку каче</w:t>
      </w:r>
      <w:r w:rsidR="008E0322">
        <w:rPr>
          <w:rFonts w:ascii="Times New Roman" w:eastAsia="SchoolBookSanPin" w:hAnsi="Times New Roman"/>
          <w:sz w:val="24"/>
          <w:szCs w:val="24"/>
          <w:lang w:val="ru-RU"/>
        </w:rPr>
        <w:t>ства образования</w:t>
      </w:r>
      <w:r>
        <w:rPr>
          <w:rFonts w:ascii="Times New Roman" w:eastAsia="SchoolBookSanPin" w:hAnsi="Times New Roman"/>
          <w:sz w:val="24"/>
          <w:szCs w:val="24"/>
          <w:lang w:val="ru-RU"/>
        </w:rPr>
        <w:t>;</w:t>
      </w:r>
    </w:p>
    <w:p w:rsidR="00C154C9" w:rsidRDefault="00C154C9" w:rsidP="00E674CC">
      <w:pPr>
        <w:tabs>
          <w:tab w:val="left" w:pos="709"/>
          <w:tab w:val="left" w:pos="851"/>
        </w:tabs>
        <w:spacing w:after="0" w:line="360" w:lineRule="auto"/>
        <w:ind w:firstLine="709"/>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мониторинговые исследования муниципального, регионального и федерального уровней.</w:t>
      </w:r>
      <w:proofErr w:type="gramEnd"/>
    </w:p>
    <w:p w:rsidR="00AF5863" w:rsidRPr="00AF5863" w:rsidRDefault="00AF5863" w:rsidP="00820776">
      <w:pPr>
        <w:spacing w:line="240" w:lineRule="auto"/>
        <w:jc w:val="both"/>
        <w:rPr>
          <w:rFonts w:ascii="Times New Roman" w:hAnsi="Times New Roman"/>
          <w:sz w:val="24"/>
          <w:szCs w:val="24"/>
          <w:lang w:val="ru-RU"/>
        </w:rPr>
      </w:pPr>
      <w:r w:rsidRPr="00AF5863">
        <w:rPr>
          <w:rFonts w:ascii="Times New Roman" w:hAnsi="Times New Roman"/>
          <w:sz w:val="24"/>
          <w:szCs w:val="24"/>
          <w:lang w:val="ru-RU"/>
        </w:rPr>
        <w:t>Внутренний мониторинг представляет собой следующие процедуры:</w:t>
      </w:r>
    </w:p>
    <w:p w:rsidR="00AF5863" w:rsidRPr="00AF5863" w:rsidRDefault="00AF5863" w:rsidP="00AF5863">
      <w:pPr>
        <w:spacing w:line="240" w:lineRule="auto"/>
        <w:ind w:firstLine="708"/>
        <w:jc w:val="both"/>
        <w:rPr>
          <w:rFonts w:ascii="Times New Roman" w:hAnsi="Times New Roman"/>
          <w:sz w:val="24"/>
          <w:szCs w:val="24"/>
          <w:lang w:val="ru-RU"/>
        </w:rPr>
      </w:pPr>
      <w:r w:rsidRPr="00AF5863">
        <w:rPr>
          <w:rFonts w:ascii="Times New Roman" w:hAnsi="Times New Roman"/>
          <w:sz w:val="24"/>
          <w:szCs w:val="24"/>
          <w:lang w:val="ru-RU"/>
        </w:rPr>
        <w:t>- стартовая диагностика;</w:t>
      </w:r>
    </w:p>
    <w:p w:rsidR="00AF5863" w:rsidRPr="00AF5863" w:rsidRDefault="00AF5863" w:rsidP="00AF5863">
      <w:pPr>
        <w:spacing w:line="240" w:lineRule="auto"/>
        <w:ind w:firstLine="708"/>
        <w:jc w:val="both"/>
        <w:rPr>
          <w:rFonts w:ascii="Times New Roman" w:hAnsi="Times New Roman"/>
          <w:sz w:val="24"/>
          <w:szCs w:val="24"/>
          <w:lang w:val="ru-RU"/>
        </w:rPr>
      </w:pPr>
      <w:r w:rsidRPr="00AF5863">
        <w:rPr>
          <w:rFonts w:ascii="Times New Roman" w:hAnsi="Times New Roman"/>
          <w:sz w:val="24"/>
          <w:szCs w:val="24"/>
          <w:lang w:val="ru-RU"/>
        </w:rPr>
        <w:t>- оценка уровня предметных и метапредметных результатов;</w:t>
      </w:r>
    </w:p>
    <w:p w:rsidR="00AF5863" w:rsidRPr="00AF5863" w:rsidRDefault="00AF5863" w:rsidP="00AF5863">
      <w:pPr>
        <w:spacing w:line="240" w:lineRule="auto"/>
        <w:ind w:firstLine="708"/>
        <w:jc w:val="both"/>
        <w:rPr>
          <w:rFonts w:ascii="Times New Roman" w:hAnsi="Times New Roman"/>
          <w:sz w:val="24"/>
          <w:szCs w:val="24"/>
          <w:lang w:val="ru-RU"/>
        </w:rPr>
      </w:pPr>
      <w:r w:rsidRPr="00AF5863">
        <w:rPr>
          <w:rFonts w:ascii="Times New Roman" w:hAnsi="Times New Roman"/>
          <w:sz w:val="24"/>
          <w:szCs w:val="24"/>
          <w:lang w:val="ru-RU"/>
        </w:rPr>
        <w:t>- оценка уровня функциональной грамотности;</w:t>
      </w:r>
    </w:p>
    <w:p w:rsidR="00AF5863" w:rsidRPr="00AF5863" w:rsidRDefault="007109F8" w:rsidP="00AF5863">
      <w:pPr>
        <w:spacing w:line="360" w:lineRule="auto"/>
        <w:ind w:firstLine="709"/>
        <w:jc w:val="both"/>
        <w:rPr>
          <w:rFonts w:ascii="Times New Roman" w:hAnsi="Times New Roman"/>
          <w:sz w:val="24"/>
          <w:szCs w:val="24"/>
          <w:lang w:val="ru-RU"/>
        </w:rPr>
      </w:pPr>
      <w:r>
        <w:rPr>
          <w:rFonts w:ascii="Times New Roman" w:hAnsi="Times New Roman"/>
          <w:sz w:val="24"/>
          <w:szCs w:val="24"/>
          <w:lang w:val="ru-RU"/>
        </w:rPr>
        <w:t>-</w:t>
      </w:r>
      <w:r w:rsidR="00AF5863" w:rsidRPr="00AF5863">
        <w:rPr>
          <w:rFonts w:ascii="Times New Roman" w:hAnsi="Times New Roman"/>
          <w:sz w:val="24"/>
          <w:szCs w:val="24"/>
          <w:lang w:val="ru-RU"/>
        </w:rPr>
        <w:t xml:space="preserve">оценка уровня профессионального мастерства педагогического работника, осуществляемого на основе выполнения </w:t>
      </w:r>
      <w:proofErr w:type="gramStart"/>
      <w:r w:rsidR="00AF5863" w:rsidRPr="00AF5863">
        <w:rPr>
          <w:rFonts w:ascii="Times New Roman" w:hAnsi="Times New Roman"/>
          <w:sz w:val="24"/>
          <w:szCs w:val="24"/>
          <w:lang w:val="ru-RU"/>
        </w:rPr>
        <w:t>обучающимися</w:t>
      </w:r>
      <w:proofErr w:type="gramEnd"/>
      <w:r w:rsidR="00AF5863" w:rsidRPr="00AF5863">
        <w:rPr>
          <w:rFonts w:ascii="Times New Roman" w:hAnsi="Times New Roman"/>
          <w:sz w:val="24"/>
          <w:szCs w:val="24"/>
          <w:lang w:val="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В соответствии с ФГОС НОО система оц</w:t>
      </w:r>
      <w:r w:rsidR="001C3871" w:rsidRPr="00E674CC">
        <w:rPr>
          <w:rFonts w:ascii="Times New Roman" w:eastAsia="SchoolBookSanPin" w:hAnsi="Times New Roman"/>
          <w:sz w:val="24"/>
          <w:szCs w:val="24"/>
          <w:lang w:val="ru-RU"/>
        </w:rPr>
        <w:t>енки  МАОУ «</w:t>
      </w:r>
      <w:r w:rsidR="007109F8">
        <w:rPr>
          <w:rFonts w:ascii="Times New Roman" w:eastAsia="SchoolBookSanPin" w:hAnsi="Times New Roman"/>
          <w:sz w:val="24"/>
          <w:szCs w:val="24"/>
          <w:lang w:val="ru-RU"/>
        </w:rPr>
        <w:t>ЖГГ</w:t>
      </w:r>
      <w:r w:rsidR="001C3871" w:rsidRPr="00E674CC">
        <w:rPr>
          <w:rFonts w:ascii="Times New Roman" w:eastAsia="SchoolBookSanPin" w:hAnsi="Times New Roman"/>
          <w:sz w:val="24"/>
          <w:szCs w:val="24"/>
          <w:lang w:val="ru-RU"/>
        </w:rPr>
        <w:t>»</w:t>
      </w:r>
      <w:r w:rsidRPr="00E674CC">
        <w:rPr>
          <w:rFonts w:ascii="Times New Roman" w:eastAsia="SchoolBookSanPin" w:hAnsi="Times New Roman"/>
          <w:sz w:val="24"/>
          <w:szCs w:val="24"/>
          <w:lang w:val="ru-RU"/>
        </w:rPr>
        <w:t xml:space="preserve"> реализует системно-деятельностный, уровневый и комплексный подходы к оценке образовательных достижений.</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bCs/>
          <w:sz w:val="24"/>
          <w:szCs w:val="24"/>
          <w:lang w:val="ru-RU"/>
        </w:rPr>
        <w:t xml:space="preserve">Системно-деятельностный подход </w:t>
      </w:r>
      <w:r w:rsidRPr="00E674CC">
        <w:rPr>
          <w:rFonts w:ascii="Times New Roman" w:eastAsia="SchoolBookSanPin" w:hAnsi="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bCs/>
          <w:sz w:val="24"/>
          <w:szCs w:val="24"/>
          <w:lang w:val="ru-RU"/>
        </w:rPr>
        <w:t xml:space="preserve">Уровневый подход </w:t>
      </w:r>
      <w:r w:rsidRPr="00E674CC">
        <w:rPr>
          <w:rFonts w:ascii="Times New Roman" w:eastAsia="SchoolBookSanPin" w:hAnsi="Times New Roman"/>
          <w:sz w:val="24"/>
          <w:szCs w:val="24"/>
          <w:lang w:val="ru-RU"/>
        </w:rPr>
        <w:t xml:space="preserve">к оценке образовательных достижений обучающихся служит важнейшей основой для организации индивидуальной работы с </w:t>
      </w:r>
      <w:proofErr w:type="gramStart"/>
      <w:r w:rsidRPr="00E674CC">
        <w:rPr>
          <w:rFonts w:ascii="Times New Roman" w:eastAsia="SchoolBookSanPin" w:hAnsi="Times New Roman"/>
          <w:sz w:val="24"/>
          <w:szCs w:val="24"/>
          <w:lang w:val="ru-RU"/>
        </w:rPr>
        <w:t>обучающимися</w:t>
      </w:r>
      <w:proofErr w:type="gramEnd"/>
      <w:r w:rsidRPr="00E674CC">
        <w:rPr>
          <w:rFonts w:ascii="Times New Roman" w:eastAsia="SchoolBookSanPin" w:hAnsi="Times New Roman"/>
          <w:sz w:val="24"/>
          <w:szCs w:val="24"/>
          <w:lang w:val="ru-RU"/>
        </w:rPr>
        <w:t>. Он реализуется как по отношению к содержанию оценки, так и к представлению и интерпретации результатов измерений.</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Уровневый подход к оценке образовательных достижений обучающихся реализуется за счёт фиксации различных уровней достижения </w:t>
      </w:r>
      <w:proofErr w:type="gramStart"/>
      <w:r w:rsidRPr="00E674CC">
        <w:rPr>
          <w:rFonts w:ascii="Times New Roman" w:eastAsia="SchoolBookSanPin" w:hAnsi="Times New Roman"/>
          <w:sz w:val="24"/>
          <w:szCs w:val="24"/>
          <w:lang w:val="ru-RU"/>
        </w:rPr>
        <w:t>обучающимися</w:t>
      </w:r>
      <w:proofErr w:type="gramEnd"/>
      <w:r w:rsidRPr="00E674CC">
        <w:rPr>
          <w:rFonts w:ascii="Times New Roman" w:eastAsia="SchoolBookSanPin" w:hAnsi="Times New Roman"/>
          <w:sz w:val="24"/>
          <w:szCs w:val="24"/>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E674CC">
        <w:rPr>
          <w:rFonts w:ascii="Times New Roman" w:eastAsia="SchoolBookSanPin" w:hAnsi="Times New Roman"/>
          <w:sz w:val="24"/>
          <w:szCs w:val="24"/>
          <w:lang w:val="ru-RU"/>
        </w:rPr>
        <w:t>обучающихся</w:t>
      </w:r>
      <w:proofErr w:type="gramEnd"/>
      <w:r w:rsidRPr="00E674CC">
        <w:rPr>
          <w:rFonts w:ascii="Times New Roman" w:eastAsia="SchoolBookSanPin" w:hAnsi="Times New Roman"/>
          <w:sz w:val="24"/>
          <w:szCs w:val="24"/>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bCs/>
          <w:sz w:val="24"/>
          <w:szCs w:val="24"/>
          <w:lang w:val="ru-RU"/>
        </w:rPr>
        <w:t xml:space="preserve">Комплексный подход </w:t>
      </w:r>
      <w:r w:rsidRPr="00E674CC">
        <w:rPr>
          <w:rFonts w:ascii="Times New Roman" w:eastAsia="SchoolBookSanPin" w:hAnsi="Times New Roman"/>
          <w:sz w:val="24"/>
          <w:szCs w:val="24"/>
          <w:lang w:val="ru-RU"/>
        </w:rPr>
        <w:t xml:space="preserve">к оценке образовательных достижений реализуется </w:t>
      </w:r>
      <w:proofErr w:type="gramStart"/>
      <w:r w:rsidRPr="00E674CC">
        <w:rPr>
          <w:rFonts w:ascii="Times New Roman" w:eastAsia="SchoolBookSanPin" w:hAnsi="Times New Roman"/>
          <w:sz w:val="24"/>
          <w:szCs w:val="24"/>
          <w:lang w:val="ru-RU"/>
        </w:rPr>
        <w:t>через</w:t>
      </w:r>
      <w:proofErr w:type="gramEnd"/>
      <w:r w:rsidRPr="00E674CC">
        <w:rPr>
          <w:rFonts w:ascii="Times New Roman" w:eastAsia="SchoolBookSanPin" w:hAnsi="Times New Roman"/>
          <w:sz w:val="24"/>
          <w:szCs w:val="24"/>
          <w:lang w:val="ru-RU"/>
        </w:rPr>
        <w:t>:</w:t>
      </w:r>
    </w:p>
    <w:p w:rsidR="00E874C3" w:rsidRPr="00E674CC" w:rsidRDefault="007109F8"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оценку предметных и метапредметных результатов;</w:t>
      </w:r>
    </w:p>
    <w:p w:rsidR="007109F8" w:rsidRDefault="007109F8" w:rsidP="007109F8">
      <w:pPr>
        <w:tabs>
          <w:tab w:val="left" w:pos="851"/>
        </w:tabs>
        <w:spacing w:after="0" w:line="360" w:lineRule="auto"/>
        <w:ind w:left="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E874C3" w:rsidRPr="00E674CC" w:rsidRDefault="007109F8" w:rsidP="007109F8">
      <w:pPr>
        <w:tabs>
          <w:tab w:val="left" w:pos="851"/>
        </w:tabs>
        <w:spacing w:after="0" w:line="360" w:lineRule="auto"/>
        <w:ind w:left="709"/>
        <w:rPr>
          <w:rFonts w:ascii="Times New Roman" w:eastAsia="SchoolBookSanPin" w:hAnsi="Times New Roman"/>
          <w:sz w:val="24"/>
          <w:szCs w:val="24"/>
          <w:lang w:val="ru-RU"/>
        </w:rPr>
      </w:pPr>
      <w:r>
        <w:rPr>
          <w:rFonts w:ascii="Times New Roman" w:eastAsia="SchoolBookSanPin" w:hAnsi="Times New Roman"/>
          <w:sz w:val="24"/>
          <w:szCs w:val="24"/>
          <w:lang w:val="ru-RU"/>
        </w:rPr>
        <w:t>- и</w:t>
      </w:r>
      <w:r w:rsidR="00E874C3" w:rsidRPr="00E674CC">
        <w:rPr>
          <w:rFonts w:ascii="Times New Roman" w:eastAsia="SchoolBookSanPin" w:hAnsi="Times New Roman"/>
          <w:sz w:val="24"/>
          <w:szCs w:val="24"/>
          <w:lang w:val="ru-RU"/>
        </w:rPr>
        <w:t xml:space="preserve">спользование контекстной информации (об особенностях обучающихся, условиях и </w:t>
      </w:r>
      <w:r w:rsidR="00E874C3" w:rsidRPr="00E674CC">
        <w:rPr>
          <w:rFonts w:ascii="Times New Roman" w:eastAsia="SchoolBookSanPin" w:hAnsi="Times New Roman"/>
          <w:sz w:val="24"/>
          <w:szCs w:val="24"/>
          <w:lang w:val="ru-RU"/>
        </w:rPr>
        <w:lastRenderedPageBreak/>
        <w:t>процессе обучения и другое) для интерпретации полученных результатов в целях управления качеством образования;</w:t>
      </w:r>
    </w:p>
    <w:p w:rsidR="00E874C3" w:rsidRPr="00E674CC" w:rsidRDefault="007109F8"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874C3" w:rsidRPr="00E674CC" w:rsidRDefault="007109F8"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874C3" w:rsidRDefault="007109F8"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использование мониторинга динамических показателей освоения умений </w:t>
      </w:r>
      <w:r w:rsidR="00E874C3" w:rsidRPr="00E674CC">
        <w:rPr>
          <w:rFonts w:ascii="Times New Roman" w:eastAsia="SchoolBookSanPin" w:hAnsi="Times New Roman"/>
          <w:sz w:val="24"/>
          <w:szCs w:val="24"/>
          <w:lang w:val="ru-RU"/>
        </w:rPr>
        <w:br/>
        <w:t>и знаний, в том числе формируемых с использованием информационно-коммуникационных (цифровых) технологий.</w:t>
      </w:r>
    </w:p>
    <w:p w:rsidR="000E4451" w:rsidRDefault="000E4451" w:rsidP="00E674CC">
      <w:pPr>
        <w:tabs>
          <w:tab w:val="left" w:pos="851"/>
        </w:tabs>
        <w:spacing w:after="0" w:line="360" w:lineRule="auto"/>
        <w:ind w:firstLine="709"/>
        <w:rPr>
          <w:rFonts w:ascii="Times New Roman" w:eastAsia="SchoolBookSanPin" w:hAnsi="Times New Roman"/>
          <w:sz w:val="24"/>
          <w:szCs w:val="24"/>
          <w:lang w:val="ru-RU"/>
        </w:rPr>
      </w:pPr>
    </w:p>
    <w:p w:rsidR="00E055E9" w:rsidRPr="00384EAE" w:rsidRDefault="00AF5863" w:rsidP="00E674CC">
      <w:pPr>
        <w:tabs>
          <w:tab w:val="left" w:pos="851"/>
        </w:tabs>
        <w:spacing w:after="0" w:line="360" w:lineRule="auto"/>
        <w:ind w:firstLine="709"/>
        <w:rPr>
          <w:rFonts w:ascii="Times New Roman" w:hAnsi="Times New Roman"/>
          <w:b/>
          <w:bCs/>
          <w:sz w:val="24"/>
          <w:szCs w:val="24"/>
          <w:lang w:val="ru-RU"/>
        </w:rPr>
      </w:pPr>
      <w:r w:rsidRPr="00384EAE">
        <w:rPr>
          <w:rFonts w:ascii="Times New Roman" w:hAnsi="Times New Roman"/>
          <w:b/>
          <w:bCs/>
          <w:sz w:val="24"/>
          <w:szCs w:val="24"/>
          <w:lang w:val="ru-RU"/>
        </w:rPr>
        <w:t>1.3.2</w:t>
      </w:r>
      <w:r w:rsidR="0029588C" w:rsidRPr="00384EAE">
        <w:rPr>
          <w:rFonts w:ascii="Times New Roman" w:hAnsi="Times New Roman"/>
          <w:b/>
          <w:bCs/>
          <w:sz w:val="24"/>
          <w:szCs w:val="24"/>
          <w:lang w:val="ru-RU"/>
        </w:rPr>
        <w:t>.</w:t>
      </w:r>
      <w:r w:rsidR="00454E98" w:rsidRPr="00384EAE">
        <w:rPr>
          <w:rFonts w:ascii="Times New Roman" w:hAnsi="Times New Roman"/>
          <w:b/>
          <w:bCs/>
          <w:sz w:val="24"/>
          <w:szCs w:val="24"/>
          <w:lang w:val="ru-RU"/>
        </w:rPr>
        <w:t xml:space="preserve"> </w:t>
      </w:r>
      <w:r w:rsidR="00E055E9" w:rsidRPr="00384EAE">
        <w:rPr>
          <w:rFonts w:ascii="Times New Roman" w:hAnsi="Times New Roman"/>
          <w:b/>
          <w:bCs/>
          <w:sz w:val="24"/>
          <w:szCs w:val="24"/>
          <w:lang w:val="ru-RU"/>
        </w:rPr>
        <w:t>Особенности оценки личностных, метапредметных и предметных результатов</w:t>
      </w:r>
    </w:p>
    <w:p w:rsidR="00454E98" w:rsidRDefault="00454E98" w:rsidP="00E674CC">
      <w:pPr>
        <w:tabs>
          <w:tab w:val="left" w:pos="851"/>
        </w:tabs>
        <w:spacing w:after="0" w:line="360" w:lineRule="auto"/>
        <w:ind w:firstLine="709"/>
        <w:rPr>
          <w:rFonts w:ascii="Times New Roman" w:hAnsi="Times New Roman"/>
          <w:bCs/>
          <w:sz w:val="24"/>
          <w:szCs w:val="24"/>
          <w:lang w:val="ru-RU"/>
        </w:rPr>
      </w:pPr>
    </w:p>
    <w:p w:rsidR="007109F8" w:rsidRPr="007109F8" w:rsidRDefault="007109F8" w:rsidP="00E674CC">
      <w:pPr>
        <w:tabs>
          <w:tab w:val="left" w:pos="851"/>
        </w:tabs>
        <w:spacing w:after="0" w:line="360" w:lineRule="auto"/>
        <w:ind w:firstLine="709"/>
        <w:rPr>
          <w:rFonts w:ascii="Times New Roman" w:hAnsi="Times New Roman"/>
          <w:i/>
          <w:sz w:val="24"/>
          <w:szCs w:val="24"/>
          <w:lang w:val="ru-RU"/>
        </w:rPr>
      </w:pPr>
      <w:r w:rsidRPr="007109F8">
        <w:rPr>
          <w:rFonts w:ascii="Times New Roman" w:hAnsi="Times New Roman"/>
          <w:i/>
          <w:sz w:val="24"/>
          <w:szCs w:val="24"/>
          <w:lang w:val="ru-RU"/>
        </w:rPr>
        <w:t xml:space="preserve">Оценка личностных результатов </w:t>
      </w:r>
    </w:p>
    <w:p w:rsidR="00E874C3" w:rsidRPr="00E674CC" w:rsidRDefault="00E874C3" w:rsidP="00E674CC">
      <w:pPr>
        <w:spacing w:after="0" w:line="360" w:lineRule="auto"/>
        <w:ind w:firstLine="709"/>
        <w:rPr>
          <w:rFonts w:ascii="Times New Roman" w:hAnsi="Times New Roman"/>
          <w:sz w:val="24"/>
          <w:szCs w:val="24"/>
          <w:lang w:val="ru-RU"/>
        </w:rPr>
      </w:pPr>
      <w:r w:rsidRPr="007109F8">
        <w:rPr>
          <w:rFonts w:ascii="Times New Roman" w:hAnsi="Times New Roman"/>
          <w:sz w:val="24"/>
          <w:szCs w:val="24"/>
          <w:lang w:val="ru-RU"/>
        </w:rPr>
        <w:t xml:space="preserve">Целью оценки личностных достижений </w:t>
      </w:r>
      <w:r w:rsidRPr="00E674CC">
        <w:rPr>
          <w:rFonts w:ascii="Times New Roman" w:hAnsi="Times New Roman"/>
          <w:sz w:val="24"/>
          <w:szCs w:val="24"/>
          <w:lang w:val="ru-RU"/>
        </w:rPr>
        <w:t>обучающихся является</w:t>
      </w:r>
      <w:r w:rsidR="007109F8">
        <w:rPr>
          <w:rFonts w:ascii="Times New Roman" w:hAnsi="Times New Roman"/>
          <w:sz w:val="24"/>
          <w:szCs w:val="24"/>
          <w:lang w:val="ru-RU"/>
        </w:rPr>
        <w:t xml:space="preserve"> </w:t>
      </w:r>
      <w:r w:rsidRPr="00E674CC">
        <w:rPr>
          <w:rFonts w:ascii="Times New Roman" w:hAnsi="Times New Roman"/>
          <w:sz w:val="24"/>
          <w:szCs w:val="24"/>
          <w:lang w:val="ru-RU"/>
        </w:rPr>
        <w:t xml:space="preserve">получение общего представления о воспитательной деятельности </w:t>
      </w:r>
      <w:r w:rsidR="009460C2">
        <w:rPr>
          <w:rFonts w:ascii="Times New Roman" w:hAnsi="Times New Roman"/>
          <w:sz w:val="24"/>
          <w:szCs w:val="24"/>
          <w:lang w:val="ru-RU"/>
        </w:rPr>
        <w:t>МАОУ «ЖГГ»,</w:t>
      </w:r>
      <w:r w:rsidRPr="00E674CC">
        <w:rPr>
          <w:rFonts w:ascii="Times New Roman" w:hAnsi="Times New Roman"/>
          <w:sz w:val="24"/>
          <w:szCs w:val="24"/>
          <w:lang w:val="ru-RU"/>
        </w:rPr>
        <w:t xml:space="preserve"> ее влиянии на коллектив обучающихся. </w:t>
      </w:r>
    </w:p>
    <w:p w:rsidR="00E874C3" w:rsidRPr="00E674CC" w:rsidRDefault="00E874C3" w:rsidP="00E674CC">
      <w:pPr>
        <w:spacing w:after="0" w:line="360" w:lineRule="auto"/>
        <w:ind w:firstLine="709"/>
        <w:rPr>
          <w:rFonts w:ascii="Times New Roman" w:hAnsi="Times New Roman"/>
          <w:sz w:val="24"/>
          <w:szCs w:val="24"/>
          <w:lang w:val="ru-RU"/>
        </w:rPr>
      </w:pPr>
      <w:r w:rsidRPr="00E674CC">
        <w:rPr>
          <w:rFonts w:ascii="Times New Roman" w:hAnsi="Times New Roman"/>
          <w:sz w:val="24"/>
          <w:szCs w:val="24"/>
          <w:lang w:val="ru-RU"/>
        </w:rPr>
        <w:t> </w:t>
      </w:r>
      <w:proofErr w:type="gramStart"/>
      <w:r w:rsidRPr="00E674CC">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rsidR="00E874C3" w:rsidRPr="00E674CC" w:rsidRDefault="00E874C3" w:rsidP="00E674CC">
      <w:pPr>
        <w:spacing w:after="0" w:line="360" w:lineRule="auto"/>
        <w:ind w:firstLine="709"/>
        <w:rPr>
          <w:rFonts w:ascii="Times New Roman" w:hAnsi="Times New Roman"/>
          <w:sz w:val="24"/>
          <w:szCs w:val="24"/>
          <w:lang w:val="ru-RU"/>
        </w:rPr>
      </w:pPr>
      <w:r w:rsidRPr="00E674CC">
        <w:rPr>
          <w:rFonts w:ascii="Times New Roman" w:hAnsi="Times New Roman"/>
          <w:sz w:val="24"/>
          <w:szCs w:val="24"/>
          <w:lang w:val="ru-RU"/>
        </w:rPr>
        <w:t xml:space="preserve">Личностные достижения обучающихся, освоивших ФОП НОО, включают две группы результатов: </w:t>
      </w:r>
    </w:p>
    <w:p w:rsidR="00E874C3" w:rsidRPr="00E674CC" w:rsidRDefault="007109F8" w:rsidP="00E674CC">
      <w:pPr>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E874C3" w:rsidRPr="00E674CC">
        <w:rPr>
          <w:rFonts w:ascii="Times New Roman" w:hAnsi="Times New Roman"/>
          <w:sz w:val="24"/>
          <w:szCs w:val="24"/>
          <w:lang w:val="ru-RU"/>
        </w:rPr>
        <w:t xml:space="preserve">основы российской гражданской идентичности, ценностные установки </w:t>
      </w:r>
      <w:r w:rsidR="00E874C3" w:rsidRPr="00E674CC">
        <w:rPr>
          <w:rFonts w:ascii="Times New Roman" w:hAnsi="Times New Roman"/>
          <w:sz w:val="24"/>
          <w:szCs w:val="24"/>
          <w:lang w:val="ru-RU"/>
        </w:rPr>
        <w:br/>
        <w:t xml:space="preserve">и социально значимые качества личности; </w:t>
      </w:r>
    </w:p>
    <w:p w:rsidR="00E874C3" w:rsidRPr="00E674CC" w:rsidRDefault="007109F8" w:rsidP="00E674CC">
      <w:pPr>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E874C3" w:rsidRPr="00E674CC">
        <w:rPr>
          <w:rFonts w:ascii="Times New Roman" w:hAnsi="Times New Roman"/>
          <w:sz w:val="24"/>
          <w:szCs w:val="24"/>
          <w:lang w:val="ru-RU"/>
        </w:rPr>
        <w:t xml:space="preserve">готовность </w:t>
      </w:r>
      <w:proofErr w:type="gramStart"/>
      <w:r w:rsidR="00E874C3" w:rsidRPr="00E674CC">
        <w:rPr>
          <w:rFonts w:ascii="Times New Roman" w:hAnsi="Times New Roman"/>
          <w:sz w:val="24"/>
          <w:szCs w:val="24"/>
          <w:lang w:val="ru-RU"/>
        </w:rPr>
        <w:t>обучающихся</w:t>
      </w:r>
      <w:proofErr w:type="gramEnd"/>
      <w:r w:rsidR="00E874C3" w:rsidRPr="00E674CC">
        <w:rPr>
          <w:rFonts w:ascii="Times New Roman" w:hAnsi="Times New Roman"/>
          <w:sz w:val="24"/>
          <w:szCs w:val="24"/>
          <w:lang w:val="ru-RU"/>
        </w:rPr>
        <w:t xml:space="preserve"> к саморазвитию, мотивация к познанию </w:t>
      </w:r>
      <w:r w:rsidR="00E874C3" w:rsidRPr="00E674CC">
        <w:rPr>
          <w:rFonts w:ascii="Times New Roman" w:hAnsi="Times New Roman"/>
          <w:sz w:val="24"/>
          <w:szCs w:val="24"/>
          <w:lang w:val="ru-RU"/>
        </w:rPr>
        <w:br/>
        <w:t>и обучению, активное участие в социально значимой деятельности.</w:t>
      </w:r>
    </w:p>
    <w:p w:rsidR="00E874C3" w:rsidRPr="00E674CC" w:rsidRDefault="00E874C3" w:rsidP="00E674CC">
      <w:pPr>
        <w:spacing w:after="0" w:line="360" w:lineRule="auto"/>
        <w:ind w:firstLine="709"/>
        <w:rPr>
          <w:rFonts w:ascii="Times New Roman" w:hAnsi="Times New Roman"/>
          <w:sz w:val="24"/>
          <w:szCs w:val="24"/>
          <w:lang w:val="ru-RU"/>
        </w:rPr>
      </w:pPr>
      <w:r w:rsidRPr="00E674CC">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E874C3" w:rsidRPr="00E674CC" w:rsidRDefault="007109F8" w:rsidP="00E674CC">
      <w:pPr>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E874C3" w:rsidRPr="00E674CC">
        <w:rPr>
          <w:rFonts w:ascii="Times New Roman" w:hAnsi="Times New Roman"/>
          <w:sz w:val="24"/>
          <w:szCs w:val="24"/>
          <w:lang w:val="ru-RU"/>
        </w:rPr>
        <w:t>наличие и характеристика мотива познания и учения;</w:t>
      </w:r>
    </w:p>
    <w:p w:rsidR="00E874C3" w:rsidRPr="00E674CC" w:rsidRDefault="007109F8" w:rsidP="00E674CC">
      <w:pPr>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E874C3" w:rsidRPr="00E674CC">
        <w:rPr>
          <w:rFonts w:ascii="Times New Roman" w:hAnsi="Times New Roman"/>
          <w:sz w:val="24"/>
          <w:szCs w:val="24"/>
          <w:lang w:val="ru-RU"/>
        </w:rPr>
        <w:t>наличие умений принимать и удерживать учебную задачу, планировать учебные действия;</w:t>
      </w:r>
    </w:p>
    <w:p w:rsidR="00E874C3" w:rsidRPr="00E674CC" w:rsidRDefault="007109F8" w:rsidP="00E674CC">
      <w:pPr>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E874C3" w:rsidRPr="00E674CC">
        <w:rPr>
          <w:rFonts w:ascii="Times New Roman" w:hAnsi="Times New Roman"/>
          <w:sz w:val="24"/>
          <w:szCs w:val="24"/>
          <w:lang w:val="ru-RU"/>
        </w:rPr>
        <w:t xml:space="preserve">способность осуществлять самоконтроль и самооценку. </w:t>
      </w:r>
    </w:p>
    <w:p w:rsidR="00E874C3" w:rsidRPr="00E674CC" w:rsidRDefault="00E874C3" w:rsidP="00E674CC">
      <w:pPr>
        <w:spacing w:after="0" w:line="360" w:lineRule="auto"/>
        <w:ind w:firstLine="709"/>
        <w:rPr>
          <w:rFonts w:ascii="Times New Roman" w:hAnsi="Times New Roman"/>
          <w:sz w:val="24"/>
          <w:szCs w:val="24"/>
          <w:lang w:val="ru-RU"/>
        </w:rPr>
      </w:pPr>
      <w:r w:rsidRPr="00E674CC">
        <w:rPr>
          <w:rFonts w:ascii="Times New Roman" w:hAnsi="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055E9" w:rsidRPr="007109F8" w:rsidRDefault="00E055E9" w:rsidP="00186263">
      <w:pPr>
        <w:spacing w:after="0" w:line="360" w:lineRule="auto"/>
        <w:ind w:firstLine="709"/>
        <w:rPr>
          <w:rFonts w:ascii="Times New Roman" w:hAnsi="Times New Roman"/>
          <w:i/>
          <w:sz w:val="24"/>
          <w:szCs w:val="24"/>
          <w:lang w:val="ru-RU"/>
        </w:rPr>
      </w:pPr>
      <w:r w:rsidRPr="007109F8">
        <w:rPr>
          <w:rFonts w:ascii="Times New Roman" w:eastAsia="SchoolBookSanPin" w:hAnsi="Times New Roman"/>
          <w:i/>
          <w:sz w:val="24"/>
          <w:szCs w:val="24"/>
          <w:lang w:val="ru-RU"/>
        </w:rPr>
        <w:t>Оценка метапредметных результатов</w:t>
      </w:r>
    </w:p>
    <w:p w:rsidR="00E874C3" w:rsidRPr="00E674CC" w:rsidRDefault="00E874C3" w:rsidP="00186263">
      <w:pPr>
        <w:spacing w:after="0" w:line="360" w:lineRule="auto"/>
        <w:ind w:firstLine="709"/>
        <w:rPr>
          <w:rFonts w:ascii="Times New Roman" w:eastAsia="SchoolBookSanPin" w:hAnsi="Times New Roman"/>
          <w:sz w:val="24"/>
          <w:szCs w:val="24"/>
          <w:lang w:val="ru-RU"/>
        </w:rPr>
      </w:pPr>
      <w:r w:rsidRPr="00E674CC">
        <w:rPr>
          <w:rFonts w:ascii="Times New Roman" w:hAnsi="Times New Roman"/>
          <w:sz w:val="24"/>
          <w:szCs w:val="24"/>
          <w:lang w:val="ru-RU"/>
        </w:rPr>
        <w:t> </w:t>
      </w:r>
      <w:r w:rsidRPr="00E674CC">
        <w:rPr>
          <w:rFonts w:ascii="Times New Roman" w:eastAsia="SchoolBookSanPin" w:hAnsi="Times New Roman"/>
          <w:sz w:val="24"/>
          <w:szCs w:val="24"/>
          <w:lang w:val="ru-RU"/>
        </w:rPr>
        <w:t xml:space="preserve">Оценка метапредметных результатов осуществляется через оценку достижения планируемых </w:t>
      </w:r>
      <w:r w:rsidRPr="00E674CC">
        <w:rPr>
          <w:rFonts w:ascii="Times New Roman" w:eastAsia="SchoolBookSanPin" w:hAnsi="Times New Roman"/>
          <w:sz w:val="24"/>
          <w:szCs w:val="24"/>
          <w:lang w:val="ru-RU"/>
        </w:rPr>
        <w:lastRenderedPageBreak/>
        <w:t>результатов освоения ФОП НОО, которые отражают совокупность познавательных, коммуникативных и регулятивных универсальных учебных действий.</w:t>
      </w:r>
    </w:p>
    <w:p w:rsidR="00E874C3" w:rsidRPr="00E674CC" w:rsidRDefault="00E874C3" w:rsidP="00186263">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E874C3" w:rsidRPr="00E674CC" w:rsidRDefault="00E874C3" w:rsidP="00186263">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Оценка метапредметных результатов проводится с целью определения сформированности:</w:t>
      </w:r>
    </w:p>
    <w:p w:rsidR="00E874C3" w:rsidRPr="00E674CC" w:rsidRDefault="004B47C6" w:rsidP="00186263">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познавательных универсальных учебных действий;</w:t>
      </w:r>
    </w:p>
    <w:p w:rsidR="00E874C3" w:rsidRPr="00E674CC" w:rsidRDefault="004B47C6" w:rsidP="00186263">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коммуникативных универсальных учебных действий;</w:t>
      </w:r>
    </w:p>
    <w:p w:rsidR="00E874C3" w:rsidRPr="00E674CC" w:rsidRDefault="004B47C6" w:rsidP="00186263">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регулятивных универсальных учебных действий.</w:t>
      </w:r>
    </w:p>
    <w:p w:rsidR="00E874C3" w:rsidRPr="00E674CC" w:rsidRDefault="00E874C3" w:rsidP="00186263">
      <w:pPr>
        <w:spacing w:after="0" w:line="360" w:lineRule="auto"/>
        <w:ind w:firstLine="709"/>
        <w:jc w:val="both"/>
        <w:rPr>
          <w:rFonts w:ascii="Times New Roman" w:eastAsia="SchoolBookSanPin" w:hAnsi="Times New Roman"/>
          <w:sz w:val="24"/>
          <w:szCs w:val="24"/>
          <w:lang w:val="ru-RU"/>
        </w:rPr>
      </w:pPr>
      <w:r w:rsidRPr="000609B9">
        <w:rPr>
          <w:rFonts w:ascii="Times New Roman" w:eastAsia="SchoolBookSanPin" w:hAnsi="Times New Roman"/>
          <w:sz w:val="24"/>
          <w:szCs w:val="24"/>
          <w:lang w:val="ru-RU"/>
        </w:rPr>
        <w:t xml:space="preserve">Овладение </w:t>
      </w:r>
      <w:r w:rsidRPr="000609B9">
        <w:rPr>
          <w:rFonts w:ascii="Times New Roman" w:eastAsia="SchoolBookSanPin" w:hAnsi="Times New Roman"/>
          <w:i/>
          <w:sz w:val="24"/>
          <w:szCs w:val="24"/>
          <w:u w:val="single"/>
          <w:lang w:val="ru-RU"/>
        </w:rPr>
        <w:t>познавательными</w:t>
      </w:r>
      <w:r w:rsidRPr="000609B9">
        <w:rPr>
          <w:rFonts w:ascii="Times New Roman" w:eastAsia="SchoolBookSanPin" w:hAnsi="Times New Roman"/>
          <w:sz w:val="24"/>
          <w:szCs w:val="24"/>
          <w:u w:val="single"/>
          <w:lang w:val="ru-RU"/>
        </w:rPr>
        <w:t xml:space="preserve"> </w:t>
      </w:r>
      <w:r w:rsidRPr="00E674CC">
        <w:rPr>
          <w:rFonts w:ascii="Times New Roman" w:eastAsia="SchoolBookSanPin" w:hAnsi="Times New Roman"/>
          <w:sz w:val="24"/>
          <w:szCs w:val="24"/>
          <w:lang w:val="ru-RU"/>
        </w:rPr>
        <w:t>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874C3" w:rsidRDefault="00E874C3" w:rsidP="00186263">
      <w:pPr>
        <w:spacing w:after="0" w:line="360" w:lineRule="auto"/>
        <w:ind w:firstLine="709"/>
        <w:jc w:val="both"/>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Овладение </w:t>
      </w:r>
      <w:r w:rsidRPr="000609B9">
        <w:rPr>
          <w:rFonts w:ascii="Times New Roman" w:eastAsia="SchoolBookSanPin" w:hAnsi="Times New Roman"/>
          <w:i/>
          <w:sz w:val="24"/>
          <w:szCs w:val="24"/>
          <w:lang w:val="ru-RU"/>
        </w:rPr>
        <w:t>базовыми логическими</w:t>
      </w:r>
      <w:r w:rsidRPr="00E674CC">
        <w:rPr>
          <w:rFonts w:ascii="Times New Roman" w:eastAsia="SchoolBookSanPin" w:hAnsi="Times New Roman"/>
          <w:sz w:val="24"/>
          <w:szCs w:val="24"/>
          <w:lang w:val="ru-RU"/>
        </w:rPr>
        <w:t xml:space="preserve"> действиями обеспечивает формирование у обучающихся следующих умений:</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сравнивать объекты, устанавливать основания для сравнения, устанавливать аналогии;</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объединять части объекта (объекты) по определённому признаку;</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определять существенный признак для классификации, классифицировать предложенные объекты;</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находить закономерности и противоречия в рассматриваемых фактах, данных </w:t>
      </w:r>
      <w:r w:rsidR="00E874C3" w:rsidRPr="00E674CC">
        <w:rPr>
          <w:rFonts w:ascii="Times New Roman" w:eastAsia="SchoolBookSanPin" w:hAnsi="Times New Roman"/>
          <w:sz w:val="24"/>
          <w:szCs w:val="24"/>
          <w:lang w:val="ru-RU"/>
        </w:rPr>
        <w:br/>
        <w:t>и наблюдениях на основе предложенного педагогическим работником алгоритма;</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874C3" w:rsidRPr="00E674CC" w:rsidRDefault="00E874C3" w:rsidP="00186263">
      <w:pPr>
        <w:spacing w:after="0" w:line="360" w:lineRule="auto"/>
        <w:ind w:firstLine="709"/>
        <w:jc w:val="both"/>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Овладение </w:t>
      </w:r>
      <w:r w:rsidRPr="000609B9">
        <w:rPr>
          <w:rFonts w:ascii="Times New Roman" w:eastAsia="SchoolBookSanPin" w:hAnsi="Times New Roman"/>
          <w:i/>
          <w:sz w:val="24"/>
          <w:szCs w:val="24"/>
          <w:lang w:val="ru-RU"/>
        </w:rPr>
        <w:t>базовыми исследовательскими</w:t>
      </w:r>
      <w:r w:rsidRPr="00E674CC">
        <w:rPr>
          <w:rFonts w:ascii="Times New Roman" w:eastAsia="SchoolBookSanPin" w:hAnsi="Times New Roman"/>
          <w:sz w:val="24"/>
          <w:szCs w:val="24"/>
          <w:lang w:val="ru-RU"/>
        </w:rPr>
        <w:t xml:space="preserve"> действиями обеспечивает формирование у обучающихся следующих умений:</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 помощью педагогического работника формулировать цель, планировать изменения объекта, ситуации;</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сравнивать несколько вариантов решения задачи, выбирать наиболее </w:t>
      </w:r>
      <w:proofErr w:type="gramStart"/>
      <w:r w:rsidR="00E874C3" w:rsidRPr="00E674CC">
        <w:rPr>
          <w:rFonts w:ascii="Times New Roman" w:eastAsia="SchoolBookSanPin" w:hAnsi="Times New Roman"/>
          <w:sz w:val="24"/>
          <w:szCs w:val="24"/>
          <w:lang w:val="ru-RU"/>
        </w:rPr>
        <w:t>подходящий</w:t>
      </w:r>
      <w:proofErr w:type="gramEnd"/>
      <w:r w:rsidR="00E874C3" w:rsidRPr="00E674CC">
        <w:rPr>
          <w:rFonts w:ascii="Times New Roman" w:eastAsia="SchoolBookSanPin" w:hAnsi="Times New Roman"/>
          <w:sz w:val="24"/>
          <w:szCs w:val="24"/>
          <w:lang w:val="ru-RU"/>
        </w:rPr>
        <w:t xml:space="preserve"> (на основе предложенных критериев);</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проводить по предложенному плану опыт, несложное исследование </w:t>
      </w:r>
      <w:r w:rsidR="00E874C3" w:rsidRPr="00E674CC">
        <w:rPr>
          <w:rFonts w:ascii="Times New Roman" w:eastAsia="SchoolBookSanPin" w:hAnsi="Times New Roman"/>
          <w:sz w:val="24"/>
          <w:szCs w:val="24"/>
          <w:lang w:val="ru-RU"/>
        </w:rPr>
        <w:br/>
        <w:t xml:space="preserve">по установлению особенностей объекта изучения и связей между объектами </w:t>
      </w:r>
      <w:r w:rsidR="00E874C3" w:rsidRPr="00E674CC">
        <w:rPr>
          <w:rFonts w:ascii="Times New Roman" w:eastAsia="SchoolBookSanPin" w:hAnsi="Times New Roman"/>
          <w:sz w:val="24"/>
          <w:szCs w:val="24"/>
          <w:lang w:val="ru-RU"/>
        </w:rPr>
        <w:br/>
        <w:t xml:space="preserve">(часть </w:t>
      </w:r>
      <w:r w:rsidR="00E874C3" w:rsidRPr="00E674CC">
        <w:rPr>
          <w:rFonts w:ascii="Times New Roman" w:eastAsia="SchoolBookSanPin" w:hAnsi="Times New Roman"/>
          <w:sz w:val="24"/>
          <w:szCs w:val="24"/>
          <w:lang w:val="ru-RU"/>
        </w:rPr>
        <w:noBreakHyphen/>
        <w:t xml:space="preserve"> целое, причина </w:t>
      </w:r>
      <w:r w:rsidR="00E874C3" w:rsidRPr="00E674CC">
        <w:rPr>
          <w:rFonts w:ascii="Times New Roman" w:eastAsia="SchoolBookSanPin" w:hAnsi="Times New Roman"/>
          <w:sz w:val="24"/>
          <w:szCs w:val="24"/>
          <w:lang w:val="ru-RU"/>
        </w:rPr>
        <w:noBreakHyphen/>
        <w:t xml:space="preserve"> следствие);</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w:t>
      </w:r>
      <w:r w:rsidR="00E874C3" w:rsidRPr="00E674CC">
        <w:rPr>
          <w:rFonts w:ascii="Times New Roman" w:eastAsia="SchoolBookSanPin" w:hAnsi="Times New Roman"/>
          <w:sz w:val="24"/>
          <w:szCs w:val="24"/>
          <w:lang w:val="ru-RU"/>
        </w:rPr>
        <w:t xml:space="preserve">прогнозировать возможное развитие процессов, событий и их последствия </w:t>
      </w:r>
      <w:r w:rsidR="00E874C3" w:rsidRPr="00E674CC">
        <w:rPr>
          <w:rFonts w:ascii="Times New Roman" w:eastAsia="SchoolBookSanPin" w:hAnsi="Times New Roman"/>
          <w:sz w:val="24"/>
          <w:szCs w:val="24"/>
          <w:lang w:val="ru-RU"/>
        </w:rPr>
        <w:br/>
        <w:t>в аналогичных или сходных ситуациях;</w:t>
      </w:r>
    </w:p>
    <w:p w:rsidR="00E874C3" w:rsidRPr="00E674CC" w:rsidRDefault="00E874C3" w:rsidP="00186263">
      <w:pPr>
        <w:spacing w:after="0" w:line="360" w:lineRule="auto"/>
        <w:ind w:firstLine="709"/>
        <w:jc w:val="both"/>
        <w:rPr>
          <w:rFonts w:ascii="Times New Roman" w:eastAsia="SchoolBookSanPin" w:hAnsi="Times New Roman"/>
          <w:sz w:val="24"/>
          <w:szCs w:val="24"/>
          <w:lang w:val="ru-RU"/>
        </w:rPr>
      </w:pPr>
      <w:r w:rsidRPr="000609B9">
        <w:rPr>
          <w:rFonts w:ascii="Times New Roman" w:eastAsia="SchoolBookSanPin" w:hAnsi="Times New Roman"/>
          <w:i/>
          <w:sz w:val="24"/>
          <w:szCs w:val="24"/>
          <w:lang w:val="ru-RU"/>
        </w:rPr>
        <w:t>Работа с информацией</w:t>
      </w:r>
      <w:r w:rsidRPr="00E674CC">
        <w:rPr>
          <w:rFonts w:ascii="Times New Roman" w:eastAsia="SchoolBookSanPin" w:hAnsi="Times New Roman"/>
          <w:sz w:val="24"/>
          <w:szCs w:val="24"/>
          <w:lang w:val="ru-RU"/>
        </w:rPr>
        <w:t xml:space="preserve"> как одно из познавательных универсальных учебных действий обеспечивает сформированность у обучающихся следующих умений:</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выбирать источник получения информации;</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E874C3" w:rsidRPr="00E674CC" w:rsidRDefault="000609B9" w:rsidP="00186263">
      <w:pPr>
        <w:tabs>
          <w:tab w:val="left" w:pos="851"/>
        </w:tabs>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распознавать достоверную и недостоверную информацию самостоятельно </w:t>
      </w:r>
      <w:r w:rsidR="00E874C3" w:rsidRPr="00E674CC">
        <w:rPr>
          <w:rFonts w:ascii="Times New Roman" w:eastAsia="SchoolBookSanPin" w:hAnsi="Times New Roman"/>
          <w:sz w:val="24"/>
          <w:szCs w:val="24"/>
          <w:lang w:val="ru-RU"/>
        </w:rPr>
        <w:br/>
        <w:t>или на основании предложенного педагогическим работником способа её проверки;</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анализировать и создавать текстовую, виде</w:t>
      </w:r>
      <w:proofErr w:type="gramStart"/>
      <w:r w:rsidR="00E874C3" w:rsidRPr="00E674CC">
        <w:rPr>
          <w:rFonts w:ascii="Times New Roman" w:eastAsia="SchoolBookSanPin" w:hAnsi="Times New Roman"/>
          <w:sz w:val="24"/>
          <w:szCs w:val="24"/>
          <w:lang w:val="ru-RU"/>
        </w:rPr>
        <w:t>о-</w:t>
      </w:r>
      <w:proofErr w:type="gramEnd"/>
      <w:r w:rsidR="00E874C3" w:rsidRPr="00E674CC">
        <w:rPr>
          <w:rFonts w:ascii="Times New Roman" w:eastAsia="SchoolBookSanPin" w:hAnsi="Times New Roman"/>
          <w:sz w:val="24"/>
          <w:szCs w:val="24"/>
          <w:lang w:val="ru-RU"/>
        </w:rPr>
        <w:t>, графическую, звуковую информацию в соответствии с учебной задачей;</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самостоятельно создавать схемы, таблицы для представления информации.</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Овладение универсальными учебными </w:t>
      </w:r>
      <w:r w:rsidRPr="000609B9">
        <w:rPr>
          <w:rFonts w:ascii="Times New Roman" w:eastAsia="SchoolBookSanPin" w:hAnsi="Times New Roman"/>
          <w:i/>
          <w:sz w:val="24"/>
          <w:szCs w:val="24"/>
          <w:u w:val="single"/>
          <w:lang w:val="ru-RU"/>
        </w:rPr>
        <w:t>коммуникативными</w:t>
      </w:r>
      <w:r w:rsidRPr="00E674CC">
        <w:rPr>
          <w:rFonts w:ascii="Times New Roman" w:eastAsia="SchoolBookSanPin" w:hAnsi="Times New Roman"/>
          <w:sz w:val="24"/>
          <w:szCs w:val="24"/>
          <w:lang w:val="ru-RU"/>
        </w:rPr>
        <w:t xml:space="preserve"> действиями предполагает формирование и оценку у обучающихся таких групп умений,</w:t>
      </w:r>
      <w:r w:rsidR="000609B9">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как общение и совместная деятельность.</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0609B9">
        <w:rPr>
          <w:rFonts w:ascii="Times New Roman" w:eastAsia="SchoolBookSanPin" w:hAnsi="Times New Roman"/>
          <w:i/>
          <w:sz w:val="24"/>
          <w:szCs w:val="24"/>
          <w:lang w:val="ru-RU"/>
        </w:rPr>
        <w:t>Общение</w:t>
      </w:r>
      <w:r w:rsidRPr="00E674CC">
        <w:rPr>
          <w:rFonts w:ascii="Times New Roman" w:eastAsia="SchoolBookSanPin" w:hAnsi="Times New Roman"/>
          <w:sz w:val="24"/>
          <w:szCs w:val="24"/>
          <w:lang w:val="ru-RU"/>
        </w:rPr>
        <w:t xml:space="preserve"> как одно из коммуникативных универсальных учебных действий обеспечивает сформированность у обучающихся следующих умений:</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воспринимать и формулировать суждения, выражать эмоции в соответствии </w:t>
      </w:r>
      <w:r w:rsidR="00E874C3" w:rsidRPr="00E674CC">
        <w:rPr>
          <w:rFonts w:ascii="Times New Roman" w:eastAsia="SchoolBookSanPin" w:hAnsi="Times New Roman"/>
          <w:sz w:val="24"/>
          <w:szCs w:val="24"/>
          <w:lang w:val="ru-RU"/>
        </w:rPr>
        <w:br/>
        <w:t>с целями и условиями общения в знакомой среде;</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корректно и аргументированно высказывать своё мнение; </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строить речевое высказывание в соответствии с поставленной задачей;</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создавать устные и письменные тексты (описание, рассуждение, повествование);</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готовить небольшие публичные выступления;</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подбирать иллюстративный материал (рисунки, фото, плакаты) к тексту выступления;</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0609B9">
        <w:rPr>
          <w:rFonts w:ascii="Times New Roman" w:eastAsia="SchoolBookSanPin" w:hAnsi="Times New Roman"/>
          <w:i/>
          <w:sz w:val="24"/>
          <w:szCs w:val="24"/>
          <w:lang w:val="ru-RU"/>
        </w:rPr>
        <w:t>Совместная деятельность</w:t>
      </w:r>
      <w:r w:rsidRPr="00E674CC">
        <w:rPr>
          <w:rFonts w:ascii="Times New Roman" w:eastAsia="SchoolBookSanPin" w:hAnsi="Times New Roman"/>
          <w:sz w:val="24"/>
          <w:szCs w:val="24"/>
          <w:lang w:val="ru-RU"/>
        </w:rPr>
        <w:t xml:space="preserve"> как одно из коммуникативных универсальных учебных действий обеспечивает сформированность у обучающихся следующих умений:</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формулировать краткосрочные и долгосрочные цели (индивидуальные </w:t>
      </w:r>
      <w:r w:rsidR="00E874C3" w:rsidRPr="00E674CC">
        <w:rPr>
          <w:rFonts w:ascii="Times New Roman" w:eastAsia="SchoolBookSanPin" w:hAnsi="Times New Roman"/>
          <w:sz w:val="24"/>
          <w:szCs w:val="24"/>
          <w:lang w:val="ru-RU"/>
        </w:rPr>
        <w:br/>
        <w:t xml:space="preserve">с учётом участия в коллективных задачах) в стандартной (типовой) ситуации </w:t>
      </w:r>
      <w:r w:rsidR="00E874C3" w:rsidRPr="00E674CC">
        <w:rPr>
          <w:rFonts w:ascii="Times New Roman" w:eastAsia="SchoolBookSanPin" w:hAnsi="Times New Roman"/>
          <w:sz w:val="24"/>
          <w:szCs w:val="24"/>
          <w:lang w:val="ru-RU"/>
        </w:rPr>
        <w:br/>
        <w:t>на основе предложенного формата планирования, распределения промежуточных шагов и сроков;</w:t>
      </w:r>
    </w:p>
    <w:p w:rsidR="000609B9"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w:t>
      </w:r>
      <w:r w:rsidR="00E874C3" w:rsidRPr="00E674CC">
        <w:rPr>
          <w:rFonts w:ascii="Times New Roman" w:eastAsia="SchoolBookSanPin" w:hAnsi="Times New Roman"/>
          <w:sz w:val="24"/>
          <w:szCs w:val="24"/>
          <w:lang w:val="ru-RU"/>
        </w:rPr>
        <w:t>проявлять готовность руководить, выполнять поручения, подчиняться;</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ответственно выполнять свою часть работы;</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оценивать свой вклад в общий результат;</w:t>
      </w:r>
    </w:p>
    <w:p w:rsidR="00E874C3" w:rsidRPr="00E674CC" w:rsidRDefault="000609B9"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E874C3" w:rsidRPr="00E674CC">
        <w:rPr>
          <w:rFonts w:ascii="Times New Roman" w:eastAsia="SchoolBookSanPin" w:hAnsi="Times New Roman"/>
          <w:sz w:val="24"/>
          <w:szCs w:val="24"/>
          <w:lang w:val="ru-RU"/>
        </w:rPr>
        <w:t>выполнять совместные проектные задания с опорой на предложенные образцы.</w:t>
      </w:r>
    </w:p>
    <w:p w:rsidR="00E874C3" w:rsidRPr="00E674CC" w:rsidRDefault="00E874C3" w:rsidP="00E674CC">
      <w:pPr>
        <w:tabs>
          <w:tab w:val="left" w:pos="851"/>
        </w:tabs>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Овладение </w:t>
      </w:r>
      <w:r w:rsidRPr="000609B9">
        <w:rPr>
          <w:rFonts w:ascii="Times New Roman" w:eastAsia="SchoolBookSanPin" w:hAnsi="Times New Roman"/>
          <w:i/>
          <w:sz w:val="24"/>
          <w:szCs w:val="24"/>
          <w:u w:val="single"/>
          <w:lang w:val="ru-RU"/>
        </w:rPr>
        <w:t>регулятивными</w:t>
      </w:r>
      <w:r w:rsidRPr="00E674CC">
        <w:rPr>
          <w:rFonts w:ascii="Times New Roman" w:eastAsia="SchoolBookSanPin" w:hAnsi="Times New Roman"/>
          <w:sz w:val="24"/>
          <w:szCs w:val="24"/>
          <w:lang w:val="ru-RU"/>
        </w:rPr>
        <w:t xml:space="preserve"> универсальными учебными действиями согласно ФГОС НОО предполагает формирование и оценку у обучающихся умений </w:t>
      </w:r>
      <w:r w:rsidRPr="000609B9">
        <w:rPr>
          <w:rFonts w:ascii="Times New Roman" w:eastAsia="SchoolBookSanPin" w:hAnsi="Times New Roman"/>
          <w:i/>
          <w:sz w:val="24"/>
          <w:szCs w:val="24"/>
          <w:lang w:val="ru-RU"/>
        </w:rPr>
        <w:t>самоорганизации</w:t>
      </w:r>
      <w:r w:rsidRPr="00E674CC">
        <w:rPr>
          <w:rFonts w:ascii="Times New Roman" w:eastAsia="SchoolBookSanPin" w:hAnsi="Times New Roman"/>
          <w:sz w:val="24"/>
          <w:szCs w:val="24"/>
          <w:lang w:val="ru-RU"/>
        </w:rPr>
        <w:t xml:space="preserve"> (планировать действия по решению учебной задачи для получения результата, выстраивать последовательность выбранных действий) и </w:t>
      </w:r>
      <w:r w:rsidRPr="000609B9">
        <w:rPr>
          <w:rFonts w:ascii="Times New Roman" w:eastAsia="SchoolBookSanPin" w:hAnsi="Times New Roman"/>
          <w:i/>
          <w:sz w:val="24"/>
          <w:szCs w:val="24"/>
          <w:lang w:val="ru-RU"/>
        </w:rPr>
        <w:t>самоконтроля</w:t>
      </w:r>
      <w:r w:rsidRPr="00E674CC">
        <w:rPr>
          <w:rFonts w:ascii="Times New Roman" w:eastAsia="SchoolBookSanPin" w:hAnsi="Times New Roman"/>
          <w:sz w:val="24"/>
          <w:szCs w:val="24"/>
          <w:lang w:val="ru-RU"/>
        </w:rPr>
        <w:t xml:space="preserve"> (устанавливать причины успеха (неудач) в учебной деятельности, корректировать свои учебные действия для преодоления ошибок).</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Оценка достижения метапредметных результатов осуществляется как педагогическим работником в ходе текущей и промежуточной оценки </w:t>
      </w:r>
      <w:r w:rsidR="004A0E09" w:rsidRPr="00E674CC">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 xml:space="preserve">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E674CC">
        <w:rPr>
          <w:rFonts w:ascii="Times New Roman" w:eastAsia="SchoolBookSanPin" w:hAnsi="Times New Roman"/>
          <w:sz w:val="24"/>
          <w:szCs w:val="24"/>
          <w:lang w:val="ru-RU"/>
        </w:rPr>
        <w:t>обучающихся</w:t>
      </w:r>
      <w:proofErr w:type="gramEnd"/>
      <w:r w:rsidRPr="00E674CC">
        <w:rPr>
          <w:rFonts w:ascii="Times New Roman" w:eastAsia="SchoolBookSanPin" w:hAnsi="Times New Roman"/>
          <w:sz w:val="24"/>
          <w:szCs w:val="24"/>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0609B9">
        <w:rPr>
          <w:rFonts w:ascii="Times New Roman" w:eastAsia="SchoolBookSanPin" w:hAnsi="Times New Roman"/>
          <w:sz w:val="24"/>
          <w:szCs w:val="24"/>
          <w:lang w:val="ru-RU"/>
        </w:rPr>
        <w:t>МАОУ «ЖГГ»</w:t>
      </w:r>
      <w:r w:rsidRPr="00E674CC">
        <w:rPr>
          <w:rFonts w:ascii="Times New Roman" w:eastAsia="SchoolBookSanPin" w:hAnsi="Times New Roman"/>
          <w:sz w:val="24"/>
          <w:szCs w:val="24"/>
          <w:lang w:val="ru-RU"/>
        </w:rPr>
        <w:t>. Инструментарий для</w:t>
      </w:r>
      <w:r w:rsidR="000609B9">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оценк</w:t>
      </w:r>
      <w:r w:rsidR="000609B9">
        <w:rPr>
          <w:rFonts w:ascii="Times New Roman" w:eastAsia="SchoolBookSanPin" w:hAnsi="Times New Roman"/>
          <w:sz w:val="24"/>
          <w:szCs w:val="24"/>
          <w:lang w:val="ru-RU"/>
        </w:rPr>
        <w:t>и</w:t>
      </w:r>
      <w:r w:rsidRPr="00E674CC">
        <w:rPr>
          <w:rFonts w:ascii="Times New Roman" w:eastAsia="SchoolBookSanPin" w:hAnsi="Times New Roman"/>
          <w:sz w:val="24"/>
          <w:szCs w:val="24"/>
          <w:lang w:val="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055E9" w:rsidRPr="00702DDE" w:rsidRDefault="00E055E9" w:rsidP="00702DDE">
      <w:pPr>
        <w:spacing w:after="0" w:line="360" w:lineRule="auto"/>
        <w:ind w:firstLine="709"/>
        <w:rPr>
          <w:rFonts w:ascii="Times New Roman" w:eastAsia="SchoolBookSanPin" w:hAnsi="Times New Roman"/>
          <w:i/>
          <w:sz w:val="24"/>
          <w:szCs w:val="24"/>
          <w:lang w:val="ru-RU"/>
        </w:rPr>
      </w:pPr>
      <w:r w:rsidRPr="00702DDE">
        <w:rPr>
          <w:rFonts w:ascii="Times New Roman" w:hAnsi="Times New Roman"/>
          <w:bCs/>
          <w:i/>
          <w:sz w:val="24"/>
          <w:szCs w:val="24"/>
          <w:lang w:val="ru-RU"/>
        </w:rPr>
        <w:t>Оценка предметных результатов</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E674CC">
        <w:rPr>
          <w:rFonts w:ascii="Times New Roman" w:eastAsia="SchoolBookSanPin" w:hAnsi="Times New Roman"/>
          <w:sz w:val="24"/>
          <w:szCs w:val="24"/>
          <w:lang w:val="ru-RU"/>
        </w:rPr>
        <w:t>обучающимися</w:t>
      </w:r>
      <w:proofErr w:type="gramEnd"/>
      <w:r w:rsidRPr="00E674CC">
        <w:rPr>
          <w:rFonts w:ascii="Times New Roman" w:eastAsia="SchoolBookSanPin" w:hAnsi="Times New Roman"/>
          <w:sz w:val="24"/>
          <w:szCs w:val="24"/>
          <w:lang w:val="ru-RU"/>
        </w:rPr>
        <w:t xml:space="preserve"> в учебных ситуациях и реальных жизненных условиях, а также на успешное обучение.</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Оценка предметных результатов освоения ООП НОО осуществляется через оценку достижения </w:t>
      </w:r>
      <w:proofErr w:type="gramStart"/>
      <w:r w:rsidRPr="00E674CC">
        <w:rPr>
          <w:rFonts w:ascii="Times New Roman" w:eastAsia="SchoolBookSanPin" w:hAnsi="Times New Roman"/>
          <w:sz w:val="24"/>
          <w:szCs w:val="24"/>
          <w:lang w:val="ru-RU"/>
        </w:rPr>
        <w:t>обучающимися</w:t>
      </w:r>
      <w:proofErr w:type="gramEnd"/>
      <w:r w:rsidRPr="00E674CC">
        <w:rPr>
          <w:rFonts w:ascii="Times New Roman" w:eastAsia="SchoolBookSanPin" w:hAnsi="Times New Roman"/>
          <w:sz w:val="24"/>
          <w:szCs w:val="24"/>
          <w:lang w:val="ru-RU"/>
        </w:rPr>
        <w:t xml:space="preserve"> планируемых результатов по отдельным учебным предметам. </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xml:space="preserve">Основным </w:t>
      </w:r>
      <w:r w:rsidRPr="00E674CC">
        <w:rPr>
          <w:rFonts w:ascii="Times New Roman" w:eastAsia="SchoolBookSanPin" w:hAnsi="Times New Roman"/>
          <w:bCs/>
          <w:sz w:val="24"/>
          <w:szCs w:val="24"/>
          <w:lang w:val="ru-RU"/>
        </w:rPr>
        <w:t xml:space="preserve">предметом </w:t>
      </w:r>
      <w:r w:rsidRPr="00E674CC">
        <w:rPr>
          <w:rFonts w:ascii="Times New Roman" w:eastAsia="SchoolBookSanPin" w:hAnsi="Times New Roman"/>
          <w:sz w:val="24"/>
          <w:szCs w:val="24"/>
          <w:lang w:val="ru-RU"/>
        </w:rPr>
        <w:t>оценки результатов освоения ООП НОО</w:t>
      </w:r>
      <w:r w:rsidR="00B82FF7">
        <w:rPr>
          <w:rFonts w:ascii="Times New Roman" w:eastAsia="SchoolBookSanPin" w:hAnsi="Times New Roman"/>
          <w:sz w:val="24"/>
          <w:szCs w:val="24"/>
          <w:lang w:val="ru-RU"/>
        </w:rPr>
        <w:t xml:space="preserve"> </w:t>
      </w:r>
      <w:r w:rsidRPr="00E674CC">
        <w:rPr>
          <w:rFonts w:ascii="Times New Roman" w:eastAsia="SchoolBookSanPin" w:hAnsi="Times New Roman"/>
          <w:sz w:val="24"/>
          <w:szCs w:val="24"/>
          <w:lang w:val="ru-RU"/>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C1086A" w:rsidRPr="00C1086A" w:rsidRDefault="00E874C3" w:rsidP="00E674CC">
      <w:pPr>
        <w:spacing w:after="0" w:line="360" w:lineRule="auto"/>
        <w:ind w:firstLine="709"/>
        <w:rPr>
          <w:rFonts w:ascii="Times New Roman" w:hAnsi="Times New Roman"/>
          <w:lang w:val="ru-RU"/>
        </w:rPr>
      </w:pPr>
      <w:r w:rsidRPr="00274885">
        <w:rPr>
          <w:rFonts w:ascii="Times New Roman" w:eastAsia="SchoolBookSanPin" w:hAnsi="Times New Roman"/>
          <w:sz w:val="24"/>
          <w:szCs w:val="24"/>
          <w:lang w:val="ru-RU"/>
        </w:rPr>
        <w:t xml:space="preserve">Особенности оценки предметных результатов по отдельному учебному предмету фиксируются в </w:t>
      </w:r>
      <w:r w:rsidR="00631EA9">
        <w:rPr>
          <w:rFonts w:ascii="Times New Roman" w:eastAsia="SchoolBookSanPin" w:hAnsi="Times New Roman"/>
          <w:sz w:val="24"/>
          <w:szCs w:val="24"/>
          <w:lang w:val="ru-RU"/>
        </w:rPr>
        <w:t>приложении П</w:t>
      </w:r>
      <w:r w:rsidR="005D5888">
        <w:rPr>
          <w:rFonts w:ascii="Times New Roman" w:eastAsia="SchoolBookSanPin" w:hAnsi="Times New Roman"/>
          <w:sz w:val="24"/>
          <w:szCs w:val="24"/>
          <w:lang w:val="ru-RU"/>
        </w:rPr>
        <w:t>оложени</w:t>
      </w:r>
      <w:r w:rsidR="00631EA9">
        <w:rPr>
          <w:rFonts w:ascii="Times New Roman" w:eastAsia="SchoolBookSanPin" w:hAnsi="Times New Roman"/>
          <w:sz w:val="24"/>
          <w:szCs w:val="24"/>
          <w:lang w:val="ru-RU"/>
        </w:rPr>
        <w:t>я</w:t>
      </w:r>
      <w:r w:rsidR="005D5888">
        <w:rPr>
          <w:rFonts w:ascii="Times New Roman" w:eastAsia="SchoolBookSanPin" w:hAnsi="Times New Roman"/>
          <w:sz w:val="24"/>
          <w:szCs w:val="24"/>
          <w:lang w:val="ru-RU"/>
        </w:rPr>
        <w:t xml:space="preserve"> о формах, периодичности и порядке текущего к</w:t>
      </w:r>
      <w:r w:rsidR="003F1E21">
        <w:rPr>
          <w:rFonts w:ascii="Times New Roman" w:eastAsia="SchoolBookSanPin" w:hAnsi="Times New Roman"/>
          <w:sz w:val="24"/>
          <w:szCs w:val="24"/>
          <w:lang w:val="ru-RU"/>
        </w:rPr>
        <w:t xml:space="preserve">онтроля </w:t>
      </w:r>
      <w:r w:rsidR="003F1E21">
        <w:rPr>
          <w:rFonts w:ascii="Times New Roman" w:eastAsia="SchoolBookSanPin" w:hAnsi="Times New Roman"/>
          <w:sz w:val="24"/>
          <w:szCs w:val="24"/>
          <w:lang w:val="ru-RU"/>
        </w:rPr>
        <w:lastRenderedPageBreak/>
        <w:t>успеваемости и</w:t>
      </w:r>
      <w:r w:rsidR="00EF359B">
        <w:rPr>
          <w:rFonts w:ascii="Times New Roman" w:eastAsia="SchoolBookSanPin" w:hAnsi="Times New Roman"/>
          <w:sz w:val="24"/>
          <w:szCs w:val="24"/>
          <w:lang w:val="ru-RU"/>
        </w:rPr>
        <w:t xml:space="preserve"> </w:t>
      </w:r>
      <w:r w:rsidR="005D5888">
        <w:rPr>
          <w:rFonts w:ascii="Times New Roman" w:eastAsia="SchoolBookSanPin" w:hAnsi="Times New Roman"/>
          <w:sz w:val="24"/>
          <w:szCs w:val="24"/>
          <w:lang w:val="ru-RU"/>
        </w:rPr>
        <w:t xml:space="preserve">промежуточной аттестации </w:t>
      </w:r>
      <w:hyperlink r:id="rId10" w:history="1">
        <w:r w:rsidR="00C1086A" w:rsidRPr="00C1086A">
          <w:rPr>
            <w:rStyle w:val="a3"/>
            <w:rFonts w:ascii="Times New Roman" w:hAnsi="Times New Roman"/>
          </w:rPr>
          <w:t>https</w:t>
        </w:r>
        <w:r w:rsidR="00C1086A" w:rsidRPr="00C1086A">
          <w:rPr>
            <w:rStyle w:val="a3"/>
            <w:rFonts w:ascii="Times New Roman" w:hAnsi="Times New Roman"/>
            <w:lang w:val="ru-RU"/>
          </w:rPr>
          <w:t>://</w:t>
        </w:r>
        <w:r w:rsidR="00C1086A" w:rsidRPr="00C1086A">
          <w:rPr>
            <w:rStyle w:val="a3"/>
            <w:rFonts w:ascii="Times New Roman" w:hAnsi="Times New Roman"/>
          </w:rPr>
          <w:t>gimn</w:t>
        </w:r>
        <w:r w:rsidR="00C1086A" w:rsidRPr="00C1086A">
          <w:rPr>
            <w:rStyle w:val="a3"/>
            <w:rFonts w:ascii="Times New Roman" w:hAnsi="Times New Roman"/>
            <w:lang w:val="ru-RU"/>
          </w:rPr>
          <w:t>-</w:t>
        </w:r>
        <w:r w:rsidR="00C1086A" w:rsidRPr="00C1086A">
          <w:rPr>
            <w:rStyle w:val="a3"/>
            <w:rFonts w:ascii="Times New Roman" w:hAnsi="Times New Roman"/>
          </w:rPr>
          <w:t>zhenskaya</w:t>
        </w:r>
        <w:r w:rsidR="00C1086A" w:rsidRPr="00C1086A">
          <w:rPr>
            <w:rStyle w:val="a3"/>
            <w:rFonts w:ascii="Times New Roman" w:hAnsi="Times New Roman"/>
            <w:lang w:val="ru-RU"/>
          </w:rPr>
          <w:t>-</w:t>
        </w:r>
        <w:r w:rsidR="00C1086A" w:rsidRPr="00C1086A">
          <w:rPr>
            <w:rStyle w:val="a3"/>
            <w:rFonts w:ascii="Times New Roman" w:hAnsi="Times New Roman"/>
          </w:rPr>
          <w:t>cherepovec</w:t>
        </w:r>
        <w:r w:rsidR="00C1086A" w:rsidRPr="00C1086A">
          <w:rPr>
            <w:rStyle w:val="a3"/>
            <w:rFonts w:ascii="Times New Roman" w:hAnsi="Times New Roman"/>
            <w:lang w:val="ru-RU"/>
          </w:rPr>
          <w:t>-</w:t>
        </w:r>
        <w:r w:rsidR="00C1086A" w:rsidRPr="00C1086A">
          <w:rPr>
            <w:rStyle w:val="a3"/>
            <w:rFonts w:ascii="Times New Roman" w:hAnsi="Times New Roman"/>
          </w:rPr>
          <w:t>r</w:t>
        </w:r>
        <w:r w:rsidR="00C1086A" w:rsidRPr="00C1086A">
          <w:rPr>
            <w:rStyle w:val="a3"/>
            <w:rFonts w:ascii="Times New Roman" w:hAnsi="Times New Roman"/>
            <w:lang w:val="ru-RU"/>
          </w:rPr>
          <w:t>19.</w:t>
        </w:r>
        <w:r w:rsidR="00C1086A" w:rsidRPr="00C1086A">
          <w:rPr>
            <w:rStyle w:val="a3"/>
            <w:rFonts w:ascii="Times New Roman" w:hAnsi="Times New Roman"/>
          </w:rPr>
          <w:t>gosweb</w:t>
        </w:r>
        <w:r w:rsidR="00C1086A" w:rsidRPr="00C1086A">
          <w:rPr>
            <w:rStyle w:val="a3"/>
            <w:rFonts w:ascii="Times New Roman" w:hAnsi="Times New Roman"/>
            <w:lang w:val="ru-RU"/>
          </w:rPr>
          <w:t>.</w:t>
        </w:r>
        <w:r w:rsidR="00C1086A" w:rsidRPr="00C1086A">
          <w:rPr>
            <w:rStyle w:val="a3"/>
            <w:rFonts w:ascii="Times New Roman" w:hAnsi="Times New Roman"/>
          </w:rPr>
          <w:t>gosuslugi</w:t>
        </w:r>
        <w:r w:rsidR="00C1086A" w:rsidRPr="00C1086A">
          <w:rPr>
            <w:rStyle w:val="a3"/>
            <w:rFonts w:ascii="Times New Roman" w:hAnsi="Times New Roman"/>
            <w:lang w:val="ru-RU"/>
          </w:rPr>
          <w:t>.</w:t>
        </w:r>
        <w:r w:rsidR="00C1086A" w:rsidRPr="00C1086A">
          <w:rPr>
            <w:rStyle w:val="a3"/>
            <w:rFonts w:ascii="Times New Roman" w:hAnsi="Times New Roman"/>
          </w:rPr>
          <w:t>ru</w:t>
        </w:r>
        <w:r w:rsidR="00C1086A" w:rsidRPr="00C1086A">
          <w:rPr>
            <w:rStyle w:val="a3"/>
            <w:rFonts w:ascii="Times New Roman" w:hAnsi="Times New Roman"/>
            <w:lang w:val="ru-RU"/>
          </w:rPr>
          <w:t>/</w:t>
        </w:r>
        <w:r w:rsidR="00C1086A" w:rsidRPr="00C1086A">
          <w:rPr>
            <w:rStyle w:val="a3"/>
            <w:rFonts w:ascii="Times New Roman" w:hAnsi="Times New Roman"/>
          </w:rPr>
          <w:t>svedeniya</w:t>
        </w:r>
        <w:r w:rsidR="00C1086A" w:rsidRPr="00C1086A">
          <w:rPr>
            <w:rStyle w:val="a3"/>
            <w:rFonts w:ascii="Times New Roman" w:hAnsi="Times New Roman"/>
            <w:lang w:val="ru-RU"/>
          </w:rPr>
          <w:t>-</w:t>
        </w:r>
        <w:r w:rsidR="00C1086A" w:rsidRPr="00C1086A">
          <w:rPr>
            <w:rStyle w:val="a3"/>
            <w:rFonts w:ascii="Times New Roman" w:hAnsi="Times New Roman"/>
          </w:rPr>
          <w:t>ob</w:t>
        </w:r>
        <w:r w:rsidR="00C1086A" w:rsidRPr="00C1086A">
          <w:rPr>
            <w:rStyle w:val="a3"/>
            <w:rFonts w:ascii="Times New Roman" w:hAnsi="Times New Roman"/>
            <w:lang w:val="ru-RU"/>
          </w:rPr>
          <w:t>-</w:t>
        </w:r>
        <w:r w:rsidR="00C1086A" w:rsidRPr="00C1086A">
          <w:rPr>
            <w:rStyle w:val="a3"/>
            <w:rFonts w:ascii="Times New Roman" w:hAnsi="Times New Roman"/>
          </w:rPr>
          <w:t>obrazovatelnoy</w:t>
        </w:r>
        <w:r w:rsidR="00C1086A" w:rsidRPr="00C1086A">
          <w:rPr>
            <w:rStyle w:val="a3"/>
            <w:rFonts w:ascii="Times New Roman" w:hAnsi="Times New Roman"/>
            <w:lang w:val="ru-RU"/>
          </w:rPr>
          <w:t>-</w:t>
        </w:r>
        <w:r w:rsidR="00C1086A" w:rsidRPr="00C1086A">
          <w:rPr>
            <w:rStyle w:val="a3"/>
            <w:rFonts w:ascii="Times New Roman" w:hAnsi="Times New Roman"/>
          </w:rPr>
          <w:t>organizatsii</w:t>
        </w:r>
        <w:r w:rsidR="00C1086A" w:rsidRPr="00C1086A">
          <w:rPr>
            <w:rStyle w:val="a3"/>
            <w:rFonts w:ascii="Times New Roman" w:hAnsi="Times New Roman"/>
            <w:lang w:val="ru-RU"/>
          </w:rPr>
          <w:t>/</w:t>
        </w:r>
        <w:r w:rsidR="00C1086A" w:rsidRPr="00C1086A">
          <w:rPr>
            <w:rStyle w:val="a3"/>
            <w:rFonts w:ascii="Times New Roman" w:hAnsi="Times New Roman"/>
          </w:rPr>
          <w:t>obrazovanie</w:t>
        </w:r>
        <w:r w:rsidR="00C1086A" w:rsidRPr="00C1086A">
          <w:rPr>
            <w:rStyle w:val="a3"/>
            <w:rFonts w:ascii="Times New Roman" w:hAnsi="Times New Roman"/>
            <w:lang w:val="ru-RU"/>
          </w:rPr>
          <w:t>/</w:t>
        </w:r>
      </w:hyperlink>
    </w:p>
    <w:p w:rsidR="00E874C3" w:rsidRPr="00E674CC" w:rsidRDefault="00E874C3" w:rsidP="00E674CC">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Описание оценки предметных результатов по отдельному учебному предмету включа</w:t>
      </w:r>
      <w:r w:rsidR="0029588C">
        <w:rPr>
          <w:rFonts w:ascii="Times New Roman" w:eastAsia="SchoolBookSanPin" w:hAnsi="Times New Roman"/>
          <w:sz w:val="24"/>
          <w:szCs w:val="24"/>
          <w:lang w:val="ru-RU"/>
        </w:rPr>
        <w:t>ет</w:t>
      </w:r>
      <w:r w:rsidRPr="00E674CC">
        <w:rPr>
          <w:rFonts w:ascii="Times New Roman" w:eastAsia="SchoolBookSanPin" w:hAnsi="Times New Roman"/>
          <w:sz w:val="24"/>
          <w:szCs w:val="24"/>
          <w:lang w:val="ru-RU"/>
        </w:rPr>
        <w:t>:</w:t>
      </w:r>
    </w:p>
    <w:p w:rsidR="00C1086A" w:rsidRDefault="0005192B"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00C5A" w:rsidRPr="00E674CC" w:rsidRDefault="00600C5A"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hyperlink r:id="rId11" w:history="1">
        <w:r w:rsidR="00C1086A" w:rsidRPr="0026244F">
          <w:rPr>
            <w:rStyle w:val="a3"/>
            <w:rFonts w:ascii="Times New Roman" w:hAnsi="Times New Roman"/>
          </w:rPr>
          <w:t>https</w:t>
        </w:r>
        <w:r w:rsidR="00C1086A" w:rsidRPr="0026244F">
          <w:rPr>
            <w:rStyle w:val="a3"/>
            <w:rFonts w:ascii="Times New Roman" w:hAnsi="Times New Roman"/>
            <w:lang w:val="ru-RU"/>
          </w:rPr>
          <w:t>://</w:t>
        </w:r>
        <w:r w:rsidR="00C1086A" w:rsidRPr="0026244F">
          <w:rPr>
            <w:rStyle w:val="a3"/>
            <w:rFonts w:ascii="Times New Roman" w:hAnsi="Times New Roman"/>
          </w:rPr>
          <w:t>gimn</w:t>
        </w:r>
        <w:r w:rsidR="00C1086A" w:rsidRPr="0026244F">
          <w:rPr>
            <w:rStyle w:val="a3"/>
            <w:rFonts w:ascii="Times New Roman" w:hAnsi="Times New Roman"/>
            <w:lang w:val="ru-RU"/>
          </w:rPr>
          <w:t>-</w:t>
        </w:r>
        <w:r w:rsidR="00C1086A" w:rsidRPr="0026244F">
          <w:rPr>
            <w:rStyle w:val="a3"/>
            <w:rFonts w:ascii="Times New Roman" w:hAnsi="Times New Roman"/>
          </w:rPr>
          <w:t>zhenskaya</w:t>
        </w:r>
        <w:r w:rsidR="00C1086A" w:rsidRPr="0026244F">
          <w:rPr>
            <w:rStyle w:val="a3"/>
            <w:rFonts w:ascii="Times New Roman" w:hAnsi="Times New Roman"/>
            <w:lang w:val="ru-RU"/>
          </w:rPr>
          <w:t>-</w:t>
        </w:r>
        <w:r w:rsidR="00C1086A" w:rsidRPr="0026244F">
          <w:rPr>
            <w:rStyle w:val="a3"/>
            <w:rFonts w:ascii="Times New Roman" w:hAnsi="Times New Roman"/>
          </w:rPr>
          <w:t>cherepovec</w:t>
        </w:r>
        <w:r w:rsidR="00C1086A" w:rsidRPr="0026244F">
          <w:rPr>
            <w:rStyle w:val="a3"/>
            <w:rFonts w:ascii="Times New Roman" w:hAnsi="Times New Roman"/>
            <w:lang w:val="ru-RU"/>
          </w:rPr>
          <w:t>-</w:t>
        </w:r>
        <w:r w:rsidR="00C1086A" w:rsidRPr="0026244F">
          <w:rPr>
            <w:rStyle w:val="a3"/>
            <w:rFonts w:ascii="Times New Roman" w:hAnsi="Times New Roman"/>
          </w:rPr>
          <w:t>r</w:t>
        </w:r>
        <w:r w:rsidR="00C1086A" w:rsidRPr="0026244F">
          <w:rPr>
            <w:rStyle w:val="a3"/>
            <w:rFonts w:ascii="Times New Roman" w:hAnsi="Times New Roman"/>
            <w:lang w:val="ru-RU"/>
          </w:rPr>
          <w:t>19.</w:t>
        </w:r>
        <w:r w:rsidR="00C1086A" w:rsidRPr="0026244F">
          <w:rPr>
            <w:rStyle w:val="a3"/>
            <w:rFonts w:ascii="Times New Roman" w:hAnsi="Times New Roman"/>
          </w:rPr>
          <w:t>gosweb</w:t>
        </w:r>
        <w:r w:rsidR="00C1086A" w:rsidRPr="0026244F">
          <w:rPr>
            <w:rStyle w:val="a3"/>
            <w:rFonts w:ascii="Times New Roman" w:hAnsi="Times New Roman"/>
            <w:lang w:val="ru-RU"/>
          </w:rPr>
          <w:t>.</w:t>
        </w:r>
        <w:r w:rsidR="00C1086A" w:rsidRPr="0026244F">
          <w:rPr>
            <w:rStyle w:val="a3"/>
            <w:rFonts w:ascii="Times New Roman" w:hAnsi="Times New Roman"/>
          </w:rPr>
          <w:t>gosuslugi</w:t>
        </w:r>
        <w:r w:rsidR="00C1086A" w:rsidRPr="0026244F">
          <w:rPr>
            <w:rStyle w:val="a3"/>
            <w:rFonts w:ascii="Times New Roman" w:hAnsi="Times New Roman"/>
            <w:lang w:val="ru-RU"/>
          </w:rPr>
          <w:t>.</w:t>
        </w:r>
        <w:r w:rsidR="00C1086A" w:rsidRPr="0026244F">
          <w:rPr>
            <w:rStyle w:val="a3"/>
            <w:rFonts w:ascii="Times New Roman" w:hAnsi="Times New Roman"/>
          </w:rPr>
          <w:t>ru</w:t>
        </w:r>
        <w:r w:rsidR="00C1086A" w:rsidRPr="0026244F">
          <w:rPr>
            <w:rStyle w:val="a3"/>
            <w:rFonts w:ascii="Times New Roman" w:hAnsi="Times New Roman"/>
            <w:lang w:val="ru-RU"/>
          </w:rPr>
          <w:t>/</w:t>
        </w:r>
        <w:r w:rsidR="00C1086A" w:rsidRPr="0026244F">
          <w:rPr>
            <w:rStyle w:val="a3"/>
            <w:rFonts w:ascii="Times New Roman" w:hAnsi="Times New Roman"/>
          </w:rPr>
          <w:t>svedeniya</w:t>
        </w:r>
        <w:r w:rsidR="00C1086A" w:rsidRPr="0026244F">
          <w:rPr>
            <w:rStyle w:val="a3"/>
            <w:rFonts w:ascii="Times New Roman" w:hAnsi="Times New Roman"/>
            <w:lang w:val="ru-RU"/>
          </w:rPr>
          <w:t>-</w:t>
        </w:r>
        <w:r w:rsidR="00C1086A" w:rsidRPr="0026244F">
          <w:rPr>
            <w:rStyle w:val="a3"/>
            <w:rFonts w:ascii="Times New Roman" w:hAnsi="Times New Roman"/>
          </w:rPr>
          <w:t>ob</w:t>
        </w:r>
        <w:r w:rsidR="00C1086A" w:rsidRPr="0026244F">
          <w:rPr>
            <w:rStyle w:val="a3"/>
            <w:rFonts w:ascii="Times New Roman" w:hAnsi="Times New Roman"/>
            <w:lang w:val="ru-RU"/>
          </w:rPr>
          <w:t>-</w:t>
        </w:r>
        <w:r w:rsidR="00C1086A" w:rsidRPr="0026244F">
          <w:rPr>
            <w:rStyle w:val="a3"/>
            <w:rFonts w:ascii="Times New Roman" w:hAnsi="Times New Roman"/>
          </w:rPr>
          <w:t>obrazovatelnoy</w:t>
        </w:r>
        <w:r w:rsidR="00C1086A" w:rsidRPr="0026244F">
          <w:rPr>
            <w:rStyle w:val="a3"/>
            <w:rFonts w:ascii="Times New Roman" w:hAnsi="Times New Roman"/>
            <w:lang w:val="ru-RU"/>
          </w:rPr>
          <w:t>-</w:t>
        </w:r>
        <w:r w:rsidR="00C1086A" w:rsidRPr="0026244F">
          <w:rPr>
            <w:rStyle w:val="a3"/>
            <w:rFonts w:ascii="Times New Roman" w:hAnsi="Times New Roman"/>
          </w:rPr>
          <w:t>organizatsii</w:t>
        </w:r>
        <w:r w:rsidR="00C1086A" w:rsidRPr="0026244F">
          <w:rPr>
            <w:rStyle w:val="a3"/>
            <w:rFonts w:ascii="Times New Roman" w:hAnsi="Times New Roman"/>
            <w:lang w:val="ru-RU"/>
          </w:rPr>
          <w:t>/</w:t>
        </w:r>
        <w:r w:rsidR="00C1086A" w:rsidRPr="0026244F">
          <w:rPr>
            <w:rStyle w:val="a3"/>
            <w:rFonts w:ascii="Times New Roman" w:hAnsi="Times New Roman"/>
          </w:rPr>
          <w:t>obrazovanie</w:t>
        </w:r>
        <w:r w:rsidR="00C1086A" w:rsidRPr="0026244F">
          <w:rPr>
            <w:rStyle w:val="a3"/>
            <w:rFonts w:ascii="Times New Roman" w:hAnsi="Times New Roman"/>
            <w:lang w:val="ru-RU"/>
          </w:rPr>
          <w:t>/</w:t>
        </w:r>
      </w:hyperlink>
      <w:r w:rsidR="00C1086A" w:rsidRPr="00C1086A">
        <w:rPr>
          <w:lang w:val="ru-RU"/>
        </w:rPr>
        <w:t xml:space="preserve"> </w:t>
      </w:r>
      <w:r w:rsidR="00C1086A">
        <w:rPr>
          <w:lang w:val="ru-RU"/>
        </w:rPr>
        <w:t xml:space="preserve"> </w:t>
      </w:r>
      <w:r w:rsidR="00992E68">
        <w:rPr>
          <w:rFonts w:ascii="Times New Roman" w:eastAsia="SchoolBookSanPin" w:hAnsi="Times New Roman"/>
          <w:sz w:val="24"/>
          <w:szCs w:val="24"/>
          <w:lang w:val="ru-RU"/>
        </w:rPr>
        <w:t>(Методические</w:t>
      </w:r>
      <w:r w:rsidR="00C1086A">
        <w:rPr>
          <w:rFonts w:ascii="Times New Roman" w:eastAsia="SchoolBookSanPin" w:hAnsi="Times New Roman"/>
          <w:sz w:val="24"/>
          <w:szCs w:val="24"/>
          <w:lang w:val="ru-RU"/>
        </w:rPr>
        <w:t xml:space="preserve"> и иные</w:t>
      </w:r>
      <w:r w:rsidR="00992E68">
        <w:rPr>
          <w:rFonts w:ascii="Times New Roman" w:eastAsia="SchoolBookSanPin" w:hAnsi="Times New Roman"/>
          <w:sz w:val="24"/>
          <w:szCs w:val="24"/>
          <w:lang w:val="ru-RU"/>
        </w:rPr>
        <w:t xml:space="preserve"> документы)</w:t>
      </w:r>
    </w:p>
    <w:p w:rsidR="00C1086A" w:rsidRPr="00C1086A" w:rsidRDefault="0005192B" w:rsidP="00C1086A">
      <w:pPr>
        <w:spacing w:after="0" w:line="360" w:lineRule="auto"/>
        <w:ind w:firstLine="709"/>
        <w:rPr>
          <w:rFonts w:ascii="Times New Roman" w:hAnsi="Times New Roman"/>
          <w:lang w:val="ru-RU"/>
        </w:rPr>
      </w:pPr>
      <w:r>
        <w:rPr>
          <w:rFonts w:ascii="Times New Roman" w:eastAsia="SchoolBookSanPin" w:hAnsi="Times New Roman"/>
          <w:sz w:val="24"/>
          <w:szCs w:val="24"/>
          <w:lang w:val="ru-RU"/>
        </w:rPr>
        <w:t xml:space="preserve">- </w:t>
      </w:r>
      <w:r w:rsidR="00E874C3" w:rsidRPr="00E674CC">
        <w:rPr>
          <w:rFonts w:ascii="Times New Roman" w:eastAsia="SchoolBookSanPin" w:hAnsi="Times New Roman"/>
          <w:sz w:val="24"/>
          <w:szCs w:val="24"/>
          <w:lang w:val="ru-RU"/>
        </w:rPr>
        <w:t xml:space="preserve">требования к выставлению отметок за промежуточную аттестацию (при необходимости </w:t>
      </w:r>
      <w:r w:rsidR="00E874C3" w:rsidRPr="00E674CC">
        <w:rPr>
          <w:rFonts w:ascii="Times New Roman" w:eastAsia="SchoolBookSanPin" w:hAnsi="Times New Roman"/>
          <w:sz w:val="24"/>
          <w:szCs w:val="24"/>
          <w:lang w:val="ru-RU"/>
        </w:rPr>
        <w:noBreakHyphen/>
        <w:t xml:space="preserve"> с учётом степени значимости отметок за отдельные оценочные процедуры);</w:t>
      </w:r>
      <w:r w:rsidR="00C1086A" w:rsidRPr="00C1086A">
        <w:rPr>
          <w:rFonts w:ascii="Times New Roman" w:hAnsi="Times New Roman"/>
          <w:lang w:val="ru-RU"/>
        </w:rPr>
        <w:t xml:space="preserve"> </w:t>
      </w:r>
      <w:hyperlink r:id="rId12" w:history="1">
        <w:r w:rsidR="00C1086A" w:rsidRPr="00C1086A">
          <w:rPr>
            <w:rStyle w:val="a3"/>
            <w:rFonts w:ascii="Times New Roman" w:hAnsi="Times New Roman"/>
          </w:rPr>
          <w:t>https</w:t>
        </w:r>
        <w:r w:rsidR="00C1086A" w:rsidRPr="00C1086A">
          <w:rPr>
            <w:rStyle w:val="a3"/>
            <w:rFonts w:ascii="Times New Roman" w:hAnsi="Times New Roman"/>
            <w:lang w:val="ru-RU"/>
          </w:rPr>
          <w:t>://</w:t>
        </w:r>
        <w:r w:rsidR="00C1086A" w:rsidRPr="00C1086A">
          <w:rPr>
            <w:rStyle w:val="a3"/>
            <w:rFonts w:ascii="Times New Roman" w:hAnsi="Times New Roman"/>
          </w:rPr>
          <w:t>gimn</w:t>
        </w:r>
        <w:r w:rsidR="00C1086A" w:rsidRPr="00C1086A">
          <w:rPr>
            <w:rStyle w:val="a3"/>
            <w:rFonts w:ascii="Times New Roman" w:hAnsi="Times New Roman"/>
            <w:lang w:val="ru-RU"/>
          </w:rPr>
          <w:t>-</w:t>
        </w:r>
        <w:r w:rsidR="00C1086A" w:rsidRPr="00C1086A">
          <w:rPr>
            <w:rStyle w:val="a3"/>
            <w:rFonts w:ascii="Times New Roman" w:hAnsi="Times New Roman"/>
          </w:rPr>
          <w:t>zhenskaya</w:t>
        </w:r>
        <w:r w:rsidR="00C1086A" w:rsidRPr="00C1086A">
          <w:rPr>
            <w:rStyle w:val="a3"/>
            <w:rFonts w:ascii="Times New Roman" w:hAnsi="Times New Roman"/>
            <w:lang w:val="ru-RU"/>
          </w:rPr>
          <w:t>-</w:t>
        </w:r>
        <w:r w:rsidR="00C1086A" w:rsidRPr="00C1086A">
          <w:rPr>
            <w:rStyle w:val="a3"/>
            <w:rFonts w:ascii="Times New Roman" w:hAnsi="Times New Roman"/>
          </w:rPr>
          <w:t>cherepovec</w:t>
        </w:r>
        <w:r w:rsidR="00C1086A" w:rsidRPr="00C1086A">
          <w:rPr>
            <w:rStyle w:val="a3"/>
            <w:rFonts w:ascii="Times New Roman" w:hAnsi="Times New Roman"/>
            <w:lang w:val="ru-RU"/>
          </w:rPr>
          <w:t>-</w:t>
        </w:r>
        <w:r w:rsidR="00C1086A" w:rsidRPr="00C1086A">
          <w:rPr>
            <w:rStyle w:val="a3"/>
            <w:rFonts w:ascii="Times New Roman" w:hAnsi="Times New Roman"/>
          </w:rPr>
          <w:t>r</w:t>
        </w:r>
        <w:r w:rsidR="00C1086A" w:rsidRPr="00C1086A">
          <w:rPr>
            <w:rStyle w:val="a3"/>
            <w:rFonts w:ascii="Times New Roman" w:hAnsi="Times New Roman"/>
            <w:lang w:val="ru-RU"/>
          </w:rPr>
          <w:t>19.</w:t>
        </w:r>
        <w:r w:rsidR="00C1086A" w:rsidRPr="00C1086A">
          <w:rPr>
            <w:rStyle w:val="a3"/>
            <w:rFonts w:ascii="Times New Roman" w:hAnsi="Times New Roman"/>
          </w:rPr>
          <w:t>gosweb</w:t>
        </w:r>
        <w:r w:rsidR="00C1086A" w:rsidRPr="00C1086A">
          <w:rPr>
            <w:rStyle w:val="a3"/>
            <w:rFonts w:ascii="Times New Roman" w:hAnsi="Times New Roman"/>
            <w:lang w:val="ru-RU"/>
          </w:rPr>
          <w:t>.</w:t>
        </w:r>
        <w:r w:rsidR="00C1086A" w:rsidRPr="00C1086A">
          <w:rPr>
            <w:rStyle w:val="a3"/>
            <w:rFonts w:ascii="Times New Roman" w:hAnsi="Times New Roman"/>
          </w:rPr>
          <w:t>gosuslugi</w:t>
        </w:r>
        <w:r w:rsidR="00C1086A" w:rsidRPr="00C1086A">
          <w:rPr>
            <w:rStyle w:val="a3"/>
            <w:rFonts w:ascii="Times New Roman" w:hAnsi="Times New Roman"/>
            <w:lang w:val="ru-RU"/>
          </w:rPr>
          <w:t>.</w:t>
        </w:r>
        <w:r w:rsidR="00C1086A" w:rsidRPr="00C1086A">
          <w:rPr>
            <w:rStyle w:val="a3"/>
            <w:rFonts w:ascii="Times New Roman" w:hAnsi="Times New Roman"/>
          </w:rPr>
          <w:t>ru</w:t>
        </w:r>
        <w:r w:rsidR="00C1086A" w:rsidRPr="00C1086A">
          <w:rPr>
            <w:rStyle w:val="a3"/>
            <w:rFonts w:ascii="Times New Roman" w:hAnsi="Times New Roman"/>
            <w:lang w:val="ru-RU"/>
          </w:rPr>
          <w:t>/</w:t>
        </w:r>
        <w:r w:rsidR="00C1086A" w:rsidRPr="00C1086A">
          <w:rPr>
            <w:rStyle w:val="a3"/>
            <w:rFonts w:ascii="Times New Roman" w:hAnsi="Times New Roman"/>
          </w:rPr>
          <w:t>svedeniya</w:t>
        </w:r>
        <w:r w:rsidR="00C1086A" w:rsidRPr="00C1086A">
          <w:rPr>
            <w:rStyle w:val="a3"/>
            <w:rFonts w:ascii="Times New Roman" w:hAnsi="Times New Roman"/>
            <w:lang w:val="ru-RU"/>
          </w:rPr>
          <w:t>-</w:t>
        </w:r>
        <w:r w:rsidR="00C1086A" w:rsidRPr="00C1086A">
          <w:rPr>
            <w:rStyle w:val="a3"/>
            <w:rFonts w:ascii="Times New Roman" w:hAnsi="Times New Roman"/>
          </w:rPr>
          <w:t>ob</w:t>
        </w:r>
        <w:r w:rsidR="00C1086A" w:rsidRPr="00C1086A">
          <w:rPr>
            <w:rStyle w:val="a3"/>
            <w:rFonts w:ascii="Times New Roman" w:hAnsi="Times New Roman"/>
            <w:lang w:val="ru-RU"/>
          </w:rPr>
          <w:t>-</w:t>
        </w:r>
        <w:r w:rsidR="00C1086A" w:rsidRPr="00C1086A">
          <w:rPr>
            <w:rStyle w:val="a3"/>
            <w:rFonts w:ascii="Times New Roman" w:hAnsi="Times New Roman"/>
          </w:rPr>
          <w:t>obrazovatelnoy</w:t>
        </w:r>
        <w:r w:rsidR="00C1086A" w:rsidRPr="00C1086A">
          <w:rPr>
            <w:rStyle w:val="a3"/>
            <w:rFonts w:ascii="Times New Roman" w:hAnsi="Times New Roman"/>
            <w:lang w:val="ru-RU"/>
          </w:rPr>
          <w:t>-</w:t>
        </w:r>
        <w:r w:rsidR="00C1086A" w:rsidRPr="00C1086A">
          <w:rPr>
            <w:rStyle w:val="a3"/>
            <w:rFonts w:ascii="Times New Roman" w:hAnsi="Times New Roman"/>
          </w:rPr>
          <w:t>organizatsii</w:t>
        </w:r>
        <w:r w:rsidR="00C1086A" w:rsidRPr="00C1086A">
          <w:rPr>
            <w:rStyle w:val="a3"/>
            <w:rFonts w:ascii="Times New Roman" w:hAnsi="Times New Roman"/>
            <w:lang w:val="ru-RU"/>
          </w:rPr>
          <w:t>/</w:t>
        </w:r>
        <w:r w:rsidR="00C1086A" w:rsidRPr="00C1086A">
          <w:rPr>
            <w:rStyle w:val="a3"/>
            <w:rFonts w:ascii="Times New Roman" w:hAnsi="Times New Roman"/>
          </w:rPr>
          <w:t>obrazovanie</w:t>
        </w:r>
        <w:r w:rsidR="00C1086A" w:rsidRPr="00C1086A">
          <w:rPr>
            <w:rStyle w:val="a3"/>
            <w:rFonts w:ascii="Times New Roman" w:hAnsi="Times New Roman"/>
            <w:lang w:val="ru-RU"/>
          </w:rPr>
          <w:t>/</w:t>
        </w:r>
      </w:hyperlink>
    </w:p>
    <w:p w:rsidR="00F3702B" w:rsidRDefault="0005192B" w:rsidP="00E674CC">
      <w:pPr>
        <w:tabs>
          <w:tab w:val="left" w:pos="851"/>
        </w:tabs>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851412">
        <w:rPr>
          <w:rFonts w:ascii="Times New Roman" w:eastAsia="SchoolBookSanPin" w:hAnsi="Times New Roman"/>
          <w:sz w:val="24"/>
          <w:szCs w:val="24"/>
          <w:lang w:val="ru-RU"/>
        </w:rPr>
        <w:t>график контрольных мероприятий</w:t>
      </w:r>
      <w:r w:rsidR="002715C7">
        <w:rPr>
          <w:rFonts w:ascii="Times New Roman" w:eastAsia="SchoolBookSanPin" w:hAnsi="Times New Roman"/>
          <w:sz w:val="24"/>
          <w:szCs w:val="24"/>
          <w:lang w:val="ru-RU"/>
        </w:rPr>
        <w:t xml:space="preserve"> </w:t>
      </w:r>
      <w:r w:rsidR="002715C7" w:rsidRPr="002715C7">
        <w:rPr>
          <w:lang w:val="ru-RU"/>
        </w:rPr>
        <w:t xml:space="preserve"> </w:t>
      </w:r>
      <w:r w:rsidR="00F3702B">
        <w:rPr>
          <w:lang w:val="ru-RU"/>
        </w:rPr>
        <w:t>(</w:t>
      </w:r>
      <w:r w:rsidR="00F3702B" w:rsidRPr="00F3702B">
        <w:rPr>
          <w:rFonts w:ascii="Times New Roman" w:hAnsi="Times New Roman"/>
          <w:sz w:val="20"/>
          <w:szCs w:val="20"/>
          <w:lang w:val="ru-RU"/>
        </w:rPr>
        <w:t>раздел «Образование»)</w:t>
      </w:r>
      <w:r w:rsidR="00F3702B">
        <w:rPr>
          <w:rFonts w:ascii="Times New Roman" w:eastAsia="SchoolBookSanPin" w:hAnsi="Times New Roman"/>
          <w:sz w:val="24"/>
          <w:szCs w:val="24"/>
          <w:lang w:val="ru-RU"/>
        </w:rPr>
        <w:t xml:space="preserve"> </w:t>
      </w:r>
      <w:hyperlink r:id="rId13" w:history="1">
        <w:r w:rsidR="00F3702B" w:rsidRPr="00DB4C45">
          <w:rPr>
            <w:rStyle w:val="a3"/>
            <w:rFonts w:ascii="Times New Roman" w:eastAsia="SchoolBookSanPin" w:hAnsi="Times New Roman"/>
            <w:sz w:val="24"/>
            <w:szCs w:val="24"/>
            <w:lang w:val="ru-RU"/>
          </w:rPr>
          <w:t>https://gimn-zhenskaya-cherepovec-r19.gosweb.gosuslugi.ru/svedeniya-ob-obrazovatelnoy-organizatsii/obrazovanie/</w:t>
        </w:r>
      </w:hyperlink>
    </w:p>
    <w:p w:rsidR="00167977" w:rsidRPr="002351F7" w:rsidRDefault="00E055E9" w:rsidP="002351F7">
      <w:pPr>
        <w:spacing w:after="0" w:line="360" w:lineRule="auto"/>
        <w:ind w:firstLine="709"/>
        <w:rPr>
          <w:rFonts w:ascii="Times New Roman" w:eastAsia="SchoolBookSanPin" w:hAnsi="Times New Roman"/>
          <w:i/>
          <w:sz w:val="24"/>
          <w:szCs w:val="24"/>
          <w:lang w:val="ru-RU"/>
        </w:rPr>
      </w:pPr>
      <w:r w:rsidRPr="002351F7">
        <w:rPr>
          <w:rFonts w:ascii="Times New Roman" w:hAnsi="Times New Roman"/>
          <w:bCs/>
          <w:i/>
          <w:sz w:val="24"/>
          <w:szCs w:val="24"/>
          <w:lang w:val="ru-RU"/>
        </w:rPr>
        <w:t>Особенности оценки функциональной грамотности</w:t>
      </w:r>
    </w:p>
    <w:p w:rsidR="00E055E9" w:rsidRPr="00E674CC" w:rsidRDefault="00E055E9"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ab/>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055E9" w:rsidRPr="00E674CC" w:rsidRDefault="00193A1D"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055E9" w:rsidRPr="00E674CC" w:rsidRDefault="000A3D6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0A3D6B" w:rsidRDefault="000A3D6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00E055E9" w:rsidRPr="00E674CC">
        <w:rPr>
          <w:rFonts w:ascii="Times New Roman" w:hAnsi="Times New Roman"/>
          <w:color w:val="000000"/>
          <w:sz w:val="24"/>
          <w:szCs w:val="24"/>
          <w:lang w:val="ru-RU" w:eastAsia="ru-RU"/>
        </w:rPr>
        <w:t>обучающемуся</w:t>
      </w:r>
      <w:proofErr w:type="gramEnd"/>
      <w:r w:rsidR="00E055E9" w:rsidRPr="00E674CC">
        <w:rPr>
          <w:rFonts w:ascii="Times New Roman" w:hAnsi="Times New Roman"/>
          <w:color w:val="000000"/>
          <w:sz w:val="24"/>
          <w:szCs w:val="24"/>
          <w:lang w:val="ru-RU" w:eastAsia="ru-RU"/>
        </w:rPr>
        <w:t>. Используются разные форматы представления информации: рисунки, таблицы, диаграммы</w:t>
      </w:r>
      <w:r>
        <w:rPr>
          <w:rFonts w:ascii="Times New Roman" w:hAnsi="Times New Roman"/>
          <w:color w:val="000000"/>
          <w:sz w:val="24"/>
          <w:szCs w:val="24"/>
          <w:lang w:val="ru-RU" w:eastAsia="ru-RU"/>
        </w:rPr>
        <w:t>, комиксы</w:t>
      </w:r>
      <w:r w:rsidR="00E055E9" w:rsidRPr="00E674CC">
        <w:rPr>
          <w:rFonts w:ascii="Times New Roman" w:hAnsi="Times New Roman"/>
          <w:color w:val="000000"/>
          <w:sz w:val="24"/>
          <w:szCs w:val="24"/>
          <w:lang w:val="ru-RU" w:eastAsia="ru-RU"/>
        </w:rPr>
        <w:t xml:space="preserve"> и др</w:t>
      </w:r>
      <w:r>
        <w:rPr>
          <w:rFonts w:ascii="Times New Roman" w:hAnsi="Times New Roman"/>
          <w:color w:val="000000"/>
          <w:sz w:val="24"/>
          <w:szCs w:val="24"/>
          <w:lang w:val="ru-RU" w:eastAsia="ru-RU"/>
        </w:rPr>
        <w:t>угие</w:t>
      </w:r>
      <w:r w:rsidR="00E055E9" w:rsidRPr="00E674CC">
        <w:rPr>
          <w:rFonts w:ascii="Times New Roman" w:hAnsi="Times New Roman"/>
          <w:color w:val="000000"/>
          <w:sz w:val="24"/>
          <w:szCs w:val="24"/>
          <w:lang w:val="ru-RU" w:eastAsia="ru-RU"/>
        </w:rPr>
        <w:t xml:space="preserve">. 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w:t>
      </w:r>
    </w:p>
    <w:p w:rsidR="00E055E9" w:rsidRPr="00E674CC" w:rsidRDefault="000A3D6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 xml:space="preserve">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0A3D6B" w:rsidRDefault="00E055E9"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lastRenderedPageBreak/>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w:t>
      </w:r>
    </w:p>
    <w:p w:rsidR="00E055E9" w:rsidRPr="00E674CC" w:rsidRDefault="000A3D6B" w:rsidP="00E674CC">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r>
        <w:rPr>
          <w:rFonts w:ascii="Times New Roman" w:hAnsi="Times New Roman"/>
          <w:color w:val="000000"/>
          <w:sz w:val="24"/>
          <w:szCs w:val="24"/>
          <w:lang w:val="ru-RU" w:eastAsia="ru-RU"/>
        </w:rPr>
        <w:t>.</w:t>
      </w:r>
      <w:r w:rsidR="001E36B2">
        <w:rPr>
          <w:rFonts w:ascii="Times New Roman" w:hAnsi="Times New Roman"/>
          <w:color w:val="000000"/>
          <w:sz w:val="24"/>
          <w:szCs w:val="24"/>
          <w:lang w:val="ru-RU" w:eastAsia="ru-RU"/>
        </w:rPr>
        <w:t xml:space="preserve"> </w:t>
      </w:r>
      <w:r w:rsidR="00E055E9" w:rsidRPr="00E674CC">
        <w:rPr>
          <w:rFonts w:ascii="Times New Roman" w:hAnsi="Times New Roman"/>
          <w:color w:val="000000"/>
          <w:sz w:val="24"/>
          <w:szCs w:val="24"/>
          <w:lang w:val="ru-RU"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w:t>
      </w:r>
      <w:r w:rsidR="00E055E9" w:rsidRPr="00193A1D">
        <w:rPr>
          <w:rFonts w:ascii="Times New Roman" w:hAnsi="Times New Roman"/>
          <w:color w:val="000000"/>
          <w:sz w:val="24"/>
          <w:szCs w:val="24"/>
          <w:lang w:val="ru-RU" w:eastAsia="ru-RU"/>
        </w:rPr>
        <w:t>данному предмету.</w:t>
      </w:r>
      <w:r w:rsidR="00E055E9" w:rsidRPr="00E674CC">
        <w:rPr>
          <w:rFonts w:ascii="Times New Roman" w:hAnsi="Times New Roman"/>
          <w:color w:val="000000"/>
          <w:sz w:val="24"/>
          <w:szCs w:val="24"/>
          <w:lang w:val="ru-RU" w:eastAsia="ru-RU"/>
        </w:rPr>
        <w:t xml:space="preserve"> </w:t>
      </w:r>
    </w:p>
    <w:p w:rsidR="00167977" w:rsidRPr="00E674CC" w:rsidRDefault="00E055E9" w:rsidP="00E674CC">
      <w:pPr>
        <w:spacing w:after="0" w:line="360" w:lineRule="auto"/>
        <w:ind w:firstLine="709"/>
        <w:rPr>
          <w:rFonts w:ascii="Times New Roman" w:eastAsia="SchoolBookSanPin" w:hAnsi="Times New Roman"/>
          <w:sz w:val="24"/>
          <w:szCs w:val="24"/>
          <w:lang w:val="ru-RU"/>
        </w:rPr>
      </w:pPr>
      <w:r w:rsidRPr="00186263">
        <w:rPr>
          <w:rFonts w:ascii="Times New Roman" w:hAnsi="Times New Roman"/>
          <w:color w:val="000000"/>
          <w:sz w:val="24"/>
          <w:szCs w:val="24"/>
          <w:lang w:val="ru-RU" w:eastAsia="ru-RU"/>
        </w:rPr>
        <w:t>Администрация</w:t>
      </w:r>
      <w:r w:rsidRPr="00E674CC">
        <w:rPr>
          <w:rFonts w:ascii="Times New Roman" w:hAnsi="Times New Roman"/>
          <w:color w:val="000000"/>
          <w:sz w:val="24"/>
          <w:szCs w:val="24"/>
          <w:lang w:val="ru-RU" w:eastAsia="ru-RU"/>
        </w:rPr>
        <w:t xml:space="preserve">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w:t>
      </w:r>
      <w:r w:rsidRPr="00457FF8">
        <w:rPr>
          <w:rFonts w:ascii="Times New Roman" w:hAnsi="Times New Roman"/>
          <w:color w:val="000000"/>
          <w:sz w:val="24"/>
          <w:szCs w:val="24"/>
          <w:lang w:val="ru-RU" w:eastAsia="ru-RU"/>
        </w:rPr>
        <w:t>их проведения</w:t>
      </w:r>
      <w:r w:rsidR="000A3D6B" w:rsidRPr="00457FF8">
        <w:rPr>
          <w:rFonts w:ascii="Times New Roman" w:hAnsi="Times New Roman"/>
          <w:color w:val="000000"/>
          <w:sz w:val="24"/>
          <w:szCs w:val="24"/>
          <w:lang w:val="ru-RU" w:eastAsia="ru-RU"/>
        </w:rPr>
        <w:t>.</w:t>
      </w:r>
    </w:p>
    <w:p w:rsidR="00167977" w:rsidRDefault="00167977" w:rsidP="00E674CC">
      <w:pPr>
        <w:spacing w:after="0" w:line="360" w:lineRule="auto"/>
        <w:ind w:firstLine="709"/>
        <w:jc w:val="center"/>
        <w:rPr>
          <w:rFonts w:ascii="Times New Roman" w:eastAsia="SchoolBookSanPin" w:hAnsi="Times New Roman"/>
          <w:b/>
          <w:sz w:val="24"/>
          <w:szCs w:val="24"/>
          <w:lang w:val="ru-RU"/>
        </w:rPr>
      </w:pPr>
    </w:p>
    <w:p w:rsidR="00D96BE8" w:rsidRPr="00261E77" w:rsidRDefault="00AF5863" w:rsidP="00E674CC">
      <w:pPr>
        <w:widowControl/>
        <w:autoSpaceDE w:val="0"/>
        <w:autoSpaceDN w:val="0"/>
        <w:adjustRightInd w:val="0"/>
        <w:spacing w:after="0" w:line="360" w:lineRule="auto"/>
        <w:rPr>
          <w:rFonts w:ascii="Times New Roman" w:hAnsi="Times New Roman"/>
          <w:b/>
          <w:color w:val="000000"/>
          <w:sz w:val="24"/>
          <w:szCs w:val="24"/>
          <w:lang w:val="ru-RU" w:eastAsia="ru-RU"/>
        </w:rPr>
      </w:pPr>
      <w:r w:rsidRPr="00261E77">
        <w:rPr>
          <w:rFonts w:ascii="Times New Roman" w:hAnsi="Times New Roman"/>
          <w:b/>
          <w:color w:val="000000"/>
          <w:sz w:val="24"/>
          <w:szCs w:val="24"/>
          <w:lang w:val="ru-RU" w:eastAsia="ru-RU"/>
        </w:rPr>
        <w:t>1.3.3</w:t>
      </w:r>
      <w:r w:rsidR="002C0A5B" w:rsidRPr="00261E77">
        <w:rPr>
          <w:rFonts w:ascii="Times New Roman" w:hAnsi="Times New Roman"/>
          <w:b/>
          <w:color w:val="000000"/>
          <w:sz w:val="24"/>
          <w:szCs w:val="24"/>
          <w:lang w:val="ru-RU" w:eastAsia="ru-RU"/>
        </w:rPr>
        <w:t>.</w:t>
      </w:r>
      <w:r w:rsidR="00454E98" w:rsidRPr="00261E77">
        <w:rPr>
          <w:rFonts w:ascii="Times New Roman" w:hAnsi="Times New Roman"/>
          <w:b/>
          <w:color w:val="000000"/>
          <w:sz w:val="24"/>
          <w:szCs w:val="24"/>
          <w:lang w:val="ru-RU" w:eastAsia="ru-RU"/>
        </w:rPr>
        <w:t xml:space="preserve"> </w:t>
      </w:r>
      <w:r w:rsidR="00E055E9" w:rsidRPr="00261E77">
        <w:rPr>
          <w:rFonts w:ascii="Times New Roman" w:hAnsi="Times New Roman"/>
          <w:b/>
          <w:color w:val="000000"/>
          <w:sz w:val="24"/>
          <w:szCs w:val="24"/>
          <w:lang w:val="ru-RU" w:eastAsia="ru-RU"/>
        </w:rPr>
        <w:t>Организация и содержание оценочных процедур.</w:t>
      </w:r>
    </w:p>
    <w:p w:rsidR="00562C34" w:rsidRDefault="00562C34" w:rsidP="00E674CC">
      <w:pPr>
        <w:widowControl/>
        <w:autoSpaceDE w:val="0"/>
        <w:autoSpaceDN w:val="0"/>
        <w:adjustRightInd w:val="0"/>
        <w:spacing w:after="0" w:line="360" w:lineRule="auto"/>
        <w:rPr>
          <w:rFonts w:ascii="Times New Roman" w:eastAsia="SchoolBookSanPin" w:hAnsi="Times New Roman"/>
          <w:sz w:val="24"/>
          <w:szCs w:val="24"/>
          <w:lang w:val="ru-RU"/>
        </w:rPr>
      </w:pP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8E0322">
        <w:rPr>
          <w:rFonts w:ascii="Times New Roman" w:hAnsi="Times New Roman"/>
          <w:b/>
          <w:color w:val="000000"/>
          <w:sz w:val="24"/>
          <w:szCs w:val="24"/>
          <w:lang w:val="ru-RU" w:eastAsia="ru-RU"/>
        </w:rPr>
        <w:t>Стартовая диагностика</w:t>
      </w:r>
      <w:r w:rsidRPr="00E674CC">
        <w:rPr>
          <w:rFonts w:ascii="Times New Roman" w:hAnsi="Times New Roman"/>
          <w:color w:val="000000"/>
          <w:sz w:val="24"/>
          <w:szCs w:val="24"/>
          <w:lang w:val="ru-RU" w:eastAsia="ru-RU"/>
        </w:rPr>
        <w:t xml:space="preserve"> проводится </w:t>
      </w:r>
      <w:r w:rsidRPr="0068795E">
        <w:rPr>
          <w:rFonts w:ascii="Times New Roman" w:hAnsi="Times New Roman"/>
          <w:color w:val="000000"/>
          <w:sz w:val="24"/>
          <w:szCs w:val="24"/>
          <w:lang w:val="ru-RU" w:eastAsia="ru-RU"/>
        </w:rPr>
        <w:t>администрацией  МАОУ «</w:t>
      </w:r>
      <w:r w:rsidR="00193A1D" w:rsidRPr="0068795E">
        <w:rPr>
          <w:rFonts w:ascii="Times New Roman" w:hAnsi="Times New Roman"/>
          <w:color w:val="000000"/>
          <w:sz w:val="24"/>
          <w:szCs w:val="24"/>
          <w:lang w:val="ru-RU" w:eastAsia="ru-RU"/>
        </w:rPr>
        <w:t>ЖГГ</w:t>
      </w:r>
      <w:r w:rsidRPr="0068795E">
        <w:rPr>
          <w:rFonts w:ascii="Times New Roman" w:hAnsi="Times New Roman"/>
          <w:color w:val="000000"/>
          <w:sz w:val="24"/>
          <w:szCs w:val="24"/>
          <w:lang w:val="ru-RU" w:eastAsia="ru-RU"/>
        </w:rPr>
        <w:t>»</w:t>
      </w:r>
      <w:r w:rsidRPr="00E674CC">
        <w:rPr>
          <w:rFonts w:ascii="Times New Roman" w:hAnsi="Times New Roman"/>
          <w:color w:val="000000"/>
          <w:sz w:val="24"/>
          <w:szCs w:val="24"/>
          <w:lang w:val="ru-RU" w:eastAsia="ru-RU"/>
        </w:rPr>
        <w:t xml:space="preserve">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rsidR="00E63A48" w:rsidRPr="00E674CC" w:rsidRDefault="005173A2" w:rsidP="00E674CC">
      <w:pPr>
        <w:spacing w:after="0" w:line="360" w:lineRule="auto"/>
        <w:ind w:firstLine="709"/>
        <w:rPr>
          <w:rFonts w:ascii="Times New Roman" w:eastAsia="SchoolBookSanPin" w:hAnsi="Times New Roman"/>
          <w:sz w:val="24"/>
          <w:szCs w:val="24"/>
          <w:lang w:val="ru-RU"/>
        </w:rPr>
      </w:pPr>
      <w:r w:rsidRPr="00E674CC">
        <w:rPr>
          <w:rFonts w:ascii="Times New Roman" w:hAnsi="Times New Roman"/>
          <w:color w:val="000000"/>
          <w:sz w:val="24"/>
          <w:szCs w:val="24"/>
          <w:lang w:val="ru-RU" w:eastAsia="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Текущая оценка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Текущая оценка направлена на оценку индивидуального продвижения обучающегося в освоении программы учебного предмета.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Объектом текущей оценки являются тематические планируемые результаты, </w:t>
      </w:r>
      <w:proofErr w:type="gramStart"/>
      <w:r w:rsidRPr="00E674CC">
        <w:rPr>
          <w:rFonts w:ascii="Times New Roman" w:hAnsi="Times New Roman"/>
          <w:color w:val="000000"/>
          <w:sz w:val="24"/>
          <w:szCs w:val="24"/>
          <w:lang w:val="ru-RU" w:eastAsia="ru-RU"/>
        </w:rPr>
        <w:t>этапы</w:t>
      </w:r>
      <w:proofErr w:type="gramEnd"/>
      <w:r w:rsidRPr="00E674CC">
        <w:rPr>
          <w:rFonts w:ascii="Times New Roman" w:hAnsi="Times New Roman"/>
          <w:color w:val="000000"/>
          <w:sz w:val="24"/>
          <w:szCs w:val="24"/>
          <w:lang w:val="ru-RU" w:eastAsia="ru-RU"/>
        </w:rPr>
        <w:t xml:space="preserve"> освоения которых зафиксированы в тематическом планировании по учебному предмету.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lastRenderedPageBreak/>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E674CC">
        <w:rPr>
          <w:rFonts w:ascii="Times New Roman" w:hAnsi="Times New Roman"/>
          <w:color w:val="000000"/>
          <w:sz w:val="24"/>
          <w:szCs w:val="24"/>
          <w:lang w:val="ru-RU" w:eastAsia="ru-RU"/>
        </w:rPr>
        <w:t>о-</w:t>
      </w:r>
      <w:proofErr w:type="gramEnd"/>
      <w:r w:rsidRPr="00E674CC">
        <w:rPr>
          <w:rFonts w:ascii="Times New Roman" w:hAnsi="Times New Roman"/>
          <w:color w:val="000000"/>
          <w:sz w:val="24"/>
          <w:szCs w:val="24"/>
          <w:lang w:val="ru-RU" w:eastAsia="ru-RU"/>
        </w:rPr>
        <w:t xml:space="preserve"> и взаимооценка, рефлексия, листы продвижения и другие) с учетом особенностей учебного предмета.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Результаты текущей оценки являются основой для индивидуализации учебного процесса.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Тематическая оценка направлена на оценку уровня достижения </w:t>
      </w:r>
      <w:proofErr w:type="gramStart"/>
      <w:r w:rsidRPr="00E674CC">
        <w:rPr>
          <w:rFonts w:ascii="Times New Roman" w:hAnsi="Times New Roman"/>
          <w:color w:val="000000"/>
          <w:sz w:val="24"/>
          <w:szCs w:val="24"/>
          <w:lang w:val="ru-RU" w:eastAsia="ru-RU"/>
        </w:rPr>
        <w:t>обучающимися</w:t>
      </w:r>
      <w:proofErr w:type="gramEnd"/>
      <w:r w:rsidRPr="00E674CC">
        <w:rPr>
          <w:rFonts w:ascii="Times New Roman" w:hAnsi="Times New Roman"/>
          <w:color w:val="000000"/>
          <w:sz w:val="24"/>
          <w:szCs w:val="24"/>
          <w:lang w:val="ru-RU" w:eastAsia="ru-RU"/>
        </w:rPr>
        <w:t xml:space="preserve"> тематических планируемых результатов по учебному предмету.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Промежуточная аттестация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Промежуточная аттестация </w:t>
      </w:r>
      <w:proofErr w:type="gramStart"/>
      <w:r w:rsidRPr="00E674CC">
        <w:rPr>
          <w:rFonts w:ascii="Times New Roman" w:hAnsi="Times New Roman"/>
          <w:color w:val="000000"/>
          <w:sz w:val="24"/>
          <w:szCs w:val="24"/>
          <w:lang w:val="ru-RU" w:eastAsia="ru-RU"/>
        </w:rPr>
        <w:t>обучающихся</w:t>
      </w:r>
      <w:proofErr w:type="gramEnd"/>
      <w:r w:rsidRPr="00E674CC">
        <w:rPr>
          <w:rFonts w:ascii="Times New Roman" w:hAnsi="Times New Roman"/>
          <w:color w:val="000000"/>
          <w:sz w:val="24"/>
          <w:szCs w:val="24"/>
          <w:lang w:val="ru-RU" w:eastAsia="ru-RU"/>
        </w:rPr>
        <w:t xml:space="preserve"> проводится, начиная со второго класса, в конце каждого учебного периода по каждому изучаемому учебному предмету.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w:t>
      </w:r>
      <w:r w:rsidR="00AF5863">
        <w:rPr>
          <w:rFonts w:ascii="Times New Roman" w:hAnsi="Times New Roman"/>
          <w:color w:val="000000"/>
          <w:sz w:val="24"/>
          <w:szCs w:val="24"/>
          <w:lang w:val="ru-RU" w:eastAsia="ru-RU"/>
        </w:rPr>
        <w:t xml:space="preserve">х работ и фиксируется в электронном </w:t>
      </w:r>
      <w:r w:rsidRPr="00E674CC">
        <w:rPr>
          <w:rFonts w:ascii="Times New Roman" w:hAnsi="Times New Roman"/>
          <w:color w:val="000000"/>
          <w:sz w:val="24"/>
          <w:szCs w:val="24"/>
          <w:lang w:val="ru-RU" w:eastAsia="ru-RU"/>
        </w:rPr>
        <w:t xml:space="preserve"> журнале. </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5173A2" w:rsidRPr="00E674CC" w:rsidRDefault="005173A2" w:rsidP="00E674CC">
      <w:pPr>
        <w:spacing w:after="0" w:line="360" w:lineRule="auto"/>
        <w:ind w:firstLine="709"/>
        <w:rPr>
          <w:rFonts w:ascii="Times New Roman" w:hAnsi="Times New Roman"/>
          <w:color w:val="000000"/>
          <w:sz w:val="24"/>
          <w:szCs w:val="24"/>
          <w:lang w:val="ru-RU" w:eastAsia="ru-RU"/>
        </w:rPr>
      </w:pPr>
      <w:r w:rsidRPr="0068795E">
        <w:rPr>
          <w:rFonts w:ascii="Times New Roman" w:hAnsi="Times New Roman"/>
          <w:color w:val="000000"/>
          <w:sz w:val="24"/>
          <w:szCs w:val="24"/>
          <w:lang w:val="ru-RU" w:eastAsia="ru-RU"/>
        </w:rPr>
        <w:t>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Pr="00E674CC">
        <w:rPr>
          <w:rFonts w:ascii="Times New Roman" w:hAnsi="Times New Roman"/>
          <w:color w:val="000000"/>
          <w:sz w:val="24"/>
          <w:szCs w:val="24"/>
          <w:lang w:val="ru-RU" w:eastAsia="ru-RU"/>
        </w:rPr>
        <w:t xml:space="preserve"> </w:t>
      </w:r>
    </w:p>
    <w:p w:rsidR="00795ACE" w:rsidRPr="00E674CC" w:rsidRDefault="00795ACE" w:rsidP="00795ACE">
      <w:pPr>
        <w:spacing w:after="0" w:line="360" w:lineRule="auto"/>
        <w:ind w:firstLine="709"/>
        <w:rPr>
          <w:rFonts w:ascii="Times New Roman" w:eastAsia="SchoolBookSanPin" w:hAnsi="Times New Roman"/>
          <w:sz w:val="24"/>
          <w:szCs w:val="24"/>
          <w:lang w:val="ru-RU"/>
        </w:rPr>
      </w:pPr>
      <w:r w:rsidRPr="00E674CC">
        <w:rPr>
          <w:rFonts w:ascii="Times New Roman" w:eastAsia="SchoolBookSanPin" w:hAnsi="Times New Roman"/>
          <w:sz w:val="24"/>
          <w:szCs w:val="24"/>
          <w:lang w:val="ru-RU"/>
        </w:rPr>
        <w:t>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5173A2" w:rsidRPr="00E674CC"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E674CC">
        <w:rPr>
          <w:rFonts w:ascii="Times New Roman" w:hAnsi="Times New Roman"/>
          <w:b/>
          <w:bCs/>
          <w:color w:val="000000"/>
          <w:sz w:val="24"/>
          <w:szCs w:val="24"/>
          <w:lang w:val="ru-RU" w:eastAsia="ru-RU"/>
        </w:rPr>
        <w:t xml:space="preserve">Внешние процедуры системы оценки планируемых результатов </w:t>
      </w:r>
    </w:p>
    <w:p w:rsidR="005173A2" w:rsidRPr="001E36B2" w:rsidRDefault="005173A2" w:rsidP="00E674CC">
      <w:pPr>
        <w:widowControl/>
        <w:autoSpaceDE w:val="0"/>
        <w:autoSpaceDN w:val="0"/>
        <w:adjustRightInd w:val="0"/>
        <w:spacing w:after="0" w:line="360" w:lineRule="auto"/>
        <w:rPr>
          <w:rFonts w:ascii="Times New Roman" w:hAnsi="Times New Roman"/>
          <w:color w:val="000000"/>
          <w:sz w:val="24"/>
          <w:szCs w:val="24"/>
          <w:lang w:val="ru-RU" w:eastAsia="ru-RU"/>
        </w:rPr>
      </w:pPr>
      <w:r w:rsidRPr="001E36B2">
        <w:rPr>
          <w:rFonts w:ascii="Times New Roman" w:hAnsi="Times New Roman"/>
          <w:color w:val="000000"/>
          <w:sz w:val="24"/>
          <w:szCs w:val="24"/>
          <w:lang w:val="ru-RU" w:eastAsia="ru-RU"/>
        </w:rPr>
        <w:t>Внешние процедуры системы оценки планируемых результатов</w:t>
      </w:r>
      <w:r w:rsidR="001E36B2" w:rsidRPr="001E36B2">
        <w:rPr>
          <w:rFonts w:ascii="Times New Roman" w:hAnsi="Times New Roman"/>
          <w:color w:val="000000"/>
          <w:sz w:val="24"/>
          <w:szCs w:val="24"/>
          <w:lang w:val="ru-RU" w:eastAsia="ru-RU"/>
        </w:rPr>
        <w:t xml:space="preserve"> </w:t>
      </w:r>
      <w:r w:rsidRPr="001E36B2">
        <w:rPr>
          <w:rFonts w:ascii="Times New Roman" w:hAnsi="Times New Roman"/>
          <w:color w:val="000000"/>
          <w:sz w:val="24"/>
          <w:szCs w:val="24"/>
          <w:lang w:val="ru-RU" w:eastAsia="ru-RU"/>
        </w:rPr>
        <w:t xml:space="preserve"> регламентируются</w:t>
      </w:r>
      <w:r w:rsidR="001E36B2" w:rsidRPr="001E36B2">
        <w:rPr>
          <w:rFonts w:ascii="Times New Roman" w:hAnsi="Times New Roman"/>
          <w:color w:val="000000"/>
          <w:sz w:val="24"/>
          <w:szCs w:val="24"/>
          <w:lang w:val="ru-RU" w:eastAsia="ru-RU"/>
        </w:rPr>
        <w:t xml:space="preserve">  нормативными документами о</w:t>
      </w:r>
      <w:r w:rsidRPr="001E36B2">
        <w:rPr>
          <w:rFonts w:ascii="Times New Roman" w:hAnsi="Times New Roman"/>
          <w:color w:val="000000"/>
          <w:sz w:val="24"/>
          <w:szCs w:val="24"/>
          <w:lang w:val="ru-RU" w:eastAsia="ru-RU"/>
        </w:rPr>
        <w:t xml:space="preserve"> </w:t>
      </w:r>
      <w:r w:rsidR="001E36B2" w:rsidRPr="001E36B2">
        <w:rPr>
          <w:rFonts w:ascii="Times New Roman" w:hAnsi="Times New Roman"/>
          <w:color w:val="000000"/>
          <w:sz w:val="24"/>
          <w:szCs w:val="24"/>
          <w:lang w:val="ru-RU" w:eastAsia="ru-RU"/>
        </w:rPr>
        <w:t xml:space="preserve"> мониторинговых процедурах муниципального, регионального и федерального уровня, </w:t>
      </w:r>
      <w:r w:rsidRPr="001E36B2">
        <w:rPr>
          <w:rFonts w:ascii="Times New Roman" w:hAnsi="Times New Roman"/>
          <w:color w:val="000000"/>
          <w:sz w:val="24"/>
          <w:szCs w:val="24"/>
          <w:lang w:val="ru-RU" w:eastAsia="ru-RU"/>
        </w:rPr>
        <w:t xml:space="preserve"> в том числе </w:t>
      </w:r>
      <w:r w:rsidR="001E36B2" w:rsidRPr="001E36B2">
        <w:rPr>
          <w:rFonts w:ascii="Times New Roman" w:hAnsi="Times New Roman"/>
          <w:color w:val="000000"/>
          <w:sz w:val="24"/>
          <w:szCs w:val="24"/>
          <w:lang w:val="ru-RU" w:eastAsia="ru-RU"/>
        </w:rPr>
        <w:t xml:space="preserve"> включают </w:t>
      </w:r>
      <w:r w:rsidRPr="001E36B2">
        <w:rPr>
          <w:rFonts w:ascii="Times New Roman" w:hAnsi="Times New Roman"/>
          <w:color w:val="000000"/>
          <w:sz w:val="24"/>
          <w:szCs w:val="24"/>
          <w:lang w:val="ru-RU" w:eastAsia="ru-RU"/>
        </w:rPr>
        <w:t>проведение независимой оценки качества о</w:t>
      </w:r>
      <w:r w:rsidR="001E36B2" w:rsidRPr="001E36B2">
        <w:rPr>
          <w:rFonts w:ascii="Times New Roman" w:hAnsi="Times New Roman"/>
          <w:color w:val="000000"/>
          <w:sz w:val="24"/>
          <w:szCs w:val="24"/>
          <w:lang w:val="ru-RU" w:eastAsia="ru-RU"/>
        </w:rPr>
        <w:t>бразования</w:t>
      </w:r>
      <w:r w:rsidRPr="001E36B2">
        <w:rPr>
          <w:rFonts w:ascii="Times New Roman" w:hAnsi="Times New Roman"/>
          <w:color w:val="000000"/>
          <w:sz w:val="24"/>
          <w:szCs w:val="24"/>
          <w:lang w:val="ru-RU" w:eastAsia="ru-RU"/>
        </w:rPr>
        <w:t xml:space="preserve">. </w:t>
      </w:r>
    </w:p>
    <w:p w:rsidR="00274885" w:rsidRDefault="00274885" w:rsidP="0037346F">
      <w:pPr>
        <w:spacing w:after="0" w:line="360" w:lineRule="auto"/>
        <w:jc w:val="center"/>
        <w:rPr>
          <w:rFonts w:ascii="Times New Roman" w:eastAsia="SchoolBookSanPin" w:hAnsi="Times New Roman"/>
          <w:b/>
          <w:sz w:val="24"/>
          <w:szCs w:val="24"/>
          <w:lang w:val="ru-RU"/>
        </w:rPr>
      </w:pPr>
    </w:p>
    <w:p w:rsidR="0037346F" w:rsidRDefault="00123047" w:rsidP="0037346F">
      <w:pPr>
        <w:spacing w:after="0" w:line="360" w:lineRule="auto"/>
        <w:jc w:val="center"/>
        <w:rPr>
          <w:rFonts w:ascii="Times New Roman" w:hAnsi="Times New Roman"/>
          <w:b/>
          <w:bCs/>
          <w:color w:val="000000"/>
          <w:sz w:val="24"/>
          <w:szCs w:val="24"/>
          <w:lang w:val="ru-RU" w:eastAsia="ru-RU"/>
        </w:rPr>
      </w:pPr>
      <w:r>
        <w:rPr>
          <w:rFonts w:ascii="Times New Roman" w:eastAsia="SchoolBookSanPin" w:hAnsi="Times New Roman"/>
          <w:b/>
          <w:sz w:val="24"/>
          <w:szCs w:val="24"/>
          <w:lang w:val="ru-RU"/>
        </w:rPr>
        <w:t>II</w:t>
      </w:r>
      <w:r w:rsidR="005173A2" w:rsidRPr="00E674CC">
        <w:rPr>
          <w:rFonts w:ascii="Times New Roman" w:eastAsia="SchoolBookSanPin" w:hAnsi="Times New Roman"/>
          <w:b/>
          <w:sz w:val="24"/>
          <w:szCs w:val="24"/>
          <w:lang w:val="ru-RU"/>
        </w:rPr>
        <w:t xml:space="preserve">. </w:t>
      </w:r>
      <w:r w:rsidR="0037346F" w:rsidRPr="0037346F">
        <w:rPr>
          <w:rFonts w:ascii="Times New Roman" w:eastAsia="Times New Roman" w:hAnsi="Times New Roman"/>
          <w:b/>
          <w:lang w:val="ru-RU"/>
        </w:rPr>
        <w:t>СОДЕРЖАТЕЛЬНЫЙ РАЗДЕЛ</w:t>
      </w:r>
      <w:r w:rsidR="0037346F" w:rsidRPr="0037346F">
        <w:rPr>
          <w:rFonts w:ascii="Times New Roman" w:hAnsi="Times New Roman"/>
          <w:b/>
          <w:bCs/>
          <w:color w:val="000000"/>
          <w:sz w:val="24"/>
          <w:szCs w:val="24"/>
          <w:lang w:val="ru-RU" w:eastAsia="ru-RU"/>
        </w:rPr>
        <w:t xml:space="preserve"> </w:t>
      </w:r>
    </w:p>
    <w:p w:rsidR="00274885" w:rsidRPr="0037346F" w:rsidRDefault="00274885" w:rsidP="0037346F">
      <w:pPr>
        <w:spacing w:after="0" w:line="360" w:lineRule="auto"/>
        <w:jc w:val="center"/>
        <w:rPr>
          <w:rFonts w:ascii="Times New Roman" w:hAnsi="Times New Roman"/>
          <w:b/>
          <w:bCs/>
          <w:color w:val="000000"/>
          <w:sz w:val="24"/>
          <w:szCs w:val="24"/>
          <w:lang w:val="ru-RU" w:eastAsia="ru-RU"/>
        </w:rPr>
      </w:pPr>
    </w:p>
    <w:p w:rsidR="002C0A5B" w:rsidRDefault="00F92E7F" w:rsidP="0037346F">
      <w:pPr>
        <w:spacing w:after="0" w:line="360" w:lineRule="auto"/>
        <w:rPr>
          <w:rFonts w:ascii="Times New Roman" w:hAnsi="Times New Roman"/>
          <w:b/>
          <w:bCs/>
          <w:color w:val="000000"/>
          <w:sz w:val="24"/>
          <w:szCs w:val="24"/>
          <w:lang w:val="ru-RU" w:eastAsia="ru-RU"/>
        </w:rPr>
      </w:pPr>
      <w:r>
        <w:rPr>
          <w:rFonts w:ascii="Times New Roman" w:hAnsi="Times New Roman"/>
          <w:b/>
          <w:bCs/>
          <w:color w:val="000000"/>
          <w:sz w:val="24"/>
          <w:szCs w:val="24"/>
          <w:lang w:val="ru-RU" w:eastAsia="ru-RU"/>
        </w:rPr>
        <w:t>2.1</w:t>
      </w:r>
      <w:r w:rsidR="002C0A5B">
        <w:rPr>
          <w:rFonts w:ascii="Times New Roman" w:hAnsi="Times New Roman"/>
          <w:b/>
          <w:bCs/>
          <w:color w:val="000000"/>
          <w:sz w:val="24"/>
          <w:szCs w:val="24"/>
          <w:lang w:val="ru-RU" w:eastAsia="ru-RU"/>
        </w:rPr>
        <w:t>.</w:t>
      </w:r>
      <w:r>
        <w:rPr>
          <w:rFonts w:ascii="Times New Roman" w:hAnsi="Times New Roman"/>
          <w:b/>
          <w:bCs/>
          <w:color w:val="000000"/>
          <w:sz w:val="24"/>
          <w:szCs w:val="24"/>
          <w:lang w:val="ru-RU" w:eastAsia="ru-RU"/>
        </w:rPr>
        <w:t xml:space="preserve"> </w:t>
      </w:r>
      <w:r w:rsidR="005173A2" w:rsidRPr="00E674CC">
        <w:rPr>
          <w:rFonts w:ascii="Times New Roman" w:hAnsi="Times New Roman"/>
          <w:b/>
          <w:bCs/>
          <w:color w:val="000000"/>
          <w:sz w:val="24"/>
          <w:szCs w:val="24"/>
          <w:lang w:val="ru-RU" w:eastAsia="ru-RU"/>
        </w:rPr>
        <w:t xml:space="preserve">Рабочие программы учебных предметов, учебных курсов (в том числе внеурочной деятельности), учебных модулей </w:t>
      </w:r>
    </w:p>
    <w:p w:rsidR="00631EA9" w:rsidRDefault="005173A2" w:rsidP="00AA448D">
      <w:pPr>
        <w:spacing w:after="0" w:line="360" w:lineRule="auto"/>
        <w:rPr>
          <w:rFonts w:ascii="Times New Roman" w:hAnsi="Times New Roman"/>
          <w:color w:val="000000"/>
          <w:sz w:val="24"/>
          <w:szCs w:val="24"/>
          <w:lang w:val="ru-RU" w:eastAsia="ru-RU"/>
        </w:rPr>
      </w:pPr>
      <w:r w:rsidRPr="00E674CC">
        <w:rPr>
          <w:rFonts w:ascii="Times New Roman" w:hAnsi="Times New Roman"/>
          <w:color w:val="000000"/>
          <w:sz w:val="24"/>
          <w:szCs w:val="24"/>
          <w:lang w:val="ru-RU" w:eastAsia="ru-RU"/>
        </w:rPr>
        <w:t xml:space="preserve">Рабочие программы учебных предметов, учебных курсов (в том числе внеурочной деятельности), учебных модулей являются </w:t>
      </w:r>
      <w:r w:rsidRPr="002715C7">
        <w:rPr>
          <w:rFonts w:ascii="Times New Roman" w:hAnsi="Times New Roman"/>
          <w:color w:val="000000"/>
          <w:sz w:val="24"/>
          <w:szCs w:val="24"/>
          <w:lang w:val="ru-RU" w:eastAsia="ru-RU"/>
        </w:rPr>
        <w:t>Приложением к основной образовательной программе начального общего образования</w:t>
      </w:r>
      <w:bookmarkEnd w:id="0"/>
      <w:r w:rsidR="007173A1" w:rsidRPr="002715C7">
        <w:rPr>
          <w:rFonts w:ascii="Times New Roman" w:hAnsi="Times New Roman"/>
          <w:color w:val="000000"/>
          <w:sz w:val="24"/>
          <w:szCs w:val="24"/>
          <w:lang w:val="ru-RU" w:eastAsia="ru-RU"/>
        </w:rPr>
        <w:t>:</w:t>
      </w:r>
      <w:r w:rsidR="00631EA9">
        <w:rPr>
          <w:rFonts w:ascii="Times New Roman" w:hAnsi="Times New Roman"/>
          <w:color w:val="000000"/>
          <w:sz w:val="24"/>
          <w:szCs w:val="24"/>
          <w:lang w:val="ru-RU" w:eastAsia="ru-RU"/>
        </w:rPr>
        <w:t xml:space="preserve"> </w:t>
      </w:r>
    </w:p>
    <w:p w:rsidR="00AA448D" w:rsidRPr="0043554B" w:rsidRDefault="008B3EE7" w:rsidP="00AA448D">
      <w:pPr>
        <w:spacing w:after="0" w:line="360" w:lineRule="auto"/>
        <w:rPr>
          <w:rFonts w:ascii="Times New Roman" w:hAnsi="Times New Roman"/>
          <w:lang w:val="ru-RU"/>
        </w:rPr>
      </w:pPr>
      <w:hyperlink r:id="rId14" w:history="1">
        <w:r w:rsidR="0043554B" w:rsidRPr="0043554B">
          <w:rPr>
            <w:rStyle w:val="a3"/>
            <w:rFonts w:ascii="Times New Roman" w:hAnsi="Times New Roman"/>
          </w:rPr>
          <w:t>https</w:t>
        </w:r>
        <w:r w:rsidR="0043554B" w:rsidRPr="0043554B">
          <w:rPr>
            <w:rStyle w:val="a3"/>
            <w:rFonts w:ascii="Times New Roman" w:hAnsi="Times New Roman"/>
            <w:lang w:val="ru-RU"/>
          </w:rPr>
          <w:t>://</w:t>
        </w:r>
        <w:r w:rsidR="0043554B" w:rsidRPr="0043554B">
          <w:rPr>
            <w:rStyle w:val="a3"/>
            <w:rFonts w:ascii="Times New Roman" w:hAnsi="Times New Roman"/>
          </w:rPr>
          <w:t>gimn</w:t>
        </w:r>
        <w:r w:rsidR="0043554B" w:rsidRPr="0043554B">
          <w:rPr>
            <w:rStyle w:val="a3"/>
            <w:rFonts w:ascii="Times New Roman" w:hAnsi="Times New Roman"/>
            <w:lang w:val="ru-RU"/>
          </w:rPr>
          <w:t>-</w:t>
        </w:r>
        <w:r w:rsidR="0043554B" w:rsidRPr="0043554B">
          <w:rPr>
            <w:rStyle w:val="a3"/>
            <w:rFonts w:ascii="Times New Roman" w:hAnsi="Times New Roman"/>
          </w:rPr>
          <w:t>zhenskaya</w:t>
        </w:r>
        <w:r w:rsidR="0043554B" w:rsidRPr="0043554B">
          <w:rPr>
            <w:rStyle w:val="a3"/>
            <w:rFonts w:ascii="Times New Roman" w:hAnsi="Times New Roman"/>
            <w:lang w:val="ru-RU"/>
          </w:rPr>
          <w:t>-</w:t>
        </w:r>
        <w:r w:rsidR="0043554B" w:rsidRPr="0043554B">
          <w:rPr>
            <w:rStyle w:val="a3"/>
            <w:rFonts w:ascii="Times New Roman" w:hAnsi="Times New Roman"/>
          </w:rPr>
          <w:t>cherepovec</w:t>
        </w:r>
        <w:r w:rsidR="0043554B" w:rsidRPr="0043554B">
          <w:rPr>
            <w:rStyle w:val="a3"/>
            <w:rFonts w:ascii="Times New Roman" w:hAnsi="Times New Roman"/>
            <w:lang w:val="ru-RU"/>
          </w:rPr>
          <w:t>-</w:t>
        </w:r>
        <w:r w:rsidR="0043554B" w:rsidRPr="0043554B">
          <w:rPr>
            <w:rStyle w:val="a3"/>
            <w:rFonts w:ascii="Times New Roman" w:hAnsi="Times New Roman"/>
          </w:rPr>
          <w:t>r</w:t>
        </w:r>
        <w:r w:rsidR="0043554B" w:rsidRPr="0043554B">
          <w:rPr>
            <w:rStyle w:val="a3"/>
            <w:rFonts w:ascii="Times New Roman" w:hAnsi="Times New Roman"/>
            <w:lang w:val="ru-RU"/>
          </w:rPr>
          <w:t>19.</w:t>
        </w:r>
        <w:r w:rsidR="0043554B" w:rsidRPr="0043554B">
          <w:rPr>
            <w:rStyle w:val="a3"/>
            <w:rFonts w:ascii="Times New Roman" w:hAnsi="Times New Roman"/>
          </w:rPr>
          <w:t>gosweb</w:t>
        </w:r>
        <w:r w:rsidR="0043554B" w:rsidRPr="0043554B">
          <w:rPr>
            <w:rStyle w:val="a3"/>
            <w:rFonts w:ascii="Times New Roman" w:hAnsi="Times New Roman"/>
            <w:lang w:val="ru-RU"/>
          </w:rPr>
          <w:t>.</w:t>
        </w:r>
        <w:r w:rsidR="0043554B" w:rsidRPr="0043554B">
          <w:rPr>
            <w:rStyle w:val="a3"/>
            <w:rFonts w:ascii="Times New Roman" w:hAnsi="Times New Roman"/>
          </w:rPr>
          <w:t>gosuslugi</w:t>
        </w:r>
        <w:r w:rsidR="0043554B" w:rsidRPr="0043554B">
          <w:rPr>
            <w:rStyle w:val="a3"/>
            <w:rFonts w:ascii="Times New Roman" w:hAnsi="Times New Roman"/>
            <w:lang w:val="ru-RU"/>
          </w:rPr>
          <w:t>.</w:t>
        </w:r>
        <w:r w:rsidR="0043554B" w:rsidRPr="0043554B">
          <w:rPr>
            <w:rStyle w:val="a3"/>
            <w:rFonts w:ascii="Times New Roman" w:hAnsi="Times New Roman"/>
          </w:rPr>
          <w:t>ru</w:t>
        </w:r>
        <w:r w:rsidR="0043554B" w:rsidRPr="0043554B">
          <w:rPr>
            <w:rStyle w:val="a3"/>
            <w:rFonts w:ascii="Times New Roman" w:hAnsi="Times New Roman"/>
            <w:lang w:val="ru-RU"/>
          </w:rPr>
          <w:t>/</w:t>
        </w:r>
        <w:r w:rsidR="0043554B" w:rsidRPr="0043554B">
          <w:rPr>
            <w:rStyle w:val="a3"/>
            <w:rFonts w:ascii="Times New Roman" w:hAnsi="Times New Roman"/>
          </w:rPr>
          <w:t>svedeniya</w:t>
        </w:r>
        <w:r w:rsidR="0043554B" w:rsidRPr="0043554B">
          <w:rPr>
            <w:rStyle w:val="a3"/>
            <w:rFonts w:ascii="Times New Roman" w:hAnsi="Times New Roman"/>
            <w:lang w:val="ru-RU"/>
          </w:rPr>
          <w:t>-</w:t>
        </w:r>
        <w:r w:rsidR="0043554B" w:rsidRPr="0043554B">
          <w:rPr>
            <w:rStyle w:val="a3"/>
            <w:rFonts w:ascii="Times New Roman" w:hAnsi="Times New Roman"/>
          </w:rPr>
          <w:t>ob</w:t>
        </w:r>
        <w:r w:rsidR="0043554B" w:rsidRPr="0043554B">
          <w:rPr>
            <w:rStyle w:val="a3"/>
            <w:rFonts w:ascii="Times New Roman" w:hAnsi="Times New Roman"/>
            <w:lang w:val="ru-RU"/>
          </w:rPr>
          <w:t>-</w:t>
        </w:r>
        <w:r w:rsidR="0043554B" w:rsidRPr="0043554B">
          <w:rPr>
            <w:rStyle w:val="a3"/>
            <w:rFonts w:ascii="Times New Roman" w:hAnsi="Times New Roman"/>
          </w:rPr>
          <w:t>obrazovatelnoy</w:t>
        </w:r>
        <w:r w:rsidR="0043554B" w:rsidRPr="0043554B">
          <w:rPr>
            <w:rStyle w:val="a3"/>
            <w:rFonts w:ascii="Times New Roman" w:hAnsi="Times New Roman"/>
            <w:lang w:val="ru-RU"/>
          </w:rPr>
          <w:t>-</w:t>
        </w:r>
        <w:r w:rsidR="0043554B" w:rsidRPr="0043554B">
          <w:rPr>
            <w:rStyle w:val="a3"/>
            <w:rFonts w:ascii="Times New Roman" w:hAnsi="Times New Roman"/>
          </w:rPr>
          <w:t>organizatsii</w:t>
        </w:r>
        <w:r w:rsidR="0043554B" w:rsidRPr="0043554B">
          <w:rPr>
            <w:rStyle w:val="a3"/>
            <w:rFonts w:ascii="Times New Roman" w:hAnsi="Times New Roman"/>
            <w:lang w:val="ru-RU"/>
          </w:rPr>
          <w:t>/</w:t>
        </w:r>
        <w:r w:rsidR="0043554B" w:rsidRPr="0043554B">
          <w:rPr>
            <w:rStyle w:val="a3"/>
            <w:rFonts w:ascii="Times New Roman" w:hAnsi="Times New Roman"/>
          </w:rPr>
          <w:t>obrazovanie</w:t>
        </w:r>
        <w:r w:rsidR="0043554B" w:rsidRPr="0043554B">
          <w:rPr>
            <w:rStyle w:val="a3"/>
            <w:rFonts w:ascii="Times New Roman" w:hAnsi="Times New Roman"/>
            <w:lang w:val="ru-RU"/>
          </w:rPr>
          <w:t>/</w:t>
        </w:r>
      </w:hyperlink>
    </w:p>
    <w:p w:rsidR="0043554B" w:rsidRDefault="0043554B" w:rsidP="00AA448D">
      <w:pPr>
        <w:spacing w:after="0" w:line="360" w:lineRule="auto"/>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(Раздел «Образование», подраздел «Образовательная программа начального общего образования» «Образовательные программы  и учебный план».</w:t>
      </w:r>
      <w:proofErr w:type="gramEnd"/>
      <w:r>
        <w:rPr>
          <w:rFonts w:ascii="Times New Roman" w:hAnsi="Times New Roman"/>
          <w:color w:val="000000"/>
          <w:sz w:val="24"/>
          <w:szCs w:val="24"/>
          <w:lang w:val="ru-RU" w:eastAsia="ru-RU"/>
        </w:rPr>
        <w:t xml:space="preserve"> </w:t>
      </w:r>
      <w:proofErr w:type="gramStart"/>
      <w:r>
        <w:rPr>
          <w:rFonts w:ascii="Times New Roman" w:hAnsi="Times New Roman"/>
          <w:color w:val="000000"/>
          <w:sz w:val="24"/>
          <w:szCs w:val="24"/>
          <w:lang w:val="ru-RU" w:eastAsia="ru-RU"/>
        </w:rPr>
        <w:t>«Рабочие программы»</w:t>
      </w:r>
      <w:r w:rsidR="005E3111">
        <w:rPr>
          <w:rFonts w:ascii="Times New Roman" w:hAnsi="Times New Roman"/>
          <w:color w:val="000000"/>
          <w:sz w:val="24"/>
          <w:szCs w:val="24"/>
          <w:lang w:val="ru-RU" w:eastAsia="ru-RU"/>
        </w:rPr>
        <w:t xml:space="preserve"> и «Программы внеурочной деятельности»</w:t>
      </w:r>
      <w:r>
        <w:rPr>
          <w:rFonts w:ascii="Times New Roman" w:hAnsi="Times New Roman"/>
          <w:color w:val="000000"/>
          <w:sz w:val="24"/>
          <w:szCs w:val="24"/>
          <w:lang w:val="ru-RU" w:eastAsia="ru-RU"/>
        </w:rPr>
        <w:t>)</w:t>
      </w:r>
      <w:proofErr w:type="gramEnd"/>
    </w:p>
    <w:p w:rsidR="00DF25D2" w:rsidRPr="0043554B" w:rsidRDefault="00DF25D2" w:rsidP="00AA448D">
      <w:pPr>
        <w:spacing w:after="0" w:line="360" w:lineRule="auto"/>
        <w:rPr>
          <w:rFonts w:ascii="Times New Roman" w:hAnsi="Times New Roman"/>
          <w:color w:val="000000"/>
          <w:sz w:val="24"/>
          <w:szCs w:val="24"/>
          <w:lang w:val="ru-RU" w:eastAsia="ru-RU"/>
        </w:rPr>
      </w:pPr>
    </w:p>
    <w:p w:rsidR="00CA2E26" w:rsidRDefault="009A14C9" w:rsidP="00AA448D">
      <w:pPr>
        <w:pStyle w:val="10"/>
        <w:pBdr>
          <w:bottom w:val="none" w:sz="0" w:space="0" w:color="auto"/>
        </w:pBdr>
        <w:spacing w:before="0" w:line="360" w:lineRule="auto"/>
        <w:jc w:val="both"/>
        <w:rPr>
          <w:bCs/>
          <w:sz w:val="24"/>
          <w:szCs w:val="24"/>
          <w:lang w:val="ru-RU" w:eastAsia="ru-RU"/>
        </w:rPr>
      </w:pPr>
      <w:r>
        <w:rPr>
          <w:bCs/>
          <w:sz w:val="24"/>
          <w:szCs w:val="24"/>
          <w:lang w:val="ru-RU" w:eastAsia="ru-RU"/>
        </w:rPr>
        <w:t>2.2</w:t>
      </w:r>
      <w:r w:rsidR="002C0A5B">
        <w:rPr>
          <w:bCs/>
          <w:sz w:val="24"/>
          <w:szCs w:val="24"/>
          <w:lang w:val="ru-RU" w:eastAsia="ru-RU"/>
        </w:rPr>
        <w:t>.</w:t>
      </w:r>
      <w:r w:rsidR="0037346F">
        <w:rPr>
          <w:bCs/>
          <w:sz w:val="24"/>
          <w:szCs w:val="24"/>
          <w:lang w:val="ru-RU" w:eastAsia="ru-RU"/>
        </w:rPr>
        <w:t xml:space="preserve"> </w:t>
      </w:r>
      <w:r w:rsidR="003B0A88">
        <w:rPr>
          <w:bCs/>
          <w:sz w:val="24"/>
          <w:szCs w:val="24"/>
          <w:lang w:val="ru-RU" w:eastAsia="ru-RU"/>
        </w:rPr>
        <w:t>Программа формирования универсальных учебных действий</w:t>
      </w:r>
      <w:r w:rsidR="0037346F">
        <w:rPr>
          <w:bCs/>
          <w:sz w:val="24"/>
          <w:szCs w:val="24"/>
          <w:lang w:val="ru-RU" w:eastAsia="ru-RU"/>
        </w:rPr>
        <w:t xml:space="preserve"> </w:t>
      </w:r>
    </w:p>
    <w:p w:rsidR="003F1E21" w:rsidRDefault="003F1E21" w:rsidP="00966BF3">
      <w:pPr>
        <w:spacing w:after="0" w:line="360" w:lineRule="auto"/>
        <w:ind w:firstLine="709"/>
        <w:jc w:val="both"/>
        <w:rPr>
          <w:rFonts w:ascii="Times New Roman" w:eastAsia="SchoolBookSanPin" w:hAnsi="Times New Roman"/>
          <w:sz w:val="24"/>
          <w:szCs w:val="24"/>
          <w:lang w:val="ru-RU"/>
        </w:rPr>
      </w:pPr>
    </w:p>
    <w:p w:rsidR="00966BF3" w:rsidRDefault="00CA2E26" w:rsidP="00966BF3">
      <w:pPr>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соответствии с ФГОС НОО программа формирования универсальных (обобщённых) учебных действий </w:t>
      </w:r>
      <w:r w:rsidR="00E06FE6">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(далее ‒ УУД) имеет следующую структур</w:t>
      </w:r>
      <w:r w:rsidR="00966BF3">
        <w:rPr>
          <w:rFonts w:ascii="Times New Roman" w:eastAsia="SchoolBookSanPin" w:hAnsi="Times New Roman"/>
          <w:sz w:val="24"/>
          <w:szCs w:val="24"/>
          <w:lang w:val="ru-RU"/>
        </w:rPr>
        <w:t>у:</w:t>
      </w:r>
    </w:p>
    <w:p w:rsidR="00966BF3" w:rsidRDefault="00530532" w:rsidP="00966BF3">
      <w:pPr>
        <w:tabs>
          <w:tab w:val="left" w:pos="851"/>
        </w:tabs>
        <w:spacing w:after="0" w:line="36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966BF3">
        <w:rPr>
          <w:rFonts w:ascii="Times New Roman" w:eastAsia="SchoolBookSanPin" w:hAnsi="Times New Roman"/>
          <w:sz w:val="24"/>
          <w:szCs w:val="24"/>
          <w:lang w:val="ru-RU"/>
        </w:rPr>
        <w:t xml:space="preserve">              - </w:t>
      </w:r>
      <w:r w:rsidR="00966BF3" w:rsidRPr="00530532">
        <w:rPr>
          <w:rFonts w:ascii="Times New Roman" w:eastAsia="SchoolBookSanPin" w:hAnsi="Times New Roman"/>
          <w:sz w:val="24"/>
          <w:szCs w:val="24"/>
          <w:lang w:val="ru-RU"/>
        </w:rPr>
        <w:t>характеристика познавательных, коммуникативных и регулятивных универсальных учебных действий.</w:t>
      </w:r>
    </w:p>
    <w:p w:rsidR="00CA2E26" w:rsidRPr="00530532" w:rsidRDefault="00530532" w:rsidP="00966BF3">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530532">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8D507C" w:rsidRPr="00530532" w:rsidRDefault="008D507C" w:rsidP="00530532">
      <w:pPr>
        <w:tabs>
          <w:tab w:val="left" w:pos="851"/>
        </w:tabs>
        <w:spacing w:after="0" w:line="353" w:lineRule="auto"/>
        <w:jc w:val="both"/>
        <w:rPr>
          <w:rFonts w:ascii="Times New Roman" w:eastAsia="SchoolBookSanPin" w:hAnsi="Times New Roman"/>
          <w:sz w:val="24"/>
          <w:szCs w:val="24"/>
          <w:lang w:val="ru-RU"/>
        </w:rPr>
      </w:pPr>
    </w:p>
    <w:p w:rsidR="005173A2" w:rsidRPr="00261E77" w:rsidRDefault="009A14C9" w:rsidP="008D507C">
      <w:pPr>
        <w:spacing w:after="0" w:line="353" w:lineRule="auto"/>
        <w:rPr>
          <w:rFonts w:ascii="Times New Roman" w:hAnsi="Times New Roman"/>
          <w:b/>
          <w:bCs/>
          <w:sz w:val="24"/>
          <w:szCs w:val="24"/>
          <w:lang w:val="ru-RU"/>
        </w:rPr>
      </w:pPr>
      <w:r w:rsidRPr="00261E77">
        <w:rPr>
          <w:rFonts w:ascii="Times New Roman" w:hAnsi="Times New Roman"/>
          <w:b/>
          <w:bCs/>
          <w:sz w:val="24"/>
          <w:szCs w:val="24"/>
          <w:lang w:val="ru-RU"/>
        </w:rPr>
        <w:t>2.2.1</w:t>
      </w:r>
      <w:r w:rsidR="002C0A5B" w:rsidRPr="00261E77">
        <w:rPr>
          <w:rFonts w:ascii="Times New Roman" w:hAnsi="Times New Roman"/>
          <w:b/>
          <w:bCs/>
          <w:sz w:val="24"/>
          <w:szCs w:val="24"/>
          <w:lang w:val="ru-RU"/>
        </w:rPr>
        <w:t>.</w:t>
      </w:r>
      <w:r w:rsidRPr="00261E77">
        <w:rPr>
          <w:rFonts w:ascii="Times New Roman" w:hAnsi="Times New Roman"/>
          <w:b/>
          <w:bCs/>
          <w:sz w:val="24"/>
          <w:szCs w:val="24"/>
          <w:lang w:val="ru-RU"/>
        </w:rPr>
        <w:t xml:space="preserve"> </w:t>
      </w:r>
      <w:r w:rsidR="005173A2" w:rsidRPr="00261E77">
        <w:rPr>
          <w:rFonts w:ascii="Times New Roman" w:hAnsi="Times New Roman"/>
          <w:b/>
          <w:bCs/>
          <w:sz w:val="24"/>
          <w:szCs w:val="24"/>
          <w:lang w:val="ru-RU"/>
        </w:rPr>
        <w:t>Значение сформированных универсальных учебных действий</w:t>
      </w:r>
      <w:r w:rsidR="008D507C" w:rsidRPr="00261E77">
        <w:rPr>
          <w:rFonts w:ascii="Times New Roman" w:hAnsi="Times New Roman"/>
          <w:b/>
          <w:bCs/>
          <w:sz w:val="24"/>
          <w:szCs w:val="24"/>
          <w:lang w:val="ru-RU"/>
        </w:rPr>
        <w:t xml:space="preserve"> </w:t>
      </w:r>
      <w:r w:rsidR="005173A2" w:rsidRPr="00261E77">
        <w:rPr>
          <w:rFonts w:ascii="Times New Roman" w:hAnsi="Times New Roman"/>
          <w:b/>
          <w:bCs/>
          <w:sz w:val="24"/>
          <w:szCs w:val="24"/>
          <w:lang w:val="ru-RU"/>
        </w:rPr>
        <w:t>для успешного обучения и развития младшего школьника</w:t>
      </w:r>
    </w:p>
    <w:p w:rsidR="00562C34" w:rsidRPr="00530532" w:rsidRDefault="00562C34" w:rsidP="008D507C">
      <w:pPr>
        <w:spacing w:after="0" w:line="353" w:lineRule="auto"/>
        <w:rPr>
          <w:rFonts w:ascii="Times New Roman" w:eastAsia="SchoolBookSanPin" w:hAnsi="Times New Roman"/>
          <w:sz w:val="24"/>
          <w:szCs w:val="24"/>
          <w:lang w:val="ru-RU"/>
        </w:rPr>
      </w:pPr>
    </w:p>
    <w:p w:rsidR="00CA2E26" w:rsidRPr="004D3EA9" w:rsidRDefault="00CA2E26" w:rsidP="00E12583">
      <w:pPr>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A2E26" w:rsidRPr="004D3EA9" w:rsidRDefault="00530532" w:rsidP="00E12583">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предметные знания, умения и способы деятельности являются содержательной основой становления УУД;</w:t>
      </w:r>
    </w:p>
    <w:p w:rsidR="00CA2E26" w:rsidRPr="004D3EA9" w:rsidRDefault="00530532" w:rsidP="00E12583">
      <w:pPr>
        <w:spacing w:after="0" w:line="353" w:lineRule="auto"/>
        <w:ind w:firstLine="709"/>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CA2E26" w:rsidRPr="004D3EA9" w:rsidRDefault="00530532" w:rsidP="00E12583">
      <w:pPr>
        <w:spacing w:after="0" w:line="353" w:lineRule="auto"/>
        <w:ind w:firstLine="709"/>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CA2E26" w:rsidRPr="004D3EA9">
        <w:rPr>
          <w:rFonts w:ascii="Times New Roman" w:eastAsia="SchoolBookSanPin" w:hAnsi="Times New Roman"/>
          <w:sz w:val="24"/>
          <w:szCs w:val="24"/>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CA2E26" w:rsidRDefault="00530532" w:rsidP="00EF6DF1">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00CA2E26" w:rsidRPr="004D3EA9">
        <w:rPr>
          <w:rFonts w:ascii="Times New Roman" w:eastAsia="SchoolBookSanPin" w:hAnsi="Times New Roman"/>
          <w:sz w:val="24"/>
          <w:szCs w:val="24"/>
          <w:lang w:val="ru-RU"/>
        </w:rPr>
        <w:t>обучающегося</w:t>
      </w:r>
      <w:proofErr w:type="gramEnd"/>
      <w:r w:rsidR="00CA2E26" w:rsidRPr="004D3EA9">
        <w:rPr>
          <w:rFonts w:ascii="Times New Roman" w:eastAsia="SchoolBookSanPin" w:hAnsi="Times New Roman"/>
          <w:sz w:val="24"/>
          <w:szCs w:val="24"/>
          <w:lang w:val="ru-RU"/>
        </w:rPr>
        <w:t xml:space="preserve"> и формирует способности к вариативному восприятию предметного </w:t>
      </w:r>
      <w:r w:rsidR="00CA2E26" w:rsidRPr="004D3EA9">
        <w:rPr>
          <w:rFonts w:ascii="Times New Roman" w:eastAsia="SchoolBookSanPin" w:hAnsi="Times New Roman"/>
          <w:sz w:val="24"/>
          <w:szCs w:val="24"/>
          <w:lang w:val="ru-RU"/>
        </w:rPr>
        <w:lastRenderedPageBreak/>
        <w:t>содержания в условиях реального и виртуального представления экранных (виртуальных) моделей изучаемых объектов, сюжетов, процессов.</w:t>
      </w:r>
    </w:p>
    <w:p w:rsidR="008D507C" w:rsidRDefault="008D507C" w:rsidP="00C23E50">
      <w:pPr>
        <w:spacing w:after="0" w:line="353" w:lineRule="auto"/>
        <w:ind w:firstLine="709"/>
        <w:jc w:val="center"/>
        <w:rPr>
          <w:rFonts w:ascii="Times New Roman" w:hAnsi="Times New Roman"/>
          <w:sz w:val="24"/>
          <w:szCs w:val="24"/>
          <w:lang w:val="ru-RU"/>
        </w:rPr>
      </w:pPr>
    </w:p>
    <w:p w:rsidR="00530532" w:rsidRPr="00261E77" w:rsidRDefault="0037346F" w:rsidP="008D507C">
      <w:pPr>
        <w:spacing w:after="0" w:line="353" w:lineRule="auto"/>
        <w:rPr>
          <w:rFonts w:ascii="Times New Roman" w:hAnsi="Times New Roman"/>
          <w:b/>
          <w:sz w:val="24"/>
          <w:szCs w:val="24"/>
          <w:lang w:val="ru-RU"/>
        </w:rPr>
      </w:pPr>
      <w:r w:rsidRPr="00261E77">
        <w:rPr>
          <w:rFonts w:ascii="Times New Roman" w:hAnsi="Times New Roman"/>
          <w:b/>
          <w:sz w:val="24"/>
          <w:szCs w:val="24"/>
          <w:lang w:val="ru-RU"/>
        </w:rPr>
        <w:t>2.2.2</w:t>
      </w:r>
      <w:r w:rsidR="002C0A5B" w:rsidRPr="00261E77">
        <w:rPr>
          <w:rFonts w:ascii="Times New Roman" w:hAnsi="Times New Roman"/>
          <w:b/>
          <w:sz w:val="24"/>
          <w:szCs w:val="24"/>
          <w:lang w:val="ru-RU"/>
        </w:rPr>
        <w:t>.</w:t>
      </w:r>
      <w:r w:rsidR="009A14C9" w:rsidRPr="00261E77">
        <w:rPr>
          <w:rFonts w:ascii="Times New Roman" w:hAnsi="Times New Roman"/>
          <w:b/>
          <w:sz w:val="24"/>
          <w:szCs w:val="24"/>
          <w:lang w:val="ru-RU"/>
        </w:rPr>
        <w:t xml:space="preserve"> </w:t>
      </w:r>
      <w:r w:rsidR="00C23E50" w:rsidRPr="00261E77">
        <w:rPr>
          <w:rFonts w:ascii="Times New Roman" w:hAnsi="Times New Roman"/>
          <w:b/>
          <w:sz w:val="24"/>
          <w:szCs w:val="24"/>
          <w:lang w:val="ru-RU"/>
        </w:rPr>
        <w:t>Характеристика универсальных учебных действий</w:t>
      </w:r>
    </w:p>
    <w:p w:rsidR="0037346F" w:rsidRPr="00C23E50" w:rsidRDefault="0037346F" w:rsidP="008D507C">
      <w:pPr>
        <w:spacing w:after="0" w:line="353" w:lineRule="auto"/>
        <w:rPr>
          <w:rFonts w:ascii="Times New Roman" w:hAnsi="Times New Roman"/>
          <w:b/>
          <w:sz w:val="24"/>
          <w:szCs w:val="24"/>
          <w:lang w:val="ru-RU"/>
        </w:rPr>
      </w:pP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proofErr w:type="gramStart"/>
      <w:r w:rsidRPr="00966BF3">
        <w:rPr>
          <w:rFonts w:ascii="Times New Roman" w:eastAsia="SchoolBookSanPin" w:hAnsi="Times New Roman"/>
          <w:bCs/>
          <w:i/>
          <w:sz w:val="24"/>
          <w:szCs w:val="24"/>
          <w:u w:val="single"/>
          <w:lang w:val="ru-RU"/>
        </w:rPr>
        <w:t>Познавательные</w:t>
      </w:r>
      <w:r w:rsidR="00530532" w:rsidRPr="00966BF3">
        <w:rPr>
          <w:rFonts w:ascii="Times New Roman" w:eastAsia="SchoolBookSanPin" w:hAnsi="Times New Roman"/>
          <w:bCs/>
          <w:i/>
          <w:sz w:val="24"/>
          <w:szCs w:val="24"/>
          <w:lang w:val="ru-RU"/>
        </w:rPr>
        <w:t xml:space="preserve"> </w:t>
      </w:r>
      <w:r w:rsidR="00542CD2" w:rsidRPr="00966BF3">
        <w:rPr>
          <w:rFonts w:ascii="Times New Roman" w:eastAsia="SchoolBookSanPin" w:hAnsi="Times New Roman"/>
          <w:i/>
          <w:sz w:val="24"/>
          <w:szCs w:val="24"/>
          <w:lang w:val="ru-RU"/>
        </w:rPr>
        <w:t>УУД</w:t>
      </w:r>
      <w:r w:rsidR="00530532">
        <w:rPr>
          <w:rFonts w:ascii="Times New Roman" w:eastAsia="SchoolBookSanPin" w:hAnsi="Times New Roman"/>
          <w:sz w:val="24"/>
          <w:szCs w:val="24"/>
          <w:lang w:val="ru-RU"/>
        </w:rPr>
        <w:t xml:space="preserve"> </w:t>
      </w:r>
      <w:r w:rsidR="00542CD2" w:rsidRPr="004D3EA9">
        <w:rPr>
          <w:rFonts w:ascii="Times New Roman" w:eastAsia="SchoolBookSanPin" w:hAnsi="Times New Roman"/>
          <w:sz w:val="24"/>
          <w:szCs w:val="24"/>
          <w:lang w:val="ru-RU"/>
        </w:rPr>
        <w:t>отражают совокупность операций, участвующих</w:t>
      </w:r>
      <w:r w:rsidR="005C6810"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в учебно-познавательной деятельности</w:t>
      </w:r>
      <w:r w:rsidR="00542CD2" w:rsidRPr="004D3EA9">
        <w:rPr>
          <w:rFonts w:ascii="Times New Roman" w:eastAsia="SchoolBookSanPin" w:hAnsi="Times New Roman"/>
          <w:sz w:val="24"/>
          <w:szCs w:val="24"/>
          <w:lang w:val="ru-RU"/>
        </w:rPr>
        <w:t xml:space="preserve"> обучающихся и включают:</w:t>
      </w:r>
      <w:proofErr w:type="gramEnd"/>
    </w:p>
    <w:p w:rsidR="00CA2E26" w:rsidRPr="004D3EA9" w:rsidRDefault="00530532" w:rsidP="000C14A5">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A2E26" w:rsidRPr="004D3EA9" w:rsidRDefault="00530532" w:rsidP="000C14A5">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CA2E26" w:rsidRPr="004D3EA9" w:rsidRDefault="00530532" w:rsidP="000C14A5">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работа с информацией, представленной в разном виде и формах, в том числе графических (таблицы, диаграммы, инфограммы, схемы), ауди</w:t>
      </w:r>
      <w:proofErr w:type="gramStart"/>
      <w:r w:rsidR="00CA2E26" w:rsidRPr="004D3EA9">
        <w:rPr>
          <w:rFonts w:ascii="Times New Roman" w:eastAsia="SchoolBookSanPin" w:hAnsi="Times New Roman"/>
          <w:sz w:val="24"/>
          <w:szCs w:val="24"/>
          <w:lang w:val="ru-RU"/>
        </w:rPr>
        <w:t>о-</w:t>
      </w:r>
      <w:proofErr w:type="gramEnd"/>
      <w:r w:rsidR="00CA2E26" w:rsidRPr="004D3EA9">
        <w:rPr>
          <w:rFonts w:ascii="Times New Roman" w:eastAsia="SchoolBookSanPin" w:hAnsi="Times New Roman"/>
          <w:sz w:val="24"/>
          <w:szCs w:val="24"/>
          <w:lang w:val="ru-RU"/>
        </w:rPr>
        <w:t xml:space="preserve"> и видеоформатах (возможно на экране).</w:t>
      </w:r>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 xml:space="preserve">Познавательные </w:t>
      </w:r>
      <w:r w:rsidR="00542CD2"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становятся предпосылкой формирования способности обучающегося к самообразованию и саморазвитию.</w:t>
      </w:r>
      <w:proofErr w:type="gramEnd"/>
    </w:p>
    <w:p w:rsidR="00542CD2" w:rsidRPr="004D3EA9" w:rsidRDefault="00CA2E26" w:rsidP="000C14A5">
      <w:pPr>
        <w:spacing w:after="0" w:line="353" w:lineRule="auto"/>
        <w:ind w:firstLine="709"/>
        <w:jc w:val="both"/>
        <w:rPr>
          <w:rFonts w:ascii="Times New Roman" w:eastAsia="SchoolBookSanPin" w:hAnsi="Times New Roman"/>
          <w:sz w:val="24"/>
          <w:szCs w:val="24"/>
          <w:lang w:val="ru-RU"/>
        </w:rPr>
      </w:pPr>
      <w:r w:rsidRPr="00966BF3">
        <w:rPr>
          <w:rFonts w:ascii="Times New Roman" w:eastAsia="SchoolBookSanPin" w:hAnsi="Times New Roman"/>
          <w:bCs/>
          <w:i/>
          <w:sz w:val="24"/>
          <w:szCs w:val="24"/>
          <w:u w:val="single"/>
          <w:lang w:val="ru-RU"/>
        </w:rPr>
        <w:t>Коммуникативные</w:t>
      </w:r>
      <w:r w:rsidRPr="00530532">
        <w:rPr>
          <w:rFonts w:ascii="Times New Roman" w:eastAsia="SchoolBookSanPin" w:hAnsi="Times New Roman"/>
          <w:bCs/>
          <w:i/>
          <w:sz w:val="24"/>
          <w:szCs w:val="24"/>
          <w:lang w:val="ru-RU"/>
        </w:rPr>
        <w:t xml:space="preserve"> </w:t>
      </w:r>
      <w:r w:rsidR="00542CD2" w:rsidRPr="00530532">
        <w:rPr>
          <w:rFonts w:ascii="Times New Roman" w:eastAsia="SchoolBookSanPin" w:hAnsi="Times New Roman"/>
          <w:i/>
          <w:sz w:val="24"/>
          <w:szCs w:val="24"/>
          <w:lang w:val="ru-RU"/>
        </w:rPr>
        <w:t>УУД</w:t>
      </w:r>
      <w:r w:rsidRPr="00530532">
        <w:rPr>
          <w:rFonts w:ascii="Times New Roman" w:eastAsia="SchoolBookSanPin" w:hAnsi="Times New Roman"/>
          <w:i/>
          <w:sz w:val="24"/>
          <w:szCs w:val="24"/>
          <w:lang w:val="ru-RU"/>
        </w:rPr>
        <w:t xml:space="preserve"> </w:t>
      </w:r>
      <w:r w:rsidRPr="004D3EA9">
        <w:rPr>
          <w:rFonts w:ascii="Times New Roman" w:eastAsia="SchoolBookSanPin" w:hAnsi="Times New Roman"/>
          <w:sz w:val="24"/>
          <w:szCs w:val="24"/>
          <w:lang w:val="ru-RU"/>
        </w:rPr>
        <w:t xml:space="preserve">являются основанием для формирования </w:t>
      </w:r>
      <w:proofErr w:type="gramStart"/>
      <w:r w:rsidRPr="004D3EA9">
        <w:rPr>
          <w:rFonts w:ascii="Times New Roman" w:eastAsia="SchoolBookSanPin" w:hAnsi="Times New Roman"/>
          <w:sz w:val="24"/>
          <w:szCs w:val="24"/>
          <w:lang w:val="ru-RU"/>
        </w:rPr>
        <w:t>готовности</w:t>
      </w:r>
      <w:proofErr w:type="gramEnd"/>
      <w:r w:rsidRPr="004D3EA9">
        <w:rPr>
          <w:rFonts w:ascii="Times New Roman" w:eastAsia="SchoolBookSanPin" w:hAnsi="Times New Roman"/>
          <w:sz w:val="24"/>
          <w:szCs w:val="24"/>
          <w:lang w:val="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4D3EA9" w:rsidRDefault="00CA2E26" w:rsidP="000C14A5">
      <w:pPr>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 xml:space="preserve">Коммуникативные </w:t>
      </w:r>
      <w:r w:rsidR="00542CD2"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целесообразно формировать, используя цифровую образовательную среду класса, образовательной организации. </w:t>
      </w:r>
      <w:proofErr w:type="gramEnd"/>
    </w:p>
    <w:p w:rsidR="00CA2E26" w:rsidRPr="004D3EA9" w:rsidRDefault="00CA2E26" w:rsidP="000C14A5">
      <w:pPr>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Коммуникативные</w:t>
      </w:r>
      <w:proofErr w:type="gramEnd"/>
      <w:r w:rsidRPr="004D3EA9">
        <w:rPr>
          <w:rFonts w:ascii="Times New Roman" w:eastAsia="SchoolBookSanPin" w:hAnsi="Times New Roman"/>
          <w:sz w:val="24"/>
          <w:szCs w:val="24"/>
          <w:lang w:val="ru-RU"/>
        </w:rPr>
        <w:t xml:space="preserve"> УУД характеризуются четырьмя группами учебных операций, обеспечивающих:</w:t>
      </w:r>
    </w:p>
    <w:p w:rsidR="00CA2E26" w:rsidRPr="00530532" w:rsidRDefault="00530532" w:rsidP="00530532">
      <w:pPr>
        <w:spacing w:after="0" w:line="353" w:lineRule="auto"/>
        <w:ind w:left="426"/>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530532">
        <w:rPr>
          <w:rFonts w:ascii="Times New Roman" w:eastAsia="SchoolBookSanPin" w:hAnsi="Times New Roman"/>
          <w:sz w:val="24"/>
          <w:szCs w:val="24"/>
          <w:lang w:val="ru-RU"/>
        </w:rPr>
        <w:t>смысловое чтение текстов разных жанров, типов, назначений; аналитическую текстовую деятельность с ними;</w:t>
      </w:r>
    </w:p>
    <w:p w:rsidR="00CA2E26" w:rsidRPr="00530532" w:rsidRDefault="00530532" w:rsidP="00530532">
      <w:pPr>
        <w:spacing w:after="0" w:line="353" w:lineRule="auto"/>
        <w:ind w:left="426"/>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530532">
        <w:rPr>
          <w:rFonts w:ascii="Times New Roman" w:eastAsia="SchoolBookSanPin" w:hAnsi="Times New Roman"/>
          <w:sz w:val="24"/>
          <w:szCs w:val="24"/>
          <w:lang w:val="ru-RU"/>
        </w:rPr>
        <w:t xml:space="preserve">успешное участие обучающегося в диалогическом взаимодействии </w:t>
      </w:r>
      <w:r w:rsidR="00CA2E26" w:rsidRPr="00530532">
        <w:rPr>
          <w:rFonts w:ascii="Times New Roman" w:eastAsia="SchoolBookSanPin" w:hAnsi="Times New Roman"/>
          <w:sz w:val="24"/>
          <w:szCs w:val="24"/>
          <w:lang w:val="ru-RU"/>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530532" w:rsidRDefault="00530532" w:rsidP="00530532">
      <w:pPr>
        <w:spacing w:after="0" w:line="353" w:lineRule="auto"/>
        <w:ind w:left="426"/>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 xml:space="preserve">- </w:t>
      </w:r>
      <w:r w:rsidR="00CA2E26" w:rsidRPr="00530532">
        <w:rPr>
          <w:rFonts w:ascii="Times New Roman" w:eastAsia="SchoolBookSanPin" w:hAnsi="Times New Roman"/>
          <w:sz w:val="24"/>
          <w:szCs w:val="24"/>
          <w:lang w:val="ru-RU"/>
        </w:rPr>
        <w:t>успешную продуктивно-творческую деятельность (самостоятельное</w:t>
      </w:r>
      <w:r w:rsidR="00CA2E26" w:rsidRPr="00530532">
        <w:rPr>
          <w:rFonts w:ascii="Times New Roman" w:eastAsia="SchoolBookSanPin" w:hAnsi="Times New Roman"/>
          <w:sz w:val="24"/>
          <w:szCs w:val="24"/>
          <w:lang w:val="ru-RU"/>
        </w:rPr>
        <w:br/>
        <w:t xml:space="preserve">создание текстов разного типа – описания, рассуждения, повествования), создание </w:t>
      </w:r>
      <w:r w:rsidR="00CA2E26" w:rsidRPr="00530532">
        <w:rPr>
          <w:rFonts w:ascii="Times New Roman" w:eastAsia="SchoolBookSanPin" w:hAnsi="Times New Roman"/>
          <w:sz w:val="24"/>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CA2E26" w:rsidRPr="00530532" w:rsidRDefault="00530532" w:rsidP="00530532">
      <w:pPr>
        <w:spacing w:after="0" w:line="353" w:lineRule="auto"/>
        <w:ind w:left="426"/>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530532">
        <w:rPr>
          <w:rFonts w:ascii="Times New Roman" w:eastAsia="SchoolBookSanPin" w:hAnsi="Times New Roman"/>
          <w:sz w:val="24"/>
          <w:szCs w:val="24"/>
          <w:lang w:val="ru-RU"/>
        </w:rPr>
        <w:t xml:space="preserve">результативное взаимодействие с участниками совместной деятельности (высказывание </w:t>
      </w:r>
      <w:r w:rsidR="00CA2E26" w:rsidRPr="00530532">
        <w:rPr>
          <w:rFonts w:ascii="Times New Roman" w:eastAsia="SchoolBookSanPin" w:hAnsi="Times New Roman"/>
          <w:sz w:val="24"/>
          <w:szCs w:val="24"/>
          <w:lang w:val="ru-RU"/>
        </w:rPr>
        <w:lastRenderedPageBreak/>
        <w:t xml:space="preserve">собственного мнения, учёт суждений других собеседников, умение договариваться, уступать, вырабатывать общую точку зрения), в том числе </w:t>
      </w:r>
      <w:r w:rsidR="00CA2E26" w:rsidRPr="00530532">
        <w:rPr>
          <w:rFonts w:ascii="Times New Roman" w:eastAsia="SchoolBookSanPin" w:hAnsi="Times New Roman"/>
          <w:sz w:val="24"/>
          <w:szCs w:val="24"/>
          <w:lang w:val="ru-RU"/>
        </w:rPr>
        <w:br/>
        <w:t>в условиях использования технологий неконтактного информационного взаимодействия.</w:t>
      </w:r>
    </w:p>
    <w:p w:rsidR="00CA2E26" w:rsidRPr="004D3EA9" w:rsidRDefault="00CA2E26" w:rsidP="00E06FE6">
      <w:pPr>
        <w:widowControl/>
        <w:suppressAutoHyphens/>
        <w:spacing w:after="0" w:line="353" w:lineRule="auto"/>
        <w:ind w:firstLine="709"/>
        <w:outlineLvl w:val="1"/>
        <w:rPr>
          <w:rFonts w:ascii="Times New Roman" w:eastAsia="SchoolBookSanPin" w:hAnsi="Times New Roman"/>
          <w:sz w:val="24"/>
          <w:szCs w:val="24"/>
          <w:lang w:val="ru-RU"/>
        </w:rPr>
      </w:pPr>
      <w:r w:rsidRPr="00966BF3">
        <w:rPr>
          <w:rFonts w:ascii="Times New Roman" w:eastAsia="SchoolBookSanPin" w:hAnsi="Times New Roman"/>
          <w:bCs/>
          <w:i/>
          <w:sz w:val="24"/>
          <w:szCs w:val="24"/>
          <w:u w:val="single"/>
          <w:lang w:val="ru-RU"/>
        </w:rPr>
        <w:t>Регулятивные</w:t>
      </w:r>
      <w:r w:rsidRPr="00966BF3">
        <w:rPr>
          <w:rFonts w:ascii="Times New Roman" w:eastAsia="SchoolBookSanPin" w:hAnsi="Times New Roman"/>
          <w:bCs/>
          <w:i/>
          <w:sz w:val="24"/>
          <w:szCs w:val="24"/>
          <w:lang w:val="ru-RU"/>
        </w:rPr>
        <w:t xml:space="preserve"> </w:t>
      </w:r>
      <w:r w:rsidR="00542CD2" w:rsidRPr="00966BF3">
        <w:rPr>
          <w:rFonts w:ascii="Times New Roman" w:eastAsia="SchoolBookSanPin" w:hAnsi="Times New Roman"/>
          <w:i/>
          <w:sz w:val="24"/>
          <w:szCs w:val="24"/>
          <w:lang w:val="ru-RU"/>
        </w:rPr>
        <w:t>УУД</w:t>
      </w:r>
      <w:r w:rsidR="00530532">
        <w:rPr>
          <w:rFonts w:ascii="Times New Roman" w:eastAsia="SchoolBookSanPin" w:hAnsi="Times New Roman"/>
          <w:sz w:val="24"/>
          <w:szCs w:val="24"/>
          <w:lang w:val="ru-RU"/>
        </w:rPr>
        <w:t xml:space="preserve"> </w:t>
      </w:r>
      <w:r w:rsidR="00542CD2" w:rsidRPr="004D3EA9">
        <w:rPr>
          <w:rFonts w:ascii="Times New Roman" w:eastAsia="SchoolBookSanPin" w:hAnsi="Times New Roman"/>
          <w:sz w:val="24"/>
          <w:szCs w:val="24"/>
          <w:lang w:val="ru-RU"/>
        </w:rPr>
        <w:t xml:space="preserve">отражают </w:t>
      </w:r>
      <w:r w:rsidRPr="004D3EA9">
        <w:rPr>
          <w:rFonts w:ascii="Times New Roman" w:eastAsia="SchoolBookSanPin" w:hAnsi="Times New Roman"/>
          <w:sz w:val="24"/>
          <w:szCs w:val="24"/>
          <w:lang w:val="ru-RU"/>
        </w:rPr>
        <w:t xml:space="preserve">совокупность учебных операций, обеспечивающих становление рефлексивных качеств </w:t>
      </w:r>
      <w:r w:rsidR="00542CD2" w:rsidRPr="004D3EA9">
        <w:rPr>
          <w:rFonts w:ascii="Times New Roman" w:eastAsia="SchoolBookSanPin" w:hAnsi="Times New Roman"/>
          <w:sz w:val="24"/>
          <w:szCs w:val="24"/>
          <w:lang w:val="ru-RU"/>
        </w:rPr>
        <w:t>обучающегося</w:t>
      </w:r>
      <w:r w:rsidRPr="004D3EA9">
        <w:rPr>
          <w:rFonts w:ascii="Times New Roman" w:eastAsia="SchoolBookSanPin" w:hAnsi="Times New Roman"/>
          <w:sz w:val="24"/>
          <w:szCs w:val="24"/>
          <w:lang w:val="ru-RU"/>
        </w:rPr>
        <w:t xml:space="preserve"> (на уровне начального общего образования их формированиеосуществляется на пропедевтическом уровне).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Выделяются шесть групп операций:</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принимать и удерживать учебную задачу;</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планировать её решение;</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контролировать полученный результат деятельности;</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контролировать процесс деятельности, его соответствие выбранному способу;</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предвидеть (прогнозировать) трудности и ошибки при решении данной учебной задачи;</w:t>
      </w:r>
    </w:p>
    <w:p w:rsidR="00CA2E26" w:rsidRPr="00E06FE6" w:rsidRDefault="00CA2E26" w:rsidP="006472B9">
      <w:pPr>
        <w:pStyle w:val="a4"/>
        <w:widowControl/>
        <w:numPr>
          <w:ilvl w:val="0"/>
          <w:numId w:val="3"/>
        </w:numPr>
        <w:spacing w:after="0" w:line="353" w:lineRule="auto"/>
        <w:jc w:val="both"/>
        <w:rPr>
          <w:rFonts w:ascii="Times New Roman" w:eastAsia="SchoolBookSanPin" w:hAnsi="Times New Roman"/>
          <w:sz w:val="24"/>
          <w:szCs w:val="24"/>
          <w:lang w:val="ru-RU"/>
        </w:rPr>
      </w:pPr>
      <w:r w:rsidRPr="00E06FE6">
        <w:rPr>
          <w:rFonts w:ascii="Times New Roman" w:eastAsia="SchoolBookSanPin" w:hAnsi="Times New Roman"/>
          <w:sz w:val="24"/>
          <w:szCs w:val="24"/>
          <w:lang w:val="ru-RU"/>
        </w:rPr>
        <w:t>корректировать при необходимости процесс деятельности.</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 xml:space="preserve">Важной составляющей регулятивных </w:t>
      </w:r>
      <w:r w:rsidR="00542CD2"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являются операции, определяющие способность обучающегося к волевым усилиям</w:t>
      </w:r>
      <w:r w:rsidR="005C6810" w:rsidRPr="004D3EA9">
        <w:rPr>
          <w:rFonts w:ascii="Times New Roman" w:eastAsia="SchoolBookSanPin" w:hAnsi="Times New Roman"/>
          <w:sz w:val="24"/>
          <w:szCs w:val="24"/>
          <w:lang w:val="ru-RU"/>
        </w:rPr>
        <w:t xml:space="preserve">в процессе коллективной и (или) </w:t>
      </w:r>
      <w:r w:rsidRPr="004D3EA9">
        <w:rPr>
          <w:rFonts w:ascii="Times New Roman" w:eastAsia="SchoolBookSanPin" w:hAnsi="Times New Roman"/>
          <w:sz w:val="24"/>
          <w:szCs w:val="24"/>
          <w:lang w:val="ru-RU"/>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roofErr w:type="gramEnd"/>
    </w:p>
    <w:p w:rsidR="00CA2E26" w:rsidRPr="004D3EA9" w:rsidRDefault="00CA2E26" w:rsidP="00E06FE6">
      <w:pPr>
        <w:widowControl/>
        <w:spacing w:after="0" w:line="353" w:lineRule="auto"/>
        <w:ind w:firstLine="708"/>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4D3EA9" w:rsidRDefault="00530532" w:rsidP="00E06FE6">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A2E26" w:rsidRDefault="00530532" w:rsidP="00E06FE6">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w:t>
      </w:r>
      <w:r w:rsidR="009965F3" w:rsidRPr="004D3EA9">
        <w:rPr>
          <w:rFonts w:ascii="Times New Roman" w:eastAsia="SchoolBookSanPin" w:hAnsi="Times New Roman"/>
          <w:sz w:val="24"/>
          <w:szCs w:val="24"/>
          <w:lang w:val="ru-RU"/>
        </w:rPr>
        <w:t>ие</w:t>
      </w:r>
      <w:r w:rsidR="00CA2E26" w:rsidRPr="004D3EA9">
        <w:rPr>
          <w:rFonts w:ascii="Times New Roman" w:eastAsia="SchoolBookSanPin" w:hAnsi="Times New Roman"/>
          <w:sz w:val="24"/>
          <w:szCs w:val="24"/>
          <w:lang w:val="ru-RU"/>
        </w:rPr>
        <w:t>).</w:t>
      </w:r>
    </w:p>
    <w:p w:rsidR="00261E77" w:rsidRDefault="00261E77" w:rsidP="00C23E50">
      <w:pPr>
        <w:widowControl/>
        <w:spacing w:after="0" w:line="353" w:lineRule="auto"/>
        <w:ind w:firstLine="709"/>
        <w:jc w:val="center"/>
        <w:rPr>
          <w:rFonts w:ascii="Times New Roman" w:hAnsi="Times New Roman"/>
          <w:b/>
          <w:bCs/>
          <w:sz w:val="24"/>
          <w:szCs w:val="24"/>
          <w:lang w:val="ru-RU"/>
        </w:rPr>
      </w:pPr>
    </w:p>
    <w:p w:rsidR="00C23E50" w:rsidRPr="00261E77" w:rsidRDefault="009A14C9" w:rsidP="00966BF3">
      <w:pPr>
        <w:widowControl/>
        <w:spacing w:after="0" w:line="353" w:lineRule="auto"/>
        <w:rPr>
          <w:rFonts w:ascii="Times New Roman" w:hAnsi="Times New Roman"/>
          <w:b/>
          <w:bCs/>
          <w:sz w:val="24"/>
          <w:szCs w:val="24"/>
          <w:lang w:val="ru-RU"/>
        </w:rPr>
      </w:pPr>
      <w:r w:rsidRPr="00261E77">
        <w:rPr>
          <w:rFonts w:ascii="Times New Roman" w:hAnsi="Times New Roman"/>
          <w:b/>
          <w:bCs/>
          <w:sz w:val="24"/>
          <w:szCs w:val="24"/>
          <w:lang w:val="ru-RU"/>
        </w:rPr>
        <w:t>2.2.3</w:t>
      </w:r>
      <w:r w:rsidR="002C0A5B" w:rsidRPr="00261E77">
        <w:rPr>
          <w:rFonts w:ascii="Times New Roman" w:hAnsi="Times New Roman"/>
          <w:b/>
          <w:bCs/>
          <w:sz w:val="24"/>
          <w:szCs w:val="24"/>
          <w:lang w:val="ru-RU"/>
        </w:rPr>
        <w:t>.</w:t>
      </w:r>
      <w:r w:rsidR="0037346F" w:rsidRPr="00261E77">
        <w:rPr>
          <w:rFonts w:ascii="Times New Roman" w:hAnsi="Times New Roman"/>
          <w:b/>
          <w:bCs/>
          <w:sz w:val="24"/>
          <w:szCs w:val="24"/>
          <w:lang w:val="ru-RU"/>
        </w:rPr>
        <w:t xml:space="preserve"> </w:t>
      </w:r>
      <w:r w:rsidRPr="00261E77">
        <w:rPr>
          <w:rFonts w:ascii="Times New Roman" w:hAnsi="Times New Roman"/>
          <w:b/>
          <w:bCs/>
          <w:sz w:val="24"/>
          <w:szCs w:val="24"/>
          <w:lang w:val="ru-RU"/>
        </w:rPr>
        <w:t xml:space="preserve"> </w:t>
      </w:r>
      <w:r w:rsidR="00C23E50" w:rsidRPr="00261E77">
        <w:rPr>
          <w:rFonts w:ascii="Times New Roman" w:hAnsi="Times New Roman"/>
          <w:b/>
          <w:bCs/>
          <w:sz w:val="24"/>
          <w:szCs w:val="24"/>
          <w:lang w:val="ru-RU"/>
        </w:rPr>
        <w:t>Интеграция предметных и метапредметных требований как механизм конструирования современного процесса образования.</w:t>
      </w:r>
    </w:p>
    <w:p w:rsidR="00562C34" w:rsidRPr="00C62584" w:rsidRDefault="00562C34" w:rsidP="00966BF3">
      <w:pPr>
        <w:widowControl/>
        <w:spacing w:after="0" w:line="353" w:lineRule="auto"/>
        <w:rPr>
          <w:rFonts w:ascii="Times New Roman" w:hAnsi="Times New Roman"/>
          <w:bCs/>
          <w:sz w:val="24"/>
          <w:szCs w:val="24"/>
          <w:lang w:val="ru-RU"/>
        </w:rPr>
      </w:pPr>
    </w:p>
    <w:p w:rsidR="00325189" w:rsidRDefault="00C23E50" w:rsidP="00966BF3">
      <w:pPr>
        <w:widowControl/>
        <w:spacing w:after="0" w:line="360" w:lineRule="auto"/>
        <w:ind w:firstLine="709"/>
        <w:rPr>
          <w:rFonts w:ascii="Times New Roman" w:hAnsi="Times New Roman"/>
          <w:sz w:val="24"/>
          <w:szCs w:val="24"/>
          <w:lang w:val="ru-RU"/>
        </w:rPr>
      </w:pPr>
      <w:r w:rsidRPr="00C62584">
        <w:rPr>
          <w:rFonts w:ascii="Times New Roman" w:hAnsi="Times New Roman"/>
          <w:sz w:val="24"/>
          <w:szCs w:val="24"/>
          <w:lang w:val="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w:t>
      </w:r>
      <w:proofErr w:type="gramStart"/>
      <w:r w:rsidRPr="00C62584">
        <w:rPr>
          <w:rFonts w:ascii="Times New Roman" w:hAnsi="Times New Roman"/>
          <w:sz w:val="24"/>
          <w:szCs w:val="24"/>
          <w:lang w:val="ru-RU"/>
        </w:rPr>
        <w:t>Среди них для младшего школьника принципиально важны:</w:t>
      </w:r>
      <w:r w:rsidR="00325189">
        <w:rPr>
          <w:rFonts w:ascii="Times New Roman" w:hAnsi="Times New Roman"/>
          <w:sz w:val="24"/>
          <w:szCs w:val="24"/>
          <w:lang w:val="ru-RU"/>
        </w:rPr>
        <w:t xml:space="preserve"> </w:t>
      </w:r>
      <w:proofErr w:type="gramEnd"/>
    </w:p>
    <w:p w:rsidR="00325189" w:rsidRDefault="00325189" w:rsidP="00966BF3">
      <w:pPr>
        <w:widowControl/>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C23E50" w:rsidRPr="00C62584">
        <w:rPr>
          <w:rFonts w:ascii="Times New Roman" w:hAnsi="Times New Roman"/>
          <w:sz w:val="24"/>
          <w:szCs w:val="24"/>
          <w:lang w:val="ru-RU"/>
        </w:rPr>
        <w:t xml:space="preserve">осознанное овладение научными терминами и понятиями изучаемой науки; </w:t>
      </w:r>
    </w:p>
    <w:p w:rsidR="00325189" w:rsidRDefault="00325189" w:rsidP="00966BF3">
      <w:pPr>
        <w:widowControl/>
        <w:spacing w:after="0" w:line="360" w:lineRule="auto"/>
        <w:ind w:firstLine="709"/>
        <w:rPr>
          <w:rFonts w:ascii="Times New Roman" w:hAnsi="Times New Roman"/>
          <w:sz w:val="24"/>
          <w:szCs w:val="24"/>
          <w:lang w:val="ru-RU"/>
        </w:rPr>
      </w:pPr>
      <w:r>
        <w:rPr>
          <w:rFonts w:ascii="Times New Roman" w:hAnsi="Times New Roman"/>
          <w:sz w:val="24"/>
          <w:szCs w:val="24"/>
          <w:lang w:val="ru-RU"/>
        </w:rPr>
        <w:lastRenderedPageBreak/>
        <w:t xml:space="preserve">- </w:t>
      </w:r>
      <w:r w:rsidR="00C23E50" w:rsidRPr="00C62584">
        <w:rPr>
          <w:rFonts w:ascii="Times New Roman" w:hAnsi="Times New Roman"/>
          <w:sz w:val="24"/>
          <w:szCs w:val="24"/>
          <w:lang w:val="ru-RU"/>
        </w:rPr>
        <w:t xml:space="preserve">способность к использованию и/или самостоятельному построению алгоритма решения учебной задачи; </w:t>
      </w:r>
    </w:p>
    <w:p w:rsidR="00325189" w:rsidRDefault="00325189" w:rsidP="00966BF3">
      <w:pPr>
        <w:widowControl/>
        <w:spacing w:after="0" w:line="360" w:lineRule="auto"/>
        <w:ind w:firstLine="709"/>
        <w:rPr>
          <w:rFonts w:ascii="Times New Roman" w:hAnsi="Times New Roman"/>
          <w:sz w:val="24"/>
          <w:szCs w:val="24"/>
          <w:lang w:val="ru-RU"/>
        </w:rPr>
      </w:pPr>
      <w:r>
        <w:rPr>
          <w:rFonts w:ascii="Times New Roman" w:hAnsi="Times New Roman"/>
          <w:sz w:val="24"/>
          <w:szCs w:val="24"/>
          <w:lang w:val="ru-RU"/>
        </w:rPr>
        <w:t xml:space="preserve">- </w:t>
      </w:r>
      <w:r w:rsidR="00C23E50" w:rsidRPr="00C62584">
        <w:rPr>
          <w:rFonts w:ascii="Times New Roman" w:hAnsi="Times New Roman"/>
          <w:sz w:val="24"/>
          <w:szCs w:val="24"/>
          <w:lang w:val="ru-RU"/>
        </w:rPr>
        <w:t>определённый уровень сформированности универсальных учебных действий.</w:t>
      </w:r>
    </w:p>
    <w:p w:rsidR="00C23E50" w:rsidRPr="00C23E50" w:rsidRDefault="00C23E50" w:rsidP="00966BF3">
      <w:pPr>
        <w:widowControl/>
        <w:spacing w:after="0" w:line="360" w:lineRule="auto"/>
        <w:ind w:firstLine="709"/>
        <w:rPr>
          <w:rFonts w:ascii="Times New Roman" w:hAnsi="Times New Roman"/>
          <w:b/>
          <w:sz w:val="24"/>
          <w:szCs w:val="24"/>
          <w:lang w:val="ru-RU"/>
        </w:rPr>
      </w:pPr>
      <w:r w:rsidRPr="00C62584">
        <w:rPr>
          <w:rFonts w:ascii="Times New Roman" w:hAnsi="Times New Roman"/>
          <w:sz w:val="24"/>
          <w:szCs w:val="24"/>
          <w:lang w:val="ru-RU"/>
        </w:rPr>
        <w:t xml:space="preserve"> Поскольку образование протекает в рамках изучения конкретных учебных предметов (курсов, модулей), то необходимо определение </w:t>
      </w:r>
      <w:r w:rsidRPr="00C62584">
        <w:rPr>
          <w:rFonts w:ascii="Times New Roman" w:hAnsi="Times New Roman"/>
          <w:iCs/>
          <w:sz w:val="24"/>
          <w:szCs w:val="24"/>
          <w:lang w:val="ru-RU"/>
        </w:rPr>
        <w:t>вклада каждого</w:t>
      </w:r>
      <w:r w:rsidRPr="00C62584">
        <w:rPr>
          <w:rFonts w:ascii="Times New Roman" w:hAnsi="Times New Roman"/>
          <w:i/>
          <w:iCs/>
          <w:sz w:val="24"/>
          <w:szCs w:val="24"/>
          <w:lang w:val="ru-RU"/>
        </w:rPr>
        <w:t xml:space="preserve"> </w:t>
      </w:r>
      <w:r w:rsidRPr="00C62584">
        <w:rPr>
          <w:rFonts w:ascii="Times New Roman" w:hAnsi="Times New Roman"/>
          <w:sz w:val="24"/>
          <w:szCs w:val="24"/>
          <w:lang w:val="ru-RU"/>
        </w:rPr>
        <w:t xml:space="preserve">из них </w:t>
      </w:r>
      <w:r w:rsidRPr="00C62584">
        <w:rPr>
          <w:rFonts w:ascii="Times New Roman" w:hAnsi="Times New Roman"/>
          <w:iCs/>
          <w:sz w:val="24"/>
          <w:szCs w:val="24"/>
          <w:lang w:val="ru-RU"/>
        </w:rPr>
        <w:t>в становление</w:t>
      </w:r>
      <w:r w:rsidRPr="00C62584">
        <w:rPr>
          <w:rFonts w:ascii="Times New Roman" w:hAnsi="Times New Roman"/>
          <w:i/>
          <w:iCs/>
          <w:sz w:val="24"/>
          <w:szCs w:val="24"/>
          <w:lang w:val="ru-RU"/>
        </w:rPr>
        <w:t xml:space="preserve"> </w:t>
      </w:r>
      <w:r w:rsidRPr="00C62584">
        <w:rPr>
          <w:rFonts w:ascii="Times New Roman" w:hAnsi="Times New Roman"/>
          <w:sz w:val="24"/>
          <w:szCs w:val="24"/>
          <w:lang w:val="ru-RU"/>
        </w:rPr>
        <w:t xml:space="preserve">универсальных учебных действий и его </w:t>
      </w:r>
      <w:r w:rsidRPr="00C62584">
        <w:rPr>
          <w:rFonts w:ascii="Times New Roman" w:hAnsi="Times New Roman"/>
          <w:iCs/>
          <w:sz w:val="24"/>
          <w:szCs w:val="24"/>
          <w:lang w:val="ru-RU"/>
        </w:rPr>
        <w:t>реализацию</w:t>
      </w:r>
      <w:r w:rsidRPr="00C62584">
        <w:rPr>
          <w:rFonts w:ascii="Times New Roman" w:hAnsi="Times New Roman"/>
          <w:i/>
          <w:iCs/>
          <w:sz w:val="24"/>
          <w:szCs w:val="24"/>
          <w:lang w:val="ru-RU"/>
        </w:rPr>
        <w:t xml:space="preserve"> </w:t>
      </w:r>
      <w:r w:rsidRPr="00C62584">
        <w:rPr>
          <w:rFonts w:ascii="Times New Roman" w:hAnsi="Times New Roman"/>
          <w:sz w:val="24"/>
          <w:szCs w:val="24"/>
          <w:lang w:val="ru-RU"/>
        </w:rPr>
        <w:t>на каждом уроке</w:t>
      </w:r>
      <w:r w:rsidR="00C62584">
        <w:rPr>
          <w:rFonts w:ascii="Times New Roman" w:hAnsi="Times New Roman"/>
          <w:sz w:val="24"/>
          <w:szCs w:val="24"/>
          <w:lang w:val="ru-RU"/>
        </w:rPr>
        <w:t>.</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Механизмом конструирования образовательного процесса являются следующие методические позиции</w:t>
      </w:r>
      <w:r w:rsidR="009965F3" w:rsidRPr="004D3EA9">
        <w:rPr>
          <w:rFonts w:ascii="Times New Roman" w:eastAsia="SchoolBookSanPin" w:hAnsi="Times New Roman"/>
          <w:sz w:val="24"/>
          <w:szCs w:val="24"/>
          <w:lang w:val="ru-RU"/>
        </w:rPr>
        <w:t>.</w:t>
      </w:r>
    </w:p>
    <w:p w:rsidR="009965F3" w:rsidRPr="004D3EA9" w:rsidRDefault="00C23E50" w:rsidP="00B1169E">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8D507C">
        <w:rPr>
          <w:rFonts w:ascii="Times New Roman" w:eastAsia="SchoolBookSanPin" w:hAnsi="Times New Roman"/>
          <w:sz w:val="24"/>
          <w:szCs w:val="24"/>
          <w:lang w:val="ru-RU"/>
        </w:rPr>
        <w:t xml:space="preserve">) </w:t>
      </w:r>
      <w:r w:rsidR="009965F3" w:rsidRPr="004D3EA9">
        <w:rPr>
          <w:rFonts w:ascii="Times New Roman" w:eastAsia="SchoolBookSanPin" w:hAnsi="Times New Roman"/>
          <w:sz w:val="24"/>
          <w:szCs w:val="24"/>
          <w:lang w:val="ru-RU"/>
        </w:rPr>
        <w:t>П</w:t>
      </w:r>
      <w:r w:rsidR="00CA2E26" w:rsidRPr="004D3EA9">
        <w:rPr>
          <w:rFonts w:ascii="Times New Roman" w:eastAsia="SchoolBookSanPin" w:hAnsi="Times New Roman"/>
          <w:sz w:val="24"/>
          <w:szCs w:val="24"/>
          <w:lang w:val="ru-RU"/>
        </w:rPr>
        <w:t xml:space="preserve">едагогический работник </w:t>
      </w:r>
      <w:r w:rsidR="001962EF">
        <w:rPr>
          <w:rFonts w:ascii="Times New Roman" w:eastAsia="SchoolBookSanPin" w:hAnsi="Times New Roman"/>
          <w:sz w:val="24"/>
          <w:szCs w:val="24"/>
          <w:lang w:val="ru-RU"/>
        </w:rPr>
        <w:t>МАОУ «</w:t>
      </w:r>
      <w:r w:rsidR="008D507C">
        <w:rPr>
          <w:rFonts w:ascii="Times New Roman" w:eastAsia="SchoolBookSanPin" w:hAnsi="Times New Roman"/>
          <w:sz w:val="24"/>
          <w:szCs w:val="24"/>
          <w:lang w:val="ru-RU"/>
        </w:rPr>
        <w:t>ЖГГ</w:t>
      </w:r>
      <w:r w:rsidR="001962EF">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проводит анализ содержания учебного предмета с точки зрения </w:t>
      </w:r>
      <w:r w:rsidR="009965F3" w:rsidRPr="004D3EA9">
        <w:rPr>
          <w:rFonts w:ascii="Times New Roman" w:eastAsia="SchoolBookSanPin" w:hAnsi="Times New Roman"/>
          <w:sz w:val="24"/>
          <w:szCs w:val="24"/>
          <w:lang w:val="ru-RU"/>
        </w:rPr>
        <w:t>УУД</w:t>
      </w:r>
      <w:r w:rsidR="00CA2E26" w:rsidRPr="004D3EA9">
        <w:rPr>
          <w:rFonts w:ascii="Times New Roman" w:eastAsia="SchoolBookSanPin" w:hAnsi="Times New Roman"/>
          <w:sz w:val="24"/>
          <w:szCs w:val="24"/>
          <w:lang w:val="ru-RU"/>
        </w:rPr>
        <w:t xml:space="preserve">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4D3EA9">
        <w:rPr>
          <w:rFonts w:ascii="Times New Roman" w:eastAsia="SchoolBookSanPin" w:hAnsi="Times New Roman"/>
          <w:sz w:val="24"/>
          <w:szCs w:val="24"/>
          <w:lang w:val="ru-RU"/>
        </w:rPr>
        <w:t>УУД</w:t>
      </w:r>
      <w:r w:rsidR="00CA2E26" w:rsidRPr="004D3EA9">
        <w:rPr>
          <w:rFonts w:ascii="Times New Roman" w:eastAsia="SchoolBookSanPin" w:hAnsi="Times New Roman"/>
          <w:sz w:val="24"/>
          <w:szCs w:val="24"/>
          <w:lang w:val="ru-RU"/>
        </w:rPr>
        <w:t xml:space="preserve"> можно выделить в содержании каждого учебного предмета. </w:t>
      </w:r>
    </w:p>
    <w:p w:rsidR="009965F3" w:rsidRPr="004D3EA9" w:rsidRDefault="00CA2E26" w:rsidP="00EF6DF1">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9965F3" w:rsidRPr="004D3EA9" w:rsidRDefault="00CA2E26" w:rsidP="00966BF3">
      <w:pPr>
        <w:widowControl/>
        <w:spacing w:after="0" w:line="360"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9965F3" w:rsidRPr="004D3EA9" w:rsidRDefault="00CA2E26" w:rsidP="00966BF3">
      <w:pPr>
        <w:widowControl/>
        <w:spacing w:after="0" w:line="360"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Третий этап характеризуется устойчивостью </w:t>
      </w:r>
      <w:r w:rsidR="009965F3" w:rsidRPr="004D3EA9">
        <w:rPr>
          <w:rFonts w:ascii="Times New Roman" w:eastAsia="SchoolBookSanPin" w:hAnsi="Times New Roman"/>
          <w:sz w:val="24"/>
          <w:szCs w:val="24"/>
          <w:lang w:val="ru-RU"/>
        </w:rPr>
        <w:t>УУД</w:t>
      </w:r>
      <w:r w:rsidRPr="004D3EA9">
        <w:rPr>
          <w:rFonts w:ascii="Times New Roman" w:eastAsia="SchoolBookSanPin" w:hAnsi="Times New Roman"/>
          <w:sz w:val="24"/>
          <w:szCs w:val="24"/>
          <w:lang w:val="ru-RU"/>
        </w:rPr>
        <w:t xml:space="preserve">, </w:t>
      </w:r>
      <w:r w:rsidR="009965F3" w:rsidRPr="004D3EA9">
        <w:rPr>
          <w:rFonts w:ascii="Times New Roman" w:eastAsia="SchoolBookSanPin" w:hAnsi="Times New Roman"/>
          <w:sz w:val="24"/>
          <w:szCs w:val="24"/>
          <w:lang w:val="ru-RU"/>
        </w:rPr>
        <w:t>то есть</w:t>
      </w:r>
      <w:r w:rsidRPr="004D3EA9">
        <w:rPr>
          <w:rFonts w:ascii="Times New Roman" w:eastAsia="SchoolBookSanPin" w:hAnsi="Times New Roman"/>
          <w:sz w:val="24"/>
          <w:szCs w:val="24"/>
          <w:lang w:val="ru-RU"/>
        </w:rPr>
        <w:t xml:space="preserve"> использования </w:t>
      </w:r>
      <w:r w:rsidR="009965F3"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A2E26" w:rsidRPr="004D3EA9" w:rsidRDefault="00CA2E26" w:rsidP="00966BF3">
      <w:pPr>
        <w:widowControl/>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4D3EA9">
        <w:rPr>
          <w:rFonts w:ascii="Times New Roman" w:eastAsia="SchoolBookSanPin" w:hAnsi="Times New Roman"/>
          <w:sz w:val="24"/>
          <w:szCs w:val="24"/>
          <w:lang w:val="ru-RU"/>
        </w:rPr>
        <w:t>.</w:t>
      </w:r>
    </w:p>
    <w:p w:rsidR="009965F3" w:rsidRPr="004D3EA9" w:rsidRDefault="00C23E50" w:rsidP="00E14A55">
      <w:pPr>
        <w:widowControl/>
        <w:spacing w:after="0" w:line="353" w:lineRule="auto"/>
        <w:ind w:firstLine="709"/>
        <w:jc w:val="both"/>
        <w:rPr>
          <w:rFonts w:ascii="Times New Roman" w:eastAsia="SchoolBookSanPin" w:hAnsi="Times New Roman"/>
          <w:sz w:val="24"/>
          <w:szCs w:val="24"/>
          <w:lang w:val="ru-RU"/>
        </w:rPr>
      </w:pPr>
      <w:proofErr w:type="gramStart"/>
      <w:r>
        <w:rPr>
          <w:rFonts w:ascii="Times New Roman" w:eastAsia="SchoolBookSanPin" w:hAnsi="Times New Roman"/>
          <w:sz w:val="24"/>
          <w:szCs w:val="24"/>
          <w:lang w:val="ru-RU"/>
        </w:rPr>
        <w:t>2</w:t>
      </w:r>
      <w:r w:rsidR="008D507C">
        <w:rPr>
          <w:rFonts w:ascii="Times New Roman" w:eastAsia="SchoolBookSanPin" w:hAnsi="Times New Roman"/>
          <w:sz w:val="24"/>
          <w:szCs w:val="24"/>
          <w:lang w:val="ru-RU"/>
        </w:rPr>
        <w:t xml:space="preserve">) </w:t>
      </w:r>
      <w:r w:rsidR="009965F3" w:rsidRPr="004D3EA9">
        <w:rPr>
          <w:rFonts w:ascii="Times New Roman" w:eastAsia="SchoolBookSanPin" w:hAnsi="Times New Roman"/>
          <w:sz w:val="24"/>
          <w:szCs w:val="24"/>
          <w:lang w:val="ru-RU"/>
        </w:rPr>
        <w:t>Педагогический работник</w:t>
      </w:r>
      <w:r w:rsidR="001962EF" w:rsidRPr="001962EF">
        <w:rPr>
          <w:rFonts w:ascii="Times New Roman" w:eastAsia="SchoolBookSanPin" w:hAnsi="Times New Roman"/>
          <w:sz w:val="24"/>
          <w:szCs w:val="24"/>
          <w:lang w:val="ru-RU"/>
        </w:rPr>
        <w:t xml:space="preserve"> </w:t>
      </w:r>
      <w:r w:rsidR="001962EF">
        <w:rPr>
          <w:rFonts w:ascii="Times New Roman" w:eastAsia="SchoolBookSanPin" w:hAnsi="Times New Roman"/>
          <w:sz w:val="24"/>
          <w:szCs w:val="24"/>
          <w:lang w:val="ru-RU"/>
        </w:rPr>
        <w:t>МАОУ «</w:t>
      </w:r>
      <w:r w:rsidR="008D507C">
        <w:rPr>
          <w:rFonts w:ascii="Times New Roman" w:eastAsia="SchoolBookSanPin" w:hAnsi="Times New Roman"/>
          <w:sz w:val="24"/>
          <w:szCs w:val="24"/>
          <w:lang w:val="ru-RU"/>
        </w:rPr>
        <w:t>ЖГГ</w:t>
      </w:r>
      <w:r w:rsidR="001962EF">
        <w:rPr>
          <w:rFonts w:ascii="Times New Roman" w:eastAsia="SchoolBookSanPin" w:hAnsi="Times New Roman"/>
          <w:sz w:val="24"/>
          <w:szCs w:val="24"/>
          <w:lang w:val="ru-RU"/>
        </w:rPr>
        <w:t xml:space="preserve">» </w:t>
      </w:r>
      <w:r w:rsidR="009965F3" w:rsidRPr="004D3EA9">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использу</w:t>
      </w:r>
      <w:r w:rsidR="009965F3" w:rsidRPr="004D3EA9">
        <w:rPr>
          <w:rFonts w:ascii="Times New Roman" w:eastAsia="SchoolBookSanPin" w:hAnsi="Times New Roman"/>
          <w:sz w:val="24"/>
          <w:szCs w:val="24"/>
          <w:lang w:val="ru-RU"/>
        </w:rPr>
        <w:t>ет</w:t>
      </w:r>
      <w:r w:rsidR="00CA2E26" w:rsidRPr="004D3EA9">
        <w:rPr>
          <w:rFonts w:ascii="Times New Roman" w:eastAsia="SchoolBookSanPin" w:hAnsi="Times New Roman"/>
          <w:sz w:val="24"/>
          <w:szCs w:val="24"/>
          <w:lang w:val="ru-RU"/>
        </w:rPr>
        <w:t xml:space="preserve"> виды деятельности, которые </w:t>
      </w:r>
      <w:r w:rsidR="009965F3" w:rsidRPr="004D3EA9">
        <w:rPr>
          <w:rFonts w:ascii="Times New Roman" w:eastAsia="SchoolBookSanPin" w:hAnsi="Times New Roman"/>
          <w:sz w:val="24"/>
          <w:szCs w:val="24"/>
          <w:lang w:val="ru-RU"/>
        </w:rPr>
        <w:br/>
      </w:r>
      <w:r w:rsidR="00CA2E26" w:rsidRPr="004D3EA9">
        <w:rPr>
          <w:rFonts w:ascii="Times New Roman" w:eastAsia="SchoolBookSanPin" w:hAnsi="Times New Roman"/>
          <w:sz w:val="24"/>
          <w:szCs w:val="24"/>
          <w:lang w:val="ru-RU"/>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w:t>
      </w:r>
      <w:proofErr w:type="gramEnd"/>
      <w:r w:rsidR="00CA2E26" w:rsidRPr="004D3EA9">
        <w:rPr>
          <w:rFonts w:ascii="Times New Roman" w:eastAsia="SchoolBookSanPin" w:hAnsi="Times New Roman"/>
          <w:sz w:val="24"/>
          <w:szCs w:val="24"/>
          <w:lang w:val="ru-RU"/>
        </w:rPr>
        <w:t xml:space="preserve"> обучающимся в готовомвиде.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w:t>
      </w:r>
      <w:r w:rsidR="00274885">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образца опирается только</w:t>
      </w:r>
      <w:r w:rsidR="00274885">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на восприятие и память. </w:t>
      </w:r>
    </w:p>
    <w:p w:rsidR="00CA2E26" w:rsidRPr="004D3EA9" w:rsidRDefault="00CA2E26" w:rsidP="006073C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965F3" w:rsidRPr="004D3EA9" w:rsidRDefault="00C23E50" w:rsidP="00E14A55">
      <w:pPr>
        <w:widowControl/>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Д</w:t>
      </w:r>
      <w:r w:rsidR="00CA2E26" w:rsidRPr="004D3EA9">
        <w:rPr>
          <w:rFonts w:ascii="Times New Roman" w:eastAsia="SchoolBookSanPin" w:hAnsi="Times New Roman"/>
          <w:sz w:val="24"/>
          <w:szCs w:val="24"/>
          <w:lang w:val="ru-RU"/>
        </w:rPr>
        <w:t>ля</w:t>
      </w: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Уроки литературного чтения позволяют проводить наблюдения текста</w:t>
      </w:r>
      <w:proofErr w:type="gramStart"/>
      <w:r w:rsidRPr="004D3EA9">
        <w:rPr>
          <w:rFonts w:ascii="Times New Roman" w:eastAsia="SchoolBookSanPin" w:hAnsi="Times New Roman"/>
          <w:sz w:val="24"/>
          <w:szCs w:val="24"/>
          <w:lang w:val="ru-RU"/>
        </w:rPr>
        <w:t>,н</w:t>
      </w:r>
      <w:proofErr w:type="gramEnd"/>
      <w:r w:rsidRPr="004D3EA9">
        <w:rPr>
          <w:rFonts w:ascii="Times New Roman" w:eastAsia="SchoolBookSanPin" w:hAnsi="Times New Roman"/>
          <w:sz w:val="24"/>
          <w:szCs w:val="24"/>
          <w:lang w:val="ru-RU"/>
        </w:rPr>
        <w:t>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w:t>
      </w:r>
      <w:r w:rsidR="00274885">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по всем учебным предметам, то универсальность учебного действия формируется успешно и быстро.</w:t>
      </w:r>
    </w:p>
    <w:p w:rsidR="009965F3" w:rsidRPr="004D3EA9" w:rsidRDefault="00C62584"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3) </w:t>
      </w:r>
      <w:r w:rsidR="009965F3" w:rsidRPr="004D3EA9">
        <w:rPr>
          <w:rFonts w:ascii="Times New Roman" w:eastAsia="SchoolBookSanPin" w:hAnsi="Times New Roman"/>
          <w:sz w:val="24"/>
          <w:szCs w:val="24"/>
          <w:lang w:val="ru-RU"/>
        </w:rPr>
        <w:t>П</w:t>
      </w:r>
      <w:r w:rsidR="00CA2E26" w:rsidRPr="004D3EA9">
        <w:rPr>
          <w:rFonts w:ascii="Times New Roman" w:eastAsia="SchoolBookSanPin" w:hAnsi="Times New Roman"/>
          <w:sz w:val="24"/>
          <w:szCs w:val="24"/>
          <w:lang w:val="ru-RU"/>
        </w:rPr>
        <w:t>едагогическ</w:t>
      </w:r>
      <w:r w:rsidR="00867510">
        <w:rPr>
          <w:rFonts w:ascii="Times New Roman" w:eastAsia="SchoolBookSanPin" w:hAnsi="Times New Roman"/>
          <w:sz w:val="24"/>
          <w:szCs w:val="24"/>
          <w:lang w:val="ru-RU"/>
        </w:rPr>
        <w:t xml:space="preserve">ий работник </w:t>
      </w:r>
      <w:r w:rsidR="001962EF">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4D3EA9" w:rsidRDefault="00CA2E26" w:rsidP="00E14A5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При этом изменяется и процесс контроля:</w:t>
      </w:r>
    </w:p>
    <w:p w:rsidR="00CA2E26" w:rsidRPr="004D3EA9" w:rsidRDefault="00867510"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от совместных действий с учителем обучающиеся переходят</w:t>
      </w:r>
      <w:r w:rsidR="00C62584">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к самостоятельным аналитическим оценкам; </w:t>
      </w:r>
    </w:p>
    <w:p w:rsidR="00CA2E26" w:rsidRPr="004D3EA9" w:rsidRDefault="00867510"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proofErr w:type="gramStart"/>
      <w:r w:rsidR="00CA2E26" w:rsidRPr="004D3EA9">
        <w:rPr>
          <w:rFonts w:ascii="Times New Roman" w:eastAsia="SchoolBookSanPin" w:hAnsi="Times New Roman"/>
          <w:sz w:val="24"/>
          <w:szCs w:val="24"/>
          <w:lang w:val="ru-RU"/>
        </w:rPr>
        <w:t>выполняющий</w:t>
      </w:r>
      <w:proofErr w:type="gramEnd"/>
      <w:r w:rsidR="00CA2E26" w:rsidRPr="004D3EA9">
        <w:rPr>
          <w:rFonts w:ascii="Times New Roman" w:eastAsia="SchoolBookSanPin" w:hAnsi="Times New Roman"/>
          <w:sz w:val="24"/>
          <w:szCs w:val="24"/>
          <w:lang w:val="ru-RU"/>
        </w:rPr>
        <w:t xml:space="preserve"> задание осваивает два вида контроля – результата и процесса деятельности; </w:t>
      </w:r>
    </w:p>
    <w:p w:rsidR="00274885" w:rsidRDefault="00867510"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A2E26" w:rsidRPr="004D3EA9" w:rsidRDefault="00CA2E26" w:rsidP="00EF6DF1">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BD7A58" w:rsidRDefault="00CA2E26" w:rsidP="00EF6DF1">
      <w:pPr>
        <w:widowControl/>
        <w:spacing w:after="0" w:line="353" w:lineRule="auto"/>
        <w:ind w:firstLine="709"/>
        <w:rPr>
          <w:rFonts w:ascii="Times New Roman" w:eastAsia="SchoolBookSanPin" w:hAnsi="Times New Roman"/>
          <w:sz w:val="24"/>
          <w:szCs w:val="24"/>
          <w:lang w:val="ru-RU"/>
        </w:rPr>
      </w:pPr>
      <w:r w:rsidRPr="00325189">
        <w:rPr>
          <w:rFonts w:ascii="Times New Roman" w:eastAsia="SchoolBookSanPin" w:hAnsi="Times New Roman"/>
          <w:i/>
          <w:sz w:val="24"/>
          <w:szCs w:val="24"/>
          <w:lang w:val="ru-RU"/>
        </w:rPr>
        <w:lastRenderedPageBreak/>
        <w:t xml:space="preserve">Сравнение как </w:t>
      </w:r>
      <w:r w:rsidR="00041ACA" w:rsidRPr="00325189">
        <w:rPr>
          <w:rFonts w:ascii="Times New Roman" w:eastAsia="SchoolBookSanPin" w:hAnsi="Times New Roman"/>
          <w:i/>
          <w:sz w:val="24"/>
          <w:szCs w:val="24"/>
          <w:lang w:val="ru-RU"/>
        </w:rPr>
        <w:t>УУД</w:t>
      </w:r>
      <w:r w:rsidRPr="004D3EA9">
        <w:rPr>
          <w:rFonts w:ascii="Times New Roman" w:eastAsia="SchoolBookSanPin" w:hAnsi="Times New Roman"/>
          <w:sz w:val="24"/>
          <w:szCs w:val="24"/>
          <w:lang w:val="ru-RU"/>
        </w:rPr>
        <w:t xml:space="preserve"> состоит из следующих операций:</w:t>
      </w:r>
    </w:p>
    <w:p w:rsidR="00BD7A58" w:rsidRDefault="00BD7A58"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 xml:space="preserve"> нахождение различий сравниваемых предметов (объектов, явлений); </w:t>
      </w:r>
    </w:p>
    <w:p w:rsidR="00BD7A58" w:rsidRDefault="00BD7A58"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определение их сходства, тождества, похожести; определение индивидуальности, специфических черт объекта. </w:t>
      </w:r>
    </w:p>
    <w:p w:rsidR="00CA2E26" w:rsidRPr="004D3EA9" w:rsidRDefault="00CA2E26" w:rsidP="00EF6DF1">
      <w:pPr>
        <w:widowControl/>
        <w:spacing w:after="0" w:line="353" w:lineRule="auto"/>
        <w:ind w:firstLine="709"/>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w:t>
      </w:r>
      <w:r w:rsidR="00867510">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с другими.</w:t>
      </w:r>
      <w:proofErr w:type="gramEnd"/>
    </w:p>
    <w:p w:rsidR="00325189" w:rsidRDefault="00CA2E26" w:rsidP="00EF6DF1">
      <w:pPr>
        <w:widowControl/>
        <w:spacing w:after="0" w:line="353" w:lineRule="auto"/>
        <w:ind w:firstLine="709"/>
        <w:rPr>
          <w:rFonts w:ascii="Times New Roman" w:eastAsia="SchoolBookSanPin" w:hAnsi="Times New Roman"/>
          <w:sz w:val="24"/>
          <w:szCs w:val="24"/>
          <w:lang w:val="ru-RU"/>
        </w:rPr>
      </w:pPr>
      <w:r w:rsidRPr="00325189">
        <w:rPr>
          <w:rFonts w:ascii="Times New Roman" w:eastAsia="SchoolBookSanPin" w:hAnsi="Times New Roman"/>
          <w:i/>
          <w:sz w:val="24"/>
          <w:szCs w:val="24"/>
          <w:lang w:val="ru-RU"/>
        </w:rPr>
        <w:t xml:space="preserve">Классификация как </w:t>
      </w:r>
      <w:r w:rsidR="00041ACA" w:rsidRPr="00325189">
        <w:rPr>
          <w:rFonts w:ascii="Times New Roman" w:eastAsia="SchoolBookSanPin" w:hAnsi="Times New Roman"/>
          <w:i/>
          <w:sz w:val="24"/>
          <w:szCs w:val="24"/>
          <w:lang w:val="ru-RU"/>
        </w:rPr>
        <w:t>УУД</w:t>
      </w:r>
      <w:r w:rsidRPr="004D3EA9">
        <w:rPr>
          <w:rFonts w:ascii="Times New Roman" w:eastAsia="SchoolBookSanPin" w:hAnsi="Times New Roman"/>
          <w:sz w:val="24"/>
          <w:szCs w:val="24"/>
          <w:lang w:val="ru-RU"/>
        </w:rPr>
        <w:t xml:space="preserve"> включает: </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 xml:space="preserve">анализ свойств объектов, которые подлежат классификации; </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сравнение выделенных свойств с целью</w:t>
      </w:r>
      <w:r w:rsidR="00867510">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их дифференциации на внешние (несущественные) и главные (существенные) свойства;</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 xml:space="preserve">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
    <w:p w:rsidR="00CA2E26" w:rsidRPr="004D3EA9" w:rsidRDefault="00CA2E26" w:rsidP="00EF6DF1">
      <w:pPr>
        <w:widowControl/>
        <w:spacing w:after="0" w:line="353" w:lineRule="auto"/>
        <w:ind w:firstLine="709"/>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Обучающемуся</w:t>
      </w:r>
      <w:proofErr w:type="gramEnd"/>
      <w:r w:rsidRPr="004D3EA9">
        <w:rPr>
          <w:rFonts w:ascii="Times New Roman" w:eastAsia="SchoolBookSanPin" w:hAnsi="Times New Roman"/>
          <w:sz w:val="24"/>
          <w:szCs w:val="24"/>
          <w:lang w:val="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4D3EA9">
        <w:rPr>
          <w:rFonts w:ascii="Times New Roman" w:eastAsia="SchoolBookSanPin" w:hAnsi="Times New Roman"/>
          <w:sz w:val="24"/>
          <w:szCs w:val="24"/>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325189" w:rsidRDefault="00CA2E26" w:rsidP="00EF6DF1">
      <w:pPr>
        <w:widowControl/>
        <w:spacing w:after="0" w:line="353" w:lineRule="auto"/>
        <w:ind w:firstLine="709"/>
        <w:rPr>
          <w:rFonts w:ascii="Times New Roman" w:eastAsia="SchoolBookSanPin" w:hAnsi="Times New Roman"/>
          <w:sz w:val="24"/>
          <w:szCs w:val="24"/>
          <w:lang w:val="ru-RU"/>
        </w:rPr>
      </w:pPr>
      <w:r w:rsidRPr="00325189">
        <w:rPr>
          <w:rFonts w:ascii="Times New Roman" w:eastAsia="SchoolBookSanPin" w:hAnsi="Times New Roman"/>
          <w:i/>
          <w:sz w:val="24"/>
          <w:szCs w:val="24"/>
          <w:lang w:val="ru-RU"/>
        </w:rPr>
        <w:t xml:space="preserve">Обобщение как </w:t>
      </w:r>
      <w:r w:rsidR="00041ACA" w:rsidRPr="00325189">
        <w:rPr>
          <w:rFonts w:ascii="Times New Roman" w:eastAsia="SchoolBookSanPin" w:hAnsi="Times New Roman"/>
          <w:i/>
          <w:sz w:val="24"/>
          <w:szCs w:val="24"/>
          <w:lang w:val="ru-RU"/>
        </w:rPr>
        <w:t>УУД</w:t>
      </w:r>
      <w:r w:rsidRPr="004D3EA9">
        <w:rPr>
          <w:rFonts w:ascii="Times New Roman" w:eastAsia="SchoolBookSanPin" w:hAnsi="Times New Roman"/>
          <w:sz w:val="24"/>
          <w:szCs w:val="24"/>
          <w:lang w:val="ru-RU"/>
        </w:rPr>
        <w:t xml:space="preserve"> включает следующие операции: </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сравнение предметов (объектов, явлений, понятий) и выделение их общих признаков; </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анализ выделенных признаков и определение наиболее устойчивых (инвариантных) существенных признаков (свойств);</w:t>
      </w:r>
      <w:r w:rsidR="00676CF1" w:rsidRPr="004D3EA9">
        <w:rPr>
          <w:rFonts w:ascii="Times New Roman" w:eastAsia="SchoolBookSanPin" w:hAnsi="Times New Roman"/>
          <w:sz w:val="24"/>
          <w:szCs w:val="24"/>
          <w:lang w:val="ru-RU"/>
        </w:rPr>
        <w:t xml:space="preserve"> </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76CF1" w:rsidRPr="004D3EA9">
        <w:rPr>
          <w:rFonts w:ascii="Times New Roman" w:eastAsia="SchoolBookSanPin" w:hAnsi="Times New Roman"/>
          <w:sz w:val="24"/>
          <w:szCs w:val="24"/>
          <w:lang w:val="ru-RU"/>
        </w:rPr>
        <w:t>игнорирование индивидуальных и (</w:t>
      </w:r>
      <w:r w:rsidR="00CA2E26" w:rsidRPr="004D3EA9">
        <w:rPr>
          <w:rFonts w:ascii="Times New Roman" w:eastAsia="SchoolBookSanPin" w:hAnsi="Times New Roman"/>
          <w:sz w:val="24"/>
          <w:szCs w:val="24"/>
          <w:lang w:val="ru-RU"/>
        </w:rPr>
        <w:t>или</w:t>
      </w:r>
      <w:r w:rsidR="00676CF1" w:rsidRPr="004D3EA9">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 xml:space="preserve"> особенных свойств каждого предмета;</w:t>
      </w:r>
    </w:p>
    <w:p w:rsidR="00325189" w:rsidRDefault="00325189" w:rsidP="00EF6DF1">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4D3EA9">
        <w:rPr>
          <w:rFonts w:ascii="Times New Roman" w:eastAsia="SchoolBookSanPin" w:hAnsi="Times New Roman"/>
          <w:sz w:val="24"/>
          <w:szCs w:val="24"/>
          <w:lang w:val="ru-RU"/>
        </w:rPr>
        <w:t xml:space="preserve">сокращённая сжатая формулировка общего главного существенного признака всех анализируемых предметов. </w:t>
      </w:r>
    </w:p>
    <w:p w:rsidR="00CA2E26" w:rsidRPr="004D3EA9" w:rsidRDefault="00CA2E26" w:rsidP="00EF6DF1">
      <w:pPr>
        <w:widowControl/>
        <w:spacing w:after="0" w:line="353" w:lineRule="auto"/>
        <w:ind w:firstLine="709"/>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Обучающемуся</w:t>
      </w:r>
      <w:proofErr w:type="gramEnd"/>
      <w:r w:rsidRPr="004D3EA9">
        <w:rPr>
          <w:rFonts w:ascii="Times New Roman" w:eastAsia="SchoolBookSanPin" w:hAnsi="Times New Roman"/>
          <w:sz w:val="24"/>
          <w:szCs w:val="24"/>
          <w:lang w:val="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4D3EA9">
        <w:rPr>
          <w:rFonts w:ascii="Times New Roman" w:eastAsia="SchoolBookSanPin" w:hAnsi="Times New Roman"/>
          <w:sz w:val="24"/>
          <w:szCs w:val="24"/>
          <w:lang w:val="ru-RU"/>
        </w:rPr>
        <w:t>При этом возможна фиксация деятельности обучающегося в электронном формате для рассмотрения учителем итогов работы.</w:t>
      </w:r>
      <w:proofErr w:type="gramEnd"/>
    </w:p>
    <w:p w:rsidR="00CA2E26" w:rsidRDefault="00CA2E26" w:rsidP="00EF6DF1">
      <w:pPr>
        <w:widowControl/>
        <w:spacing w:after="0" w:line="353" w:lineRule="auto"/>
        <w:ind w:firstLine="709"/>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867510">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 то есть возможность обобщённой характеристики сущности универсального действия.</w:t>
      </w:r>
      <w:proofErr w:type="gramEnd"/>
    </w:p>
    <w:p w:rsidR="00325189" w:rsidRDefault="00325189" w:rsidP="00EF6DF1">
      <w:pPr>
        <w:widowControl/>
        <w:spacing w:after="0" w:line="353" w:lineRule="auto"/>
        <w:ind w:firstLine="709"/>
        <w:rPr>
          <w:rFonts w:ascii="Times New Roman" w:eastAsia="SchoolBookSanPin" w:hAnsi="Times New Roman"/>
          <w:sz w:val="24"/>
          <w:szCs w:val="24"/>
          <w:lang w:val="ru-RU"/>
        </w:rPr>
      </w:pPr>
    </w:p>
    <w:p w:rsidR="003F1E21" w:rsidRDefault="003F1E21" w:rsidP="00EF6DF1">
      <w:pPr>
        <w:widowControl/>
        <w:spacing w:after="0" w:line="353" w:lineRule="auto"/>
        <w:ind w:firstLine="709"/>
        <w:rPr>
          <w:rFonts w:ascii="Times New Roman" w:eastAsia="SchoolBookSanPin" w:hAnsi="Times New Roman"/>
          <w:sz w:val="24"/>
          <w:szCs w:val="24"/>
          <w:lang w:val="ru-RU"/>
        </w:rPr>
      </w:pPr>
    </w:p>
    <w:p w:rsidR="003F1E21" w:rsidRDefault="003F1E21" w:rsidP="00EF6DF1">
      <w:pPr>
        <w:widowControl/>
        <w:spacing w:after="0" w:line="353" w:lineRule="auto"/>
        <w:ind w:firstLine="709"/>
        <w:rPr>
          <w:rFonts w:ascii="Times New Roman" w:eastAsia="SchoolBookSanPin" w:hAnsi="Times New Roman"/>
          <w:sz w:val="24"/>
          <w:szCs w:val="24"/>
          <w:lang w:val="ru-RU"/>
        </w:rPr>
      </w:pPr>
    </w:p>
    <w:p w:rsidR="00325189" w:rsidRPr="00344417" w:rsidRDefault="00325189" w:rsidP="00966BF3">
      <w:pPr>
        <w:widowControl/>
        <w:spacing w:after="0" w:line="360" w:lineRule="auto"/>
        <w:rPr>
          <w:rFonts w:ascii="Times New Roman" w:eastAsia="SchoolBookSanPin" w:hAnsi="Times New Roman"/>
          <w:b/>
          <w:sz w:val="24"/>
          <w:szCs w:val="24"/>
          <w:lang w:val="ru-RU"/>
        </w:rPr>
      </w:pPr>
      <w:r w:rsidRPr="00344417">
        <w:rPr>
          <w:rFonts w:ascii="Times New Roman" w:eastAsia="SchoolBookSanPin" w:hAnsi="Times New Roman"/>
          <w:b/>
          <w:sz w:val="24"/>
          <w:szCs w:val="24"/>
          <w:lang w:val="ru-RU"/>
        </w:rPr>
        <w:lastRenderedPageBreak/>
        <w:t>2.2.4</w:t>
      </w:r>
      <w:r w:rsidR="002C0A5B" w:rsidRPr="00344417">
        <w:rPr>
          <w:rFonts w:ascii="Times New Roman" w:eastAsia="SchoolBookSanPin" w:hAnsi="Times New Roman"/>
          <w:b/>
          <w:sz w:val="24"/>
          <w:szCs w:val="24"/>
          <w:lang w:val="ru-RU"/>
        </w:rPr>
        <w:t>.</w:t>
      </w:r>
      <w:r w:rsidRPr="00344417">
        <w:rPr>
          <w:rFonts w:ascii="Times New Roman" w:eastAsia="SchoolBookSanPin" w:hAnsi="Times New Roman"/>
          <w:b/>
          <w:sz w:val="24"/>
          <w:szCs w:val="24"/>
          <w:lang w:val="ru-RU"/>
        </w:rPr>
        <w:t xml:space="preserve"> Место универсальных учебных действий в рабочих программах</w:t>
      </w:r>
    </w:p>
    <w:p w:rsidR="003F1E21" w:rsidRDefault="003F1E21" w:rsidP="009A14C9">
      <w:pPr>
        <w:widowControl/>
        <w:spacing w:after="0" w:line="360" w:lineRule="auto"/>
        <w:ind w:firstLine="709"/>
        <w:rPr>
          <w:rFonts w:ascii="Times New Roman" w:eastAsia="SchoolBookSanPin" w:hAnsi="Times New Roman"/>
          <w:sz w:val="24"/>
          <w:szCs w:val="24"/>
          <w:lang w:val="ru-RU"/>
        </w:rPr>
      </w:pPr>
    </w:p>
    <w:p w:rsidR="00041ACA" w:rsidRPr="00C23E50" w:rsidRDefault="00CA2E26"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 xml:space="preserve">Сформированность </w:t>
      </w:r>
      <w:r w:rsidR="00041ACA" w:rsidRPr="00C23E50">
        <w:rPr>
          <w:rFonts w:ascii="Times New Roman" w:eastAsia="SchoolBookSanPin" w:hAnsi="Times New Roman"/>
          <w:sz w:val="24"/>
          <w:szCs w:val="24"/>
          <w:lang w:val="ru-RU"/>
        </w:rPr>
        <w:t>УУД</w:t>
      </w:r>
      <w:r w:rsidRPr="00C23E50">
        <w:rPr>
          <w:rFonts w:ascii="Times New Roman" w:eastAsia="SchoolBookSanPin" w:hAnsi="Times New Roman"/>
          <w:sz w:val="24"/>
          <w:szCs w:val="24"/>
          <w:lang w:val="ru-RU"/>
        </w:rPr>
        <w:t xml:space="preserve"> у </w:t>
      </w:r>
      <w:proofErr w:type="gramStart"/>
      <w:r w:rsidRPr="00C23E50">
        <w:rPr>
          <w:rFonts w:ascii="Times New Roman" w:eastAsia="SchoolBookSanPin" w:hAnsi="Times New Roman"/>
          <w:sz w:val="24"/>
          <w:szCs w:val="24"/>
          <w:lang w:val="ru-RU"/>
        </w:rPr>
        <w:t>обучающихся</w:t>
      </w:r>
      <w:proofErr w:type="gramEnd"/>
      <w:r w:rsidRPr="00C23E50">
        <w:rPr>
          <w:rFonts w:ascii="Times New Roman" w:eastAsia="SchoolBookSanPin" w:hAnsi="Times New Roman"/>
          <w:sz w:val="24"/>
          <w:szCs w:val="24"/>
          <w:lang w:val="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w:t>
      </w:r>
      <w:r w:rsidR="001C1B52">
        <w:rPr>
          <w:rFonts w:ascii="Times New Roman" w:eastAsia="SchoolBookSanPin" w:hAnsi="Times New Roman"/>
          <w:sz w:val="24"/>
          <w:szCs w:val="24"/>
          <w:lang w:val="ru-RU"/>
        </w:rPr>
        <w:t xml:space="preserve"> </w:t>
      </w:r>
      <w:r w:rsidRPr="00C23E50">
        <w:rPr>
          <w:rFonts w:ascii="Times New Roman" w:eastAsia="SchoolBookSanPin" w:hAnsi="Times New Roman"/>
          <w:sz w:val="24"/>
          <w:szCs w:val="24"/>
          <w:lang w:val="ru-RU"/>
        </w:rPr>
        <w:t xml:space="preserve">с </w:t>
      </w:r>
      <w:proofErr w:type="gramStart"/>
      <w:r w:rsidRPr="00C23E50">
        <w:rPr>
          <w:rFonts w:ascii="Times New Roman" w:eastAsia="SchoolBookSanPin" w:hAnsi="Times New Roman"/>
          <w:sz w:val="24"/>
          <w:szCs w:val="24"/>
          <w:lang w:val="ru-RU"/>
        </w:rPr>
        <w:t>обучающимся</w:t>
      </w:r>
      <w:proofErr w:type="gramEnd"/>
      <w:r w:rsidRPr="00C23E50">
        <w:rPr>
          <w:rFonts w:ascii="Times New Roman" w:eastAsia="SchoolBookSanPin" w:hAnsi="Times New Roman"/>
          <w:sz w:val="24"/>
          <w:szCs w:val="24"/>
          <w:lang w:val="ru-RU"/>
        </w:rPr>
        <w:t xml:space="preserve"> его достижения, о</w:t>
      </w:r>
      <w:r w:rsidR="00FB7430">
        <w:rPr>
          <w:rFonts w:ascii="Times New Roman" w:eastAsia="SchoolBookSanPin" w:hAnsi="Times New Roman"/>
          <w:sz w:val="24"/>
          <w:szCs w:val="24"/>
          <w:lang w:val="ru-RU"/>
        </w:rPr>
        <w:t>шибки и встретившиеся трудности, дать словесную оценку.</w:t>
      </w:r>
      <w:r w:rsidRPr="00C23E50">
        <w:rPr>
          <w:rFonts w:ascii="Times New Roman" w:eastAsia="SchoolBookSanPin" w:hAnsi="Times New Roman"/>
          <w:sz w:val="24"/>
          <w:szCs w:val="24"/>
          <w:lang w:val="ru-RU"/>
        </w:rPr>
        <w:t xml:space="preserve"> </w:t>
      </w:r>
    </w:p>
    <w:p w:rsidR="00CA2E26" w:rsidRPr="00C23E50" w:rsidRDefault="00CA2E26"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C23E50">
        <w:rPr>
          <w:rFonts w:ascii="Times New Roman" w:eastAsia="SchoolBookSanPin" w:hAnsi="Times New Roman"/>
          <w:sz w:val="24"/>
          <w:szCs w:val="24"/>
          <w:lang w:val="ru-RU"/>
        </w:rPr>
        <w:t>представлен</w:t>
      </w:r>
      <w:r w:rsidRPr="00C23E50">
        <w:rPr>
          <w:rFonts w:ascii="Times New Roman" w:eastAsia="SchoolBookSanPin" w:hAnsi="Times New Roman"/>
          <w:sz w:val="24"/>
          <w:szCs w:val="24"/>
          <w:lang w:val="ru-RU"/>
        </w:rPr>
        <w:t xml:space="preserve"> возможный вариант содержания всех групп УУД по каждому году обучения на уровне начального общего образования. В </w:t>
      </w:r>
      <w:r w:rsidR="00041ACA" w:rsidRPr="00C23E50">
        <w:rPr>
          <w:rFonts w:ascii="Times New Roman" w:eastAsia="SchoolBookSanPin" w:hAnsi="Times New Roman"/>
          <w:sz w:val="24"/>
          <w:szCs w:val="24"/>
          <w:lang w:val="ru-RU"/>
        </w:rPr>
        <w:t>1</w:t>
      </w:r>
      <w:r w:rsidRPr="00C23E50">
        <w:rPr>
          <w:rFonts w:ascii="Times New Roman" w:eastAsia="SchoolBookSanPin" w:hAnsi="Times New Roman"/>
          <w:sz w:val="24"/>
          <w:szCs w:val="24"/>
          <w:lang w:val="ru-RU"/>
        </w:rPr>
        <w:t xml:space="preserve"> и </w:t>
      </w:r>
      <w:r w:rsidR="00041ACA" w:rsidRPr="00C23E50">
        <w:rPr>
          <w:rFonts w:ascii="Times New Roman" w:eastAsia="SchoolBookSanPin" w:hAnsi="Times New Roman"/>
          <w:sz w:val="24"/>
          <w:szCs w:val="24"/>
          <w:lang w:val="ru-RU"/>
        </w:rPr>
        <w:t>2</w:t>
      </w:r>
      <w:r w:rsidRPr="00C23E50">
        <w:rPr>
          <w:rFonts w:ascii="Times New Roman" w:eastAsia="SchoolBookSanPin" w:hAnsi="Times New Roman"/>
          <w:sz w:val="24"/>
          <w:szCs w:val="24"/>
          <w:lang w:val="ru-RU"/>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014AA2" w:rsidRDefault="00041ACA"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В федеральных рабочих программах учебных предметов с</w:t>
      </w:r>
      <w:r w:rsidR="00CA2E26" w:rsidRPr="00C23E50">
        <w:rPr>
          <w:rFonts w:ascii="Times New Roman" w:eastAsia="SchoolBookSanPin" w:hAnsi="Times New Roman"/>
          <w:sz w:val="24"/>
          <w:szCs w:val="24"/>
          <w:lang w:val="ru-RU"/>
        </w:rPr>
        <w:t xml:space="preserve">одержание УУД представлено также в разделе «Планируемые результаты обучения». </w:t>
      </w:r>
    </w:p>
    <w:p w:rsidR="00014AA2" w:rsidRDefault="00CA2E26" w:rsidP="009A14C9">
      <w:pPr>
        <w:widowControl/>
        <w:spacing w:after="0" w:line="360" w:lineRule="auto"/>
        <w:ind w:firstLine="709"/>
        <w:rPr>
          <w:rFonts w:ascii="Times New Roman" w:eastAsia="SchoolBookSanPin" w:hAnsi="Times New Roman"/>
          <w:sz w:val="24"/>
          <w:szCs w:val="24"/>
          <w:lang w:val="ru-RU"/>
        </w:rPr>
      </w:pPr>
      <w:proofErr w:type="gramStart"/>
      <w:r w:rsidRPr="00966BF3">
        <w:rPr>
          <w:rFonts w:ascii="Times New Roman" w:eastAsia="SchoolBookSanPin" w:hAnsi="Times New Roman"/>
          <w:i/>
          <w:sz w:val="24"/>
          <w:szCs w:val="24"/>
          <w:u w:val="single"/>
          <w:lang w:val="ru-RU"/>
        </w:rPr>
        <w:t>Познавательные</w:t>
      </w:r>
      <w:proofErr w:type="gramEnd"/>
      <w:r w:rsidRPr="00966BF3">
        <w:rPr>
          <w:rFonts w:ascii="Times New Roman" w:eastAsia="SchoolBookSanPin" w:hAnsi="Times New Roman"/>
          <w:i/>
          <w:sz w:val="24"/>
          <w:szCs w:val="24"/>
          <w:u w:val="single"/>
          <w:lang w:val="ru-RU"/>
        </w:rPr>
        <w:t xml:space="preserve"> УУД</w:t>
      </w:r>
      <w:r w:rsidRPr="00966BF3">
        <w:rPr>
          <w:rFonts w:ascii="Times New Roman" w:eastAsia="SchoolBookSanPin" w:hAnsi="Times New Roman"/>
          <w:sz w:val="24"/>
          <w:szCs w:val="24"/>
          <w:u w:val="single"/>
          <w:lang w:val="ru-RU"/>
        </w:rPr>
        <w:t xml:space="preserve"> </w:t>
      </w:r>
      <w:r w:rsidRPr="00C23E50">
        <w:rPr>
          <w:rFonts w:ascii="Times New Roman" w:eastAsia="SchoolBookSanPin" w:hAnsi="Times New Roman"/>
          <w:sz w:val="24"/>
          <w:szCs w:val="24"/>
          <w:lang w:val="ru-RU"/>
        </w:rPr>
        <w:t>включают перечень</w:t>
      </w:r>
    </w:p>
    <w:p w:rsidR="00014AA2" w:rsidRDefault="00014AA2" w:rsidP="009A14C9">
      <w:pPr>
        <w:widowControl/>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C23E50">
        <w:rPr>
          <w:rFonts w:ascii="Times New Roman" w:eastAsia="SchoolBookSanPin" w:hAnsi="Times New Roman"/>
          <w:sz w:val="24"/>
          <w:szCs w:val="24"/>
          <w:lang w:val="ru-RU"/>
        </w:rPr>
        <w:t xml:space="preserve"> базовых логических действий; </w:t>
      </w:r>
    </w:p>
    <w:p w:rsidR="00014AA2" w:rsidRDefault="00014AA2" w:rsidP="009A14C9">
      <w:pPr>
        <w:widowControl/>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C23E50">
        <w:rPr>
          <w:rFonts w:ascii="Times New Roman" w:eastAsia="SchoolBookSanPin" w:hAnsi="Times New Roman"/>
          <w:sz w:val="24"/>
          <w:szCs w:val="24"/>
          <w:lang w:val="ru-RU"/>
        </w:rPr>
        <w:t>базовых исследовательских действий;</w:t>
      </w:r>
    </w:p>
    <w:p w:rsidR="00014AA2" w:rsidRDefault="00014AA2" w:rsidP="009A14C9">
      <w:pPr>
        <w:widowControl/>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C23E50">
        <w:rPr>
          <w:rFonts w:ascii="Times New Roman" w:eastAsia="SchoolBookSanPin" w:hAnsi="Times New Roman"/>
          <w:sz w:val="24"/>
          <w:szCs w:val="24"/>
          <w:lang w:val="ru-RU"/>
        </w:rPr>
        <w:t xml:space="preserve"> работу с информацией.</w:t>
      </w:r>
    </w:p>
    <w:p w:rsidR="00014AA2" w:rsidRDefault="00CA2E26"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 xml:space="preserve"> </w:t>
      </w:r>
      <w:proofErr w:type="gramStart"/>
      <w:r w:rsidRPr="00966BF3">
        <w:rPr>
          <w:rFonts w:ascii="Times New Roman" w:eastAsia="SchoolBookSanPin" w:hAnsi="Times New Roman"/>
          <w:i/>
          <w:sz w:val="24"/>
          <w:szCs w:val="24"/>
          <w:u w:val="single"/>
          <w:lang w:val="ru-RU"/>
        </w:rPr>
        <w:t>Коммуникативные</w:t>
      </w:r>
      <w:proofErr w:type="gramEnd"/>
      <w:r w:rsidRPr="00966BF3">
        <w:rPr>
          <w:rFonts w:ascii="Times New Roman" w:eastAsia="SchoolBookSanPin" w:hAnsi="Times New Roman"/>
          <w:i/>
          <w:sz w:val="24"/>
          <w:szCs w:val="24"/>
          <w:u w:val="single"/>
          <w:lang w:val="ru-RU"/>
        </w:rPr>
        <w:t xml:space="preserve"> УУД</w:t>
      </w:r>
      <w:r w:rsidRPr="00C23E50">
        <w:rPr>
          <w:rFonts w:ascii="Times New Roman" w:eastAsia="SchoolBookSanPin" w:hAnsi="Times New Roman"/>
          <w:sz w:val="24"/>
          <w:szCs w:val="24"/>
          <w:lang w:val="ru-RU"/>
        </w:rPr>
        <w:t xml:space="preserve"> включают перечень</w:t>
      </w:r>
    </w:p>
    <w:p w:rsidR="00014AA2" w:rsidRDefault="00014AA2" w:rsidP="009A14C9">
      <w:pPr>
        <w:widowControl/>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C23E50">
        <w:rPr>
          <w:rFonts w:ascii="Times New Roman" w:eastAsia="SchoolBookSanPin" w:hAnsi="Times New Roman"/>
          <w:sz w:val="24"/>
          <w:szCs w:val="24"/>
          <w:lang w:val="ru-RU"/>
        </w:rPr>
        <w:t xml:space="preserve"> дейс</w:t>
      </w:r>
      <w:r>
        <w:rPr>
          <w:rFonts w:ascii="Times New Roman" w:eastAsia="SchoolBookSanPin" w:hAnsi="Times New Roman"/>
          <w:sz w:val="24"/>
          <w:szCs w:val="24"/>
          <w:lang w:val="ru-RU"/>
        </w:rPr>
        <w:t>твий участника учебного диалога;</w:t>
      </w:r>
    </w:p>
    <w:p w:rsidR="00014AA2" w:rsidRDefault="00014AA2" w:rsidP="009A14C9">
      <w:pPr>
        <w:widowControl/>
        <w:spacing w:after="0" w:line="360"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w:t>
      </w:r>
      <w:r w:rsidR="00CA2E26" w:rsidRPr="00C23E50">
        <w:rPr>
          <w:rFonts w:ascii="Times New Roman" w:eastAsia="SchoolBookSanPin" w:hAnsi="Times New Roman"/>
          <w:sz w:val="24"/>
          <w:szCs w:val="24"/>
          <w:lang w:val="ru-RU"/>
        </w:rPr>
        <w:t xml:space="preserve"> действия, связанные со смысловым чт</w:t>
      </w:r>
      <w:r>
        <w:rPr>
          <w:rFonts w:ascii="Times New Roman" w:eastAsia="SchoolBookSanPin" w:hAnsi="Times New Roman"/>
          <w:sz w:val="24"/>
          <w:szCs w:val="24"/>
          <w:lang w:val="ru-RU"/>
        </w:rPr>
        <w:t>ением и текстовой деятельностью;</w:t>
      </w:r>
    </w:p>
    <w:p w:rsidR="00014AA2" w:rsidRDefault="00CA2E26"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 xml:space="preserve"> </w:t>
      </w:r>
      <w:r w:rsidR="00014AA2">
        <w:rPr>
          <w:rFonts w:ascii="Times New Roman" w:eastAsia="SchoolBookSanPin" w:hAnsi="Times New Roman"/>
          <w:sz w:val="24"/>
          <w:szCs w:val="24"/>
          <w:lang w:val="ru-RU"/>
        </w:rPr>
        <w:t>-действия</w:t>
      </w:r>
      <w:r w:rsidRPr="00C23E50">
        <w:rPr>
          <w:rFonts w:ascii="Times New Roman" w:eastAsia="SchoolBookSanPin" w:hAnsi="Times New Roman"/>
          <w:sz w:val="24"/>
          <w:szCs w:val="24"/>
          <w:lang w:val="ru-RU"/>
        </w:rPr>
        <w:t xml:space="preserve">, обеспечивающие монологические формы речи (описание, рассуждение, повествование). </w:t>
      </w:r>
    </w:p>
    <w:p w:rsidR="00014AA2" w:rsidRDefault="00CA2E26" w:rsidP="009A14C9">
      <w:pPr>
        <w:widowControl/>
        <w:spacing w:after="0" w:line="360" w:lineRule="auto"/>
        <w:ind w:firstLine="709"/>
        <w:rPr>
          <w:rFonts w:ascii="Times New Roman" w:eastAsia="SchoolBookSanPin" w:hAnsi="Times New Roman"/>
          <w:sz w:val="24"/>
          <w:szCs w:val="24"/>
          <w:lang w:val="ru-RU"/>
        </w:rPr>
      </w:pPr>
      <w:r w:rsidRPr="00966BF3">
        <w:rPr>
          <w:rFonts w:ascii="Times New Roman" w:eastAsia="SchoolBookSanPin" w:hAnsi="Times New Roman"/>
          <w:i/>
          <w:sz w:val="24"/>
          <w:szCs w:val="24"/>
          <w:u w:val="single"/>
          <w:lang w:val="ru-RU"/>
        </w:rPr>
        <w:t>Регулятивные УУД</w:t>
      </w:r>
      <w:r w:rsidRPr="00C23E50">
        <w:rPr>
          <w:rFonts w:ascii="Times New Roman" w:eastAsia="SchoolBookSanPin" w:hAnsi="Times New Roman"/>
          <w:sz w:val="24"/>
          <w:szCs w:val="24"/>
          <w:lang w:val="ru-RU"/>
        </w:rPr>
        <w:t xml:space="preserve"> включают перечень действий саморегуляции, самоконтроля и самооценки. </w:t>
      </w:r>
    </w:p>
    <w:p w:rsidR="00CA2E26" w:rsidRPr="00C23E50" w:rsidRDefault="00CA2E26" w:rsidP="009A14C9">
      <w:pPr>
        <w:widowControl/>
        <w:spacing w:after="0" w:line="360" w:lineRule="auto"/>
        <w:ind w:firstLine="709"/>
        <w:rPr>
          <w:rFonts w:ascii="Times New Roman" w:eastAsia="SchoolBookSanPin" w:hAnsi="Times New Roman"/>
          <w:sz w:val="24"/>
          <w:szCs w:val="24"/>
          <w:lang w:val="ru-RU"/>
        </w:rPr>
      </w:pPr>
      <w:r w:rsidRPr="00C23E50">
        <w:rPr>
          <w:rFonts w:ascii="Times New Roman" w:eastAsia="SchoolBookSanPin" w:hAnsi="Times New Roman"/>
          <w:sz w:val="24"/>
          <w:szCs w:val="24"/>
          <w:lang w:val="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26F43" w:rsidRPr="0095191C" w:rsidRDefault="00D26F43"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Рабочие программы </w:t>
      </w:r>
      <w:r w:rsidRPr="00D06314">
        <w:rPr>
          <w:rFonts w:ascii="Times New Roman" w:hAnsi="Times New Roman"/>
          <w:b/>
          <w:color w:val="000000"/>
          <w:sz w:val="24"/>
          <w:szCs w:val="24"/>
          <w:lang w:val="ru-RU" w:eastAsia="ru-RU"/>
        </w:rPr>
        <w:t>курсов внеурочной деятельности</w:t>
      </w:r>
      <w:r w:rsidRPr="0095191C">
        <w:rPr>
          <w:rFonts w:ascii="Times New Roman" w:hAnsi="Times New Roman"/>
          <w:color w:val="000000"/>
          <w:sz w:val="24"/>
          <w:szCs w:val="24"/>
          <w:lang w:val="ru-RU" w:eastAsia="ru-RU"/>
        </w:rPr>
        <w:t xml:space="preserve"> содержа</w:t>
      </w:r>
      <w:r w:rsidR="006973CD">
        <w:rPr>
          <w:rFonts w:ascii="Times New Roman" w:hAnsi="Times New Roman"/>
          <w:color w:val="000000"/>
          <w:sz w:val="24"/>
          <w:szCs w:val="24"/>
          <w:lang w:val="ru-RU" w:eastAsia="ru-RU"/>
        </w:rPr>
        <w:t>т</w:t>
      </w:r>
      <w:r w:rsidRPr="0095191C">
        <w:rPr>
          <w:rFonts w:ascii="Times New Roman" w:hAnsi="Times New Roman"/>
          <w:color w:val="000000"/>
          <w:sz w:val="24"/>
          <w:szCs w:val="24"/>
          <w:lang w:val="ru-RU" w:eastAsia="ru-RU"/>
        </w:rPr>
        <w:t xml:space="preserve"> конкретизированные требования к формированию УУД на основе общих требований, отраженных в стандартах. </w:t>
      </w:r>
    </w:p>
    <w:p w:rsidR="00D26F43" w:rsidRPr="0095191C" w:rsidRDefault="00D26F43"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Овладение универсальными учебными </w:t>
      </w:r>
      <w:r w:rsidRPr="00966BF3">
        <w:rPr>
          <w:rFonts w:ascii="Times New Roman" w:hAnsi="Times New Roman"/>
          <w:i/>
          <w:color w:val="000000"/>
          <w:sz w:val="24"/>
          <w:szCs w:val="24"/>
          <w:u w:val="single"/>
          <w:lang w:val="ru-RU" w:eastAsia="ru-RU"/>
        </w:rPr>
        <w:t>познавательными</w:t>
      </w:r>
      <w:r w:rsidRPr="0095191C">
        <w:rPr>
          <w:rFonts w:ascii="Times New Roman" w:hAnsi="Times New Roman"/>
          <w:color w:val="000000"/>
          <w:sz w:val="24"/>
          <w:szCs w:val="24"/>
          <w:lang w:val="ru-RU" w:eastAsia="ru-RU"/>
        </w:rPr>
        <w:t xml:space="preserve"> действиями: </w:t>
      </w:r>
    </w:p>
    <w:p w:rsidR="00D26F43" w:rsidRPr="00D06314" w:rsidRDefault="00D26F43" w:rsidP="009A14C9">
      <w:pPr>
        <w:widowControl/>
        <w:autoSpaceDE w:val="0"/>
        <w:autoSpaceDN w:val="0"/>
        <w:adjustRightInd w:val="0"/>
        <w:spacing w:after="0" w:line="360" w:lineRule="auto"/>
        <w:rPr>
          <w:rFonts w:ascii="Times New Roman" w:hAnsi="Times New Roman"/>
          <w:i/>
          <w:color w:val="000000"/>
          <w:sz w:val="24"/>
          <w:szCs w:val="24"/>
          <w:lang w:val="ru-RU" w:eastAsia="ru-RU"/>
        </w:rPr>
      </w:pPr>
      <w:r w:rsidRPr="00D06314">
        <w:rPr>
          <w:rFonts w:ascii="Times New Roman" w:hAnsi="Times New Roman"/>
          <w:i/>
          <w:color w:val="000000"/>
          <w:sz w:val="24"/>
          <w:szCs w:val="24"/>
          <w:lang w:val="ru-RU" w:eastAsia="ru-RU"/>
        </w:rPr>
        <w:t xml:space="preserve">базовые логические действия: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сравнивать объекты, устанавливать основания для сравнения, устанавливать аналогии;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объединять части объекта (объекты) по определенному признаку;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определять существенный признак для классификации, классифицировать предложенные объекты;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26F43" w:rsidRPr="0095191C">
        <w:rPr>
          <w:rFonts w:ascii="Times New Roman" w:hAnsi="Times New Roman"/>
          <w:color w:val="000000"/>
          <w:sz w:val="24"/>
          <w:szCs w:val="24"/>
          <w:lang w:val="ru-RU" w:eastAsia="ru-RU"/>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выявлять недостаток информации для решения учебной (практической) задачи на основе предложенного алгоритма;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D26F43" w:rsidRPr="00D06314" w:rsidRDefault="00D26F43" w:rsidP="009A14C9">
      <w:pPr>
        <w:widowControl/>
        <w:autoSpaceDE w:val="0"/>
        <w:autoSpaceDN w:val="0"/>
        <w:adjustRightInd w:val="0"/>
        <w:spacing w:after="0" w:line="360" w:lineRule="auto"/>
        <w:rPr>
          <w:rFonts w:ascii="Times New Roman" w:hAnsi="Times New Roman"/>
          <w:i/>
          <w:color w:val="000000"/>
          <w:sz w:val="24"/>
          <w:szCs w:val="24"/>
          <w:lang w:val="ru-RU" w:eastAsia="ru-RU"/>
        </w:rPr>
      </w:pPr>
      <w:r w:rsidRPr="00D06314">
        <w:rPr>
          <w:rFonts w:ascii="Times New Roman" w:hAnsi="Times New Roman"/>
          <w:i/>
          <w:color w:val="000000"/>
          <w:sz w:val="24"/>
          <w:szCs w:val="24"/>
          <w:lang w:val="ru-RU" w:eastAsia="ru-RU"/>
        </w:rPr>
        <w:t xml:space="preserve">базовые исследовательские действия: </w:t>
      </w:r>
    </w:p>
    <w:p w:rsidR="00D26F43" w:rsidRPr="0095191C" w:rsidRDefault="00D06314" w:rsidP="009A14C9">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26F43" w:rsidRPr="0095191C">
        <w:rPr>
          <w:rFonts w:ascii="Times New Roman" w:hAnsi="Times New Roman" w:cs="Times New Roman"/>
          <w:lang w:eastAsia="ru-RU"/>
        </w:rPr>
        <w:t xml:space="preserve"> определять разрыв между реальным и желательным состоянием</w:t>
      </w:r>
      <w:r w:rsidR="008C04F5">
        <w:rPr>
          <w:rFonts w:ascii="Times New Roman" w:hAnsi="Times New Roman" w:cs="Times New Roman"/>
          <w:lang w:eastAsia="ru-RU"/>
        </w:rPr>
        <w:t xml:space="preserve"> </w:t>
      </w:r>
      <w:r w:rsidR="00D26F43" w:rsidRPr="0095191C">
        <w:rPr>
          <w:rFonts w:ascii="Times New Roman" w:hAnsi="Times New Roman" w:cs="Times New Roman"/>
        </w:rPr>
        <w:t xml:space="preserve">объекта (ситуации) на основе </w:t>
      </w:r>
      <w:proofErr w:type="gramStart"/>
      <w:r w:rsidR="00D26F43" w:rsidRPr="0095191C">
        <w:rPr>
          <w:rFonts w:ascii="Times New Roman" w:hAnsi="Times New Roman" w:cs="Times New Roman"/>
        </w:rPr>
        <w:t>предложенных</w:t>
      </w:r>
      <w:proofErr w:type="gramEnd"/>
      <w:r w:rsidR="00D26F43" w:rsidRPr="0095191C">
        <w:rPr>
          <w:rFonts w:ascii="Times New Roman" w:hAnsi="Times New Roman" w:cs="Times New Roman"/>
        </w:rPr>
        <w:t xml:space="preserve"> педагогическим работником</w:t>
      </w:r>
      <w:r w:rsidR="00D26F43" w:rsidRPr="0095191C">
        <w:rPr>
          <w:rFonts w:ascii="Times New Roman" w:hAnsi="Times New Roman" w:cs="Times New Roman"/>
          <w:lang w:eastAsia="ru-RU"/>
        </w:rPr>
        <w:t xml:space="preserve">вопросов;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 помощью педагогического работника формулировать цель, планировать изменения объекта, ситуации;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сравнивать несколько вариантов решения задачи, выбирать наиболее </w:t>
      </w:r>
      <w:proofErr w:type="gramStart"/>
      <w:r w:rsidR="00D26F43" w:rsidRPr="0095191C">
        <w:rPr>
          <w:rFonts w:ascii="Times New Roman" w:hAnsi="Times New Roman"/>
          <w:color w:val="000000"/>
          <w:sz w:val="24"/>
          <w:szCs w:val="24"/>
          <w:lang w:val="ru-RU" w:eastAsia="ru-RU"/>
        </w:rPr>
        <w:t>подходящий</w:t>
      </w:r>
      <w:proofErr w:type="gramEnd"/>
      <w:r w:rsidR="00D26F43" w:rsidRPr="0095191C">
        <w:rPr>
          <w:rFonts w:ascii="Times New Roman" w:hAnsi="Times New Roman"/>
          <w:color w:val="000000"/>
          <w:sz w:val="24"/>
          <w:szCs w:val="24"/>
          <w:lang w:val="ru-RU" w:eastAsia="ru-RU"/>
        </w:rPr>
        <w:t xml:space="preserve"> (на основе предложенных критериев);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прогнозировать возможное развитие процессов, событий и их последствия в аналогичных или сходных ситуациях; </w:t>
      </w:r>
    </w:p>
    <w:p w:rsidR="00D26F43" w:rsidRPr="0095191C" w:rsidRDefault="00D26F43"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 </w:t>
      </w:r>
      <w:r w:rsidRPr="00D06314">
        <w:rPr>
          <w:rFonts w:ascii="Times New Roman" w:hAnsi="Times New Roman"/>
          <w:i/>
          <w:color w:val="000000"/>
          <w:sz w:val="24"/>
          <w:szCs w:val="24"/>
          <w:lang w:val="ru-RU" w:eastAsia="ru-RU"/>
        </w:rPr>
        <w:t xml:space="preserve">работа с информацией: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выбирать источник получения информации;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согласно заданному алгоритму находить в предложенном источнике информацию, представленную в явном виде;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D26F43" w:rsidRPr="0095191C" w:rsidRDefault="00D06314"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A606EA" w:rsidRDefault="00D06314" w:rsidP="009A14C9">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26F43" w:rsidRPr="0095191C">
        <w:rPr>
          <w:rFonts w:ascii="Times New Roman" w:hAnsi="Times New Roman" w:cs="Times New Roman"/>
          <w:lang w:eastAsia="ru-RU"/>
        </w:rPr>
        <w:t>анализировать и создавать текстовую, видео, графическую, звуковую,</w:t>
      </w:r>
      <w:r w:rsidR="00D26F43" w:rsidRPr="0095191C">
        <w:rPr>
          <w:rFonts w:ascii="Times New Roman" w:hAnsi="Times New Roman" w:cs="Times New Roman"/>
        </w:rPr>
        <w:t xml:space="preserve"> информацию в соответствии с учебной задачей</w:t>
      </w:r>
    </w:p>
    <w:p w:rsidR="00D26F43" w:rsidRPr="0095191C" w:rsidRDefault="00A606EA" w:rsidP="009A14C9">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26F43" w:rsidRPr="0095191C">
        <w:rPr>
          <w:rFonts w:ascii="Times New Roman" w:hAnsi="Times New Roman" w:cs="Times New Roman"/>
          <w:lang w:eastAsia="ru-RU"/>
        </w:rPr>
        <w:t xml:space="preserve"> самостоятельно создавать схемы, таблицы для представления информации. </w:t>
      </w:r>
    </w:p>
    <w:p w:rsidR="00D26F43" w:rsidRPr="0095191C" w:rsidRDefault="00D26F43"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Овладение универсальными учебными </w:t>
      </w:r>
      <w:r w:rsidRPr="00966BF3">
        <w:rPr>
          <w:rFonts w:ascii="Times New Roman" w:hAnsi="Times New Roman"/>
          <w:i/>
          <w:color w:val="000000"/>
          <w:sz w:val="24"/>
          <w:szCs w:val="24"/>
          <w:u w:val="single"/>
          <w:lang w:val="ru-RU" w:eastAsia="ru-RU"/>
        </w:rPr>
        <w:t>коммуникативными</w:t>
      </w:r>
      <w:r w:rsidRPr="0095191C">
        <w:rPr>
          <w:rFonts w:ascii="Times New Roman" w:hAnsi="Times New Roman"/>
          <w:color w:val="000000"/>
          <w:sz w:val="24"/>
          <w:szCs w:val="24"/>
          <w:lang w:val="ru-RU" w:eastAsia="ru-RU"/>
        </w:rPr>
        <w:t xml:space="preserve"> действиями: </w:t>
      </w:r>
    </w:p>
    <w:p w:rsidR="00D26F43" w:rsidRPr="0095191C" w:rsidRDefault="00D26F43"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527379">
        <w:rPr>
          <w:rFonts w:ascii="Times New Roman" w:hAnsi="Times New Roman"/>
          <w:i/>
          <w:color w:val="000000"/>
          <w:sz w:val="24"/>
          <w:szCs w:val="24"/>
          <w:lang w:val="ru-RU" w:eastAsia="ru-RU"/>
        </w:rPr>
        <w:t>общение</w:t>
      </w:r>
      <w:r w:rsidRPr="0095191C">
        <w:rPr>
          <w:rFonts w:ascii="Times New Roman" w:hAnsi="Times New Roman"/>
          <w:color w:val="000000"/>
          <w:sz w:val="24"/>
          <w:szCs w:val="24"/>
          <w:lang w:val="ru-RU" w:eastAsia="ru-RU"/>
        </w:rPr>
        <w:t xml:space="preserve">: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воспринимать и формулировать суждения, выражать эмоции в соответствии с целями и условиями общения в знакомой среде;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w:t>
      </w:r>
      <w:r w:rsidR="00D26F43" w:rsidRPr="0095191C">
        <w:rPr>
          <w:rFonts w:ascii="Times New Roman" w:hAnsi="Times New Roman"/>
          <w:color w:val="000000"/>
          <w:sz w:val="24"/>
          <w:szCs w:val="24"/>
          <w:lang w:val="ru-RU" w:eastAsia="ru-RU"/>
        </w:rPr>
        <w:t xml:space="preserve"> проявлять уважительное отношение к собеседнику, соблюдать правила ведения диалога и дискуссии;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признавать возможность существования разных точек зрения;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корректно и аргументированно высказывать свое мнение;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строить речевое высказывание в соответствии с поставленной задачей;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создавать устные и письменные тексты (описание, рассуждение, повествование);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готовить небольшие публичные выступления; </w:t>
      </w:r>
    </w:p>
    <w:p w:rsidR="00D26F43"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подбирать иллюстративный материал (рисунки, фото, плакаты) к тексту выступления; </w:t>
      </w:r>
    </w:p>
    <w:p w:rsidR="00D26F43" w:rsidRPr="00527379" w:rsidRDefault="00D26F43" w:rsidP="009A14C9">
      <w:pPr>
        <w:widowControl/>
        <w:autoSpaceDE w:val="0"/>
        <w:autoSpaceDN w:val="0"/>
        <w:adjustRightInd w:val="0"/>
        <w:spacing w:after="0" w:line="360" w:lineRule="auto"/>
        <w:rPr>
          <w:rFonts w:ascii="Times New Roman" w:hAnsi="Times New Roman"/>
          <w:i/>
          <w:color w:val="000000"/>
          <w:sz w:val="24"/>
          <w:szCs w:val="24"/>
          <w:lang w:val="ru-RU" w:eastAsia="ru-RU"/>
        </w:rPr>
      </w:pPr>
      <w:r w:rsidRPr="00527379">
        <w:rPr>
          <w:rFonts w:ascii="Times New Roman" w:hAnsi="Times New Roman"/>
          <w:i/>
          <w:color w:val="000000"/>
          <w:sz w:val="24"/>
          <w:szCs w:val="24"/>
          <w:lang w:val="ru-RU" w:eastAsia="ru-RU"/>
        </w:rPr>
        <w:t xml:space="preserve">совместная деятельность: </w:t>
      </w:r>
    </w:p>
    <w:p w:rsidR="00D26F43" w:rsidRPr="0095191C" w:rsidRDefault="00527379" w:rsidP="009A14C9">
      <w:pPr>
        <w:pStyle w:val="Default"/>
        <w:spacing w:line="360" w:lineRule="auto"/>
        <w:rPr>
          <w:rFonts w:ascii="Times New Roman" w:hAnsi="Times New Roman" w:cs="Times New Roman"/>
          <w:lang w:eastAsia="ru-RU"/>
        </w:rPr>
      </w:pPr>
      <w:r>
        <w:rPr>
          <w:rFonts w:ascii="Times New Roman" w:hAnsi="Times New Roman" w:cs="Times New Roman"/>
          <w:lang w:eastAsia="ru-RU"/>
        </w:rPr>
        <w:t>-</w:t>
      </w:r>
      <w:r w:rsidR="00D26F43" w:rsidRPr="0095191C">
        <w:rPr>
          <w:rFonts w:ascii="Times New Roman" w:hAnsi="Times New Roman" w:cs="Times New Roman"/>
          <w:lang w:eastAsia="ru-RU"/>
        </w:rPr>
        <w:t xml:space="preserve"> формулировать краткосрочные и долгосрочные цели (индивидуальные с учетом участия в коллективных задачах) в стандартной (типовой)</w:t>
      </w:r>
      <w:r w:rsidR="00D26F43" w:rsidRPr="0095191C">
        <w:rPr>
          <w:rFonts w:ascii="Times New Roman" w:hAnsi="Times New Roman" w:cs="Times New Roman"/>
        </w:rPr>
        <w:t xml:space="preserve"> </w:t>
      </w:r>
      <w:r w:rsidR="00D26F43" w:rsidRPr="0095191C">
        <w:rPr>
          <w:rFonts w:ascii="Times New Roman" w:hAnsi="Times New Roman" w:cs="Times New Roman"/>
          <w:lang w:eastAsia="ru-RU"/>
        </w:rPr>
        <w:t xml:space="preserve">ситуации на основе предложенного формата планирования, распределения промежуточных шагов и сроков; </w:t>
      </w:r>
    </w:p>
    <w:p w:rsidR="00D26F43" w:rsidRPr="0095191C" w:rsidRDefault="00527379" w:rsidP="0052737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D26F43" w:rsidRPr="0095191C">
        <w:rPr>
          <w:rFonts w:ascii="Times New Roman" w:hAnsi="Times New Roman"/>
          <w:color w:val="000000"/>
          <w:sz w:val="24"/>
          <w:szCs w:val="24"/>
          <w:lang w:val="ru-RU" w:eastAsia="ru-RU"/>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527379" w:rsidRDefault="00527379" w:rsidP="00527379">
      <w:pPr>
        <w:pStyle w:val="Default"/>
        <w:spacing w:line="360" w:lineRule="auto"/>
        <w:rPr>
          <w:rFonts w:ascii="Times New Roman" w:hAnsi="Times New Roman"/>
          <w:lang w:eastAsia="ru-RU"/>
        </w:rPr>
      </w:pPr>
      <w:r>
        <w:rPr>
          <w:rFonts w:ascii="Times New Roman" w:hAnsi="Times New Roman"/>
          <w:lang w:eastAsia="ru-RU"/>
        </w:rPr>
        <w:t>-</w:t>
      </w:r>
      <w:r w:rsidR="00D26F43" w:rsidRPr="0095191C">
        <w:rPr>
          <w:rFonts w:ascii="Times New Roman" w:hAnsi="Times New Roman" w:cs="Times New Roman"/>
          <w:lang w:eastAsia="ru-RU"/>
        </w:rPr>
        <w:t xml:space="preserve"> проявлять готовность руководить, выполнять поручения, подчиняться;</w:t>
      </w:r>
    </w:p>
    <w:p w:rsidR="00C454BC" w:rsidRPr="0095191C" w:rsidRDefault="00527379" w:rsidP="00527379">
      <w:pPr>
        <w:pStyle w:val="Default"/>
        <w:spacing w:line="360" w:lineRule="auto"/>
        <w:rPr>
          <w:rFonts w:ascii="Times New Roman" w:hAnsi="Times New Roman" w:cs="Times New Roman"/>
          <w:lang w:eastAsia="ru-RU"/>
        </w:rPr>
      </w:pPr>
      <w:r w:rsidRPr="00527379">
        <w:rPr>
          <w:rFonts w:ascii="Times New Roman" w:hAnsi="Times New Roman" w:cs="Times New Roman"/>
          <w:lang w:eastAsia="ru-RU"/>
        </w:rPr>
        <w:t xml:space="preserve">- </w:t>
      </w:r>
      <w:r w:rsidR="00C454BC" w:rsidRPr="0095191C">
        <w:rPr>
          <w:rFonts w:ascii="Times New Roman" w:hAnsi="Times New Roman" w:cs="Times New Roman"/>
          <w:lang w:eastAsia="ru-RU"/>
        </w:rPr>
        <w:t xml:space="preserve">ответственно выполнять свою часть работы; </w:t>
      </w:r>
    </w:p>
    <w:p w:rsidR="00C454BC" w:rsidRPr="0095191C" w:rsidRDefault="00527379" w:rsidP="00527379">
      <w:pPr>
        <w:pStyle w:val="Default"/>
        <w:spacing w:line="360" w:lineRule="auto"/>
        <w:rPr>
          <w:rFonts w:ascii="Times New Roman" w:hAnsi="Times New Roman" w:cs="Times New Roman"/>
          <w:lang w:eastAsia="ru-RU"/>
        </w:rPr>
      </w:pPr>
      <w:r w:rsidRPr="00527379">
        <w:rPr>
          <w:rFonts w:ascii="Times New Roman" w:hAnsi="Times New Roman" w:cs="Times New Roman"/>
          <w:lang w:eastAsia="ru-RU"/>
        </w:rPr>
        <w:t>-</w:t>
      </w:r>
      <w:r w:rsidR="00C454BC" w:rsidRPr="0095191C">
        <w:rPr>
          <w:rFonts w:ascii="Times New Roman" w:hAnsi="Times New Roman" w:cs="Times New Roman"/>
          <w:lang w:eastAsia="ru-RU"/>
        </w:rPr>
        <w:t xml:space="preserve"> оценивать свой вклад в общий результат; </w:t>
      </w:r>
    </w:p>
    <w:p w:rsidR="00C454BC" w:rsidRPr="0095191C" w:rsidRDefault="00527379" w:rsidP="00527379">
      <w:pPr>
        <w:pStyle w:val="Default"/>
        <w:spacing w:line="360" w:lineRule="auto"/>
        <w:rPr>
          <w:rFonts w:ascii="Times New Roman" w:hAnsi="Times New Roman" w:cs="Times New Roman"/>
          <w:lang w:eastAsia="ru-RU"/>
        </w:rPr>
      </w:pPr>
      <w:r w:rsidRPr="00527379">
        <w:rPr>
          <w:rFonts w:ascii="Times New Roman" w:hAnsi="Times New Roman" w:cs="Times New Roman"/>
          <w:lang w:eastAsia="ru-RU"/>
        </w:rPr>
        <w:t>-</w:t>
      </w:r>
      <w:r w:rsidR="00C454BC" w:rsidRPr="0095191C">
        <w:rPr>
          <w:rFonts w:ascii="Times New Roman" w:hAnsi="Times New Roman" w:cs="Times New Roman"/>
          <w:lang w:eastAsia="ru-RU"/>
        </w:rPr>
        <w:t xml:space="preserve"> выполнять совместные проектные задания с опорой на предложенные образцы. </w:t>
      </w:r>
    </w:p>
    <w:p w:rsidR="00C454BC" w:rsidRPr="0095191C" w:rsidRDefault="00C454BC"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Овладение универсальными учебными </w:t>
      </w:r>
      <w:r w:rsidRPr="00966BF3">
        <w:rPr>
          <w:rFonts w:ascii="Times New Roman" w:hAnsi="Times New Roman"/>
          <w:i/>
          <w:color w:val="000000"/>
          <w:sz w:val="24"/>
          <w:szCs w:val="24"/>
          <w:u w:val="single"/>
          <w:lang w:val="ru-RU" w:eastAsia="ru-RU"/>
        </w:rPr>
        <w:t>регулятивными</w:t>
      </w:r>
      <w:r w:rsidRPr="0095191C">
        <w:rPr>
          <w:rFonts w:ascii="Times New Roman" w:hAnsi="Times New Roman"/>
          <w:color w:val="000000"/>
          <w:sz w:val="24"/>
          <w:szCs w:val="24"/>
          <w:lang w:val="ru-RU" w:eastAsia="ru-RU"/>
        </w:rPr>
        <w:t xml:space="preserve"> действиями: </w:t>
      </w:r>
    </w:p>
    <w:p w:rsidR="00C454BC" w:rsidRPr="0095191C" w:rsidRDefault="00C454BC" w:rsidP="009A14C9">
      <w:pPr>
        <w:widowControl/>
        <w:autoSpaceDE w:val="0"/>
        <w:autoSpaceDN w:val="0"/>
        <w:adjustRightInd w:val="0"/>
        <w:spacing w:after="0" w:line="360" w:lineRule="auto"/>
        <w:rPr>
          <w:rFonts w:ascii="Times New Roman" w:hAnsi="Times New Roman"/>
          <w:color w:val="000000"/>
          <w:sz w:val="24"/>
          <w:szCs w:val="24"/>
          <w:lang w:val="ru-RU" w:eastAsia="ru-RU"/>
        </w:rPr>
      </w:pPr>
      <w:r w:rsidRPr="00527379">
        <w:rPr>
          <w:rFonts w:ascii="Times New Roman" w:hAnsi="Times New Roman"/>
          <w:i/>
          <w:color w:val="000000"/>
          <w:sz w:val="24"/>
          <w:szCs w:val="24"/>
          <w:lang w:val="ru-RU" w:eastAsia="ru-RU"/>
        </w:rPr>
        <w:t>самоорганизация</w:t>
      </w:r>
      <w:r w:rsidRPr="0095191C">
        <w:rPr>
          <w:rFonts w:ascii="Times New Roman" w:hAnsi="Times New Roman"/>
          <w:color w:val="000000"/>
          <w:sz w:val="24"/>
          <w:szCs w:val="24"/>
          <w:lang w:val="ru-RU" w:eastAsia="ru-RU"/>
        </w:rPr>
        <w:t xml:space="preserve">: </w:t>
      </w:r>
    </w:p>
    <w:p w:rsidR="00527379"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C454BC" w:rsidRPr="0095191C">
        <w:rPr>
          <w:rFonts w:ascii="Times New Roman" w:hAnsi="Times New Roman"/>
          <w:color w:val="000000"/>
          <w:sz w:val="24"/>
          <w:szCs w:val="24"/>
          <w:lang w:val="ru-RU" w:eastAsia="ru-RU"/>
        </w:rPr>
        <w:t xml:space="preserve">планировать действия по решению учебной задачи для получения результата; </w:t>
      </w:r>
    </w:p>
    <w:p w:rsidR="00C454BC"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C454BC" w:rsidRPr="0095191C">
        <w:rPr>
          <w:rFonts w:ascii="Times New Roman" w:hAnsi="Times New Roman"/>
          <w:color w:val="000000"/>
          <w:sz w:val="24"/>
          <w:szCs w:val="24"/>
          <w:lang w:val="ru-RU" w:eastAsia="ru-RU"/>
        </w:rPr>
        <w:t xml:space="preserve">выстраивать последовательность выбранных действий; </w:t>
      </w:r>
    </w:p>
    <w:p w:rsidR="00C454BC" w:rsidRPr="00527379" w:rsidRDefault="00C454BC" w:rsidP="009A14C9">
      <w:pPr>
        <w:widowControl/>
        <w:autoSpaceDE w:val="0"/>
        <w:autoSpaceDN w:val="0"/>
        <w:adjustRightInd w:val="0"/>
        <w:spacing w:after="0" w:line="360" w:lineRule="auto"/>
        <w:rPr>
          <w:rFonts w:ascii="Times New Roman" w:hAnsi="Times New Roman"/>
          <w:i/>
          <w:color w:val="000000"/>
          <w:sz w:val="24"/>
          <w:szCs w:val="24"/>
          <w:lang w:val="ru-RU" w:eastAsia="ru-RU"/>
        </w:rPr>
      </w:pPr>
      <w:r w:rsidRPr="00527379">
        <w:rPr>
          <w:rFonts w:ascii="Times New Roman" w:hAnsi="Times New Roman"/>
          <w:i/>
          <w:color w:val="000000"/>
          <w:sz w:val="24"/>
          <w:szCs w:val="24"/>
          <w:lang w:val="ru-RU" w:eastAsia="ru-RU"/>
        </w:rPr>
        <w:t xml:space="preserve">самоконтроль: </w:t>
      </w:r>
    </w:p>
    <w:p w:rsidR="00C454BC"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C454BC" w:rsidRPr="0095191C">
        <w:rPr>
          <w:rFonts w:ascii="Times New Roman" w:hAnsi="Times New Roman"/>
          <w:color w:val="000000"/>
          <w:sz w:val="24"/>
          <w:szCs w:val="24"/>
          <w:lang w:val="ru-RU" w:eastAsia="ru-RU"/>
        </w:rPr>
        <w:t xml:space="preserve"> устанавливать причины успеха/неудач учебной деятельности; </w:t>
      </w:r>
    </w:p>
    <w:p w:rsidR="00C454BC" w:rsidRPr="0095191C" w:rsidRDefault="00527379" w:rsidP="009A14C9">
      <w:pPr>
        <w:widowControl/>
        <w:autoSpaceDE w:val="0"/>
        <w:autoSpaceDN w:val="0"/>
        <w:adjustRightInd w:val="0"/>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00C454BC" w:rsidRPr="0095191C">
        <w:rPr>
          <w:rFonts w:ascii="Times New Roman" w:hAnsi="Times New Roman"/>
          <w:color w:val="000000"/>
          <w:sz w:val="24"/>
          <w:szCs w:val="24"/>
          <w:lang w:val="ru-RU" w:eastAsia="ru-RU"/>
        </w:rPr>
        <w:t xml:space="preserve"> корректировать свои учебные действия для преодоления ошибок. </w:t>
      </w:r>
    </w:p>
    <w:p w:rsidR="00C454BC" w:rsidRPr="0095191C" w:rsidRDefault="00C454BC" w:rsidP="007E568D">
      <w:pPr>
        <w:widowControl/>
        <w:autoSpaceDE w:val="0"/>
        <w:autoSpaceDN w:val="0"/>
        <w:adjustRightInd w:val="0"/>
        <w:spacing w:after="0" w:line="360" w:lineRule="auto"/>
        <w:rPr>
          <w:rFonts w:ascii="Times New Roman" w:hAnsi="Times New Roman"/>
          <w:color w:val="000000"/>
          <w:sz w:val="24"/>
          <w:szCs w:val="24"/>
          <w:lang w:val="ru-RU" w:eastAsia="ru-RU"/>
        </w:rPr>
      </w:pPr>
      <w:r w:rsidRPr="0095191C">
        <w:rPr>
          <w:rFonts w:ascii="Times New Roman" w:hAnsi="Times New Roman"/>
          <w:color w:val="000000"/>
          <w:sz w:val="24"/>
          <w:szCs w:val="24"/>
          <w:lang w:val="ru-RU"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D26F43" w:rsidRPr="0095191C" w:rsidRDefault="00C454BC" w:rsidP="007E568D">
      <w:pPr>
        <w:spacing w:line="360" w:lineRule="auto"/>
        <w:rPr>
          <w:rFonts w:ascii="Times New Roman" w:hAnsi="Times New Roman"/>
          <w:sz w:val="24"/>
          <w:szCs w:val="24"/>
          <w:lang w:val="ru-RU"/>
        </w:rPr>
      </w:pPr>
      <w:r w:rsidRPr="0095191C">
        <w:rPr>
          <w:rFonts w:ascii="Times New Roman" w:hAnsi="Times New Roman"/>
          <w:color w:val="000000"/>
          <w:sz w:val="24"/>
          <w:szCs w:val="24"/>
          <w:lang w:val="ru-RU" w:eastAsia="ru-RU"/>
        </w:rPr>
        <w:t xml:space="preserve">В </w:t>
      </w:r>
      <w:r w:rsidR="00527379">
        <w:rPr>
          <w:rFonts w:ascii="Times New Roman" w:hAnsi="Times New Roman"/>
          <w:color w:val="000000"/>
          <w:sz w:val="24"/>
          <w:szCs w:val="24"/>
          <w:lang w:val="ru-RU" w:eastAsia="ru-RU"/>
        </w:rPr>
        <w:t xml:space="preserve">поурочном </w:t>
      </w:r>
      <w:r w:rsidRPr="0095191C">
        <w:rPr>
          <w:rFonts w:ascii="Times New Roman" w:hAnsi="Times New Roman"/>
          <w:color w:val="000000"/>
          <w:sz w:val="24"/>
          <w:szCs w:val="24"/>
          <w:lang w:val="ru-RU" w:eastAsia="ru-RU"/>
        </w:rPr>
        <w:t xml:space="preserve"> планировании</w:t>
      </w:r>
      <w:r w:rsidR="00527379">
        <w:rPr>
          <w:rFonts w:ascii="Times New Roman" w:hAnsi="Times New Roman"/>
          <w:color w:val="000000"/>
          <w:sz w:val="24"/>
          <w:szCs w:val="24"/>
          <w:lang w:val="ru-RU" w:eastAsia="ru-RU"/>
        </w:rPr>
        <w:t xml:space="preserve"> педагогический работник</w:t>
      </w:r>
      <w:r w:rsidRPr="0095191C">
        <w:rPr>
          <w:rFonts w:ascii="Times New Roman" w:hAnsi="Times New Roman"/>
          <w:color w:val="000000"/>
          <w:sz w:val="24"/>
          <w:szCs w:val="24"/>
          <w:lang w:val="ru-RU" w:eastAsia="ru-RU"/>
        </w:rPr>
        <w:t xml:space="preserve"> </w:t>
      </w:r>
      <w:r w:rsidR="00527379">
        <w:rPr>
          <w:rFonts w:ascii="Times New Roman" w:hAnsi="Times New Roman"/>
          <w:color w:val="000000"/>
          <w:sz w:val="24"/>
          <w:szCs w:val="24"/>
          <w:lang w:val="ru-RU" w:eastAsia="ru-RU"/>
        </w:rPr>
        <w:t xml:space="preserve"> может у</w:t>
      </w:r>
      <w:r w:rsidRPr="0095191C">
        <w:rPr>
          <w:rFonts w:ascii="Times New Roman" w:hAnsi="Times New Roman"/>
          <w:color w:val="000000"/>
          <w:sz w:val="24"/>
          <w:szCs w:val="24"/>
          <w:lang w:val="ru-RU" w:eastAsia="ru-RU"/>
        </w:rPr>
        <w:t>каз</w:t>
      </w:r>
      <w:r w:rsidR="00527379">
        <w:rPr>
          <w:rFonts w:ascii="Times New Roman" w:hAnsi="Times New Roman"/>
          <w:color w:val="000000"/>
          <w:sz w:val="24"/>
          <w:szCs w:val="24"/>
          <w:lang w:val="ru-RU" w:eastAsia="ru-RU"/>
        </w:rPr>
        <w:t>ать</w:t>
      </w:r>
      <w:r w:rsidRPr="0095191C">
        <w:rPr>
          <w:rFonts w:ascii="Times New Roman" w:hAnsi="Times New Roman"/>
          <w:color w:val="000000"/>
          <w:sz w:val="24"/>
          <w:szCs w:val="24"/>
          <w:lang w:val="ru-RU" w:eastAsia="ru-RU"/>
        </w:rPr>
        <w:t xml:space="preserve"> возможные виды деятельности, методы, приёмы и формы организации обучения, направленные на формирование всех видов УУД. </w:t>
      </w:r>
      <w:r w:rsidR="00BB5DDE">
        <w:rPr>
          <w:rFonts w:ascii="Times New Roman" w:hAnsi="Times New Roman"/>
          <w:color w:val="000000"/>
          <w:sz w:val="24"/>
          <w:szCs w:val="24"/>
          <w:lang w:val="ru-RU" w:eastAsia="ru-RU"/>
        </w:rPr>
        <w:t>В</w:t>
      </w:r>
      <w:r w:rsidRPr="0095191C">
        <w:rPr>
          <w:rFonts w:ascii="Times New Roman" w:hAnsi="Times New Roman"/>
          <w:color w:val="000000"/>
          <w:sz w:val="24"/>
          <w:szCs w:val="24"/>
          <w:lang w:val="ru-RU" w:eastAsia="ru-RU"/>
        </w:rPr>
        <w:t>сё это может корректироваться, уточняться и дополняться учителем с учётом особенностей контингента обучающихся</w:t>
      </w:r>
      <w:r w:rsidRPr="0095191C">
        <w:rPr>
          <w:rFonts w:ascii="Times New Roman" w:hAnsi="Times New Roman"/>
          <w:sz w:val="24"/>
          <w:szCs w:val="24"/>
          <w:lang w:val="ru-RU"/>
        </w:rPr>
        <w:t>, а также наличия конкретной образовательной среды.</w:t>
      </w:r>
    </w:p>
    <w:p w:rsidR="003F1E21" w:rsidRDefault="003F1E21" w:rsidP="007B0052">
      <w:pPr>
        <w:rPr>
          <w:rFonts w:ascii="Times New Roman" w:hAnsi="Times New Roman"/>
          <w:b/>
          <w:sz w:val="24"/>
          <w:szCs w:val="24"/>
          <w:lang w:val="ru-RU"/>
        </w:rPr>
      </w:pPr>
    </w:p>
    <w:p w:rsidR="003F1E21" w:rsidRDefault="003F1E21" w:rsidP="007B0052">
      <w:pPr>
        <w:rPr>
          <w:rFonts w:ascii="Times New Roman" w:hAnsi="Times New Roman"/>
          <w:b/>
          <w:sz w:val="24"/>
          <w:szCs w:val="24"/>
          <w:lang w:val="ru-RU"/>
        </w:rPr>
      </w:pPr>
    </w:p>
    <w:p w:rsidR="007B0052" w:rsidRDefault="00373167" w:rsidP="007B0052">
      <w:pPr>
        <w:rPr>
          <w:rFonts w:ascii="Times New Roman" w:hAnsi="Times New Roman"/>
          <w:b/>
          <w:sz w:val="24"/>
          <w:szCs w:val="24"/>
          <w:lang w:val="ru-RU"/>
        </w:rPr>
      </w:pPr>
      <w:r>
        <w:rPr>
          <w:rFonts w:ascii="Times New Roman" w:hAnsi="Times New Roman"/>
          <w:b/>
          <w:sz w:val="24"/>
          <w:szCs w:val="24"/>
          <w:lang w:val="ru-RU"/>
        </w:rPr>
        <w:lastRenderedPageBreak/>
        <w:t>2.3</w:t>
      </w:r>
      <w:r w:rsidR="00E53FB6">
        <w:rPr>
          <w:rFonts w:ascii="Times New Roman" w:hAnsi="Times New Roman"/>
          <w:b/>
          <w:sz w:val="24"/>
          <w:szCs w:val="24"/>
          <w:lang w:val="ru-RU"/>
        </w:rPr>
        <w:t>.</w:t>
      </w:r>
      <w:r w:rsidR="00CF689C" w:rsidRPr="00CF689C">
        <w:rPr>
          <w:rFonts w:ascii="Times New Roman" w:hAnsi="Times New Roman"/>
          <w:b/>
          <w:sz w:val="24"/>
          <w:szCs w:val="24"/>
          <w:lang w:val="ru-RU"/>
        </w:rPr>
        <w:t xml:space="preserve"> Рабочая программа воспитания</w:t>
      </w:r>
    </w:p>
    <w:p w:rsidR="007E568D" w:rsidRPr="002715C7" w:rsidRDefault="0029588C" w:rsidP="0029588C">
      <w:pPr>
        <w:widowControl/>
        <w:spacing w:after="0" w:line="360" w:lineRule="auto"/>
        <w:ind w:firstLine="709"/>
        <w:jc w:val="both"/>
        <w:rPr>
          <w:rFonts w:ascii="Times New Roman" w:hAnsi="Times New Roman"/>
          <w:color w:val="000000"/>
          <w:sz w:val="24"/>
          <w:szCs w:val="24"/>
          <w:lang w:val="ru-RU" w:eastAsia="ru-RU"/>
        </w:rPr>
      </w:pPr>
      <w:r>
        <w:rPr>
          <w:rFonts w:ascii="Times New Roman" w:eastAsia="SchoolBookSanPin" w:hAnsi="Times New Roman"/>
          <w:sz w:val="24"/>
          <w:szCs w:val="24"/>
          <w:lang w:val="ru-RU"/>
        </w:rPr>
        <w:t xml:space="preserve">Рабочая программа воспитания МАОУ </w:t>
      </w:r>
      <w:r w:rsidR="000B7F57">
        <w:rPr>
          <w:rFonts w:ascii="Times New Roman" w:eastAsia="SchoolBookSanPin" w:hAnsi="Times New Roman"/>
          <w:sz w:val="24"/>
          <w:szCs w:val="24"/>
          <w:lang w:val="ru-RU"/>
        </w:rPr>
        <w:t>«</w:t>
      </w:r>
      <w:r>
        <w:rPr>
          <w:rFonts w:ascii="Times New Roman" w:eastAsia="SchoolBookSanPin" w:hAnsi="Times New Roman"/>
          <w:sz w:val="24"/>
          <w:szCs w:val="24"/>
          <w:lang w:val="ru-RU"/>
        </w:rPr>
        <w:t xml:space="preserve">ЖГГ» </w:t>
      </w:r>
      <w:r w:rsidRPr="00130292">
        <w:rPr>
          <w:rFonts w:ascii="Times New Roman" w:eastAsia="SchoolBookSanPin" w:hAnsi="Times New Roman"/>
          <w:sz w:val="24"/>
          <w:szCs w:val="24"/>
          <w:lang w:val="ru-RU"/>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Pr>
          <w:rFonts w:ascii="Times New Roman" w:eastAsia="SchoolBookSanPin" w:hAnsi="Times New Roman"/>
          <w:sz w:val="24"/>
          <w:szCs w:val="24"/>
          <w:lang w:val="ru-RU"/>
        </w:rPr>
        <w:t xml:space="preserve"> </w:t>
      </w:r>
      <w:r w:rsidR="007E568D" w:rsidRPr="00E674CC">
        <w:rPr>
          <w:rFonts w:ascii="Times New Roman" w:hAnsi="Times New Roman"/>
          <w:color w:val="000000"/>
          <w:sz w:val="24"/>
          <w:szCs w:val="24"/>
          <w:lang w:val="ru-RU" w:eastAsia="ru-RU"/>
        </w:rPr>
        <w:t>Рабоч</w:t>
      </w:r>
      <w:r w:rsidR="007E568D">
        <w:rPr>
          <w:rFonts w:ascii="Times New Roman" w:hAnsi="Times New Roman"/>
          <w:color w:val="000000"/>
          <w:sz w:val="24"/>
          <w:szCs w:val="24"/>
          <w:lang w:val="ru-RU" w:eastAsia="ru-RU"/>
        </w:rPr>
        <w:t>ая</w:t>
      </w:r>
      <w:r w:rsidR="007E568D" w:rsidRPr="00E674CC">
        <w:rPr>
          <w:rFonts w:ascii="Times New Roman" w:hAnsi="Times New Roman"/>
          <w:color w:val="000000"/>
          <w:sz w:val="24"/>
          <w:szCs w:val="24"/>
          <w:lang w:val="ru-RU" w:eastAsia="ru-RU"/>
        </w:rPr>
        <w:t xml:space="preserve"> программ</w:t>
      </w:r>
      <w:r w:rsidR="007E568D">
        <w:rPr>
          <w:rFonts w:ascii="Times New Roman" w:hAnsi="Times New Roman"/>
          <w:color w:val="000000"/>
          <w:sz w:val="24"/>
          <w:szCs w:val="24"/>
          <w:lang w:val="ru-RU" w:eastAsia="ru-RU"/>
        </w:rPr>
        <w:t xml:space="preserve">а </w:t>
      </w:r>
      <w:r w:rsidR="007E568D" w:rsidRPr="00E674CC">
        <w:rPr>
          <w:rFonts w:ascii="Times New Roman" w:hAnsi="Times New Roman"/>
          <w:color w:val="000000"/>
          <w:sz w:val="24"/>
          <w:szCs w:val="24"/>
          <w:lang w:val="ru-RU" w:eastAsia="ru-RU"/>
        </w:rPr>
        <w:t xml:space="preserve"> </w:t>
      </w:r>
      <w:r w:rsidR="007E568D">
        <w:rPr>
          <w:rFonts w:ascii="Times New Roman" w:hAnsi="Times New Roman"/>
          <w:color w:val="000000"/>
          <w:sz w:val="24"/>
          <w:szCs w:val="24"/>
          <w:lang w:val="ru-RU" w:eastAsia="ru-RU"/>
        </w:rPr>
        <w:t xml:space="preserve">воспитания </w:t>
      </w:r>
      <w:r w:rsidR="007E568D" w:rsidRPr="00E674CC">
        <w:rPr>
          <w:rFonts w:ascii="Times New Roman" w:hAnsi="Times New Roman"/>
          <w:color w:val="000000"/>
          <w:sz w:val="24"/>
          <w:szCs w:val="24"/>
          <w:lang w:val="ru-RU" w:eastAsia="ru-RU"/>
        </w:rPr>
        <w:t xml:space="preserve"> </w:t>
      </w:r>
      <w:r w:rsidR="007E568D">
        <w:rPr>
          <w:rFonts w:ascii="Times New Roman" w:hAnsi="Times New Roman"/>
          <w:color w:val="000000"/>
          <w:sz w:val="24"/>
          <w:szCs w:val="24"/>
          <w:lang w:val="ru-RU" w:eastAsia="ru-RU"/>
        </w:rPr>
        <w:t xml:space="preserve">представлена в </w:t>
      </w:r>
      <w:r w:rsidR="007E568D" w:rsidRPr="00E674CC">
        <w:rPr>
          <w:rFonts w:ascii="Times New Roman" w:hAnsi="Times New Roman"/>
          <w:color w:val="000000"/>
          <w:sz w:val="24"/>
          <w:szCs w:val="24"/>
          <w:lang w:val="ru-RU" w:eastAsia="ru-RU"/>
        </w:rPr>
        <w:t xml:space="preserve"> </w:t>
      </w:r>
      <w:r w:rsidR="007E568D" w:rsidRPr="002715C7">
        <w:rPr>
          <w:rFonts w:ascii="Times New Roman" w:hAnsi="Times New Roman"/>
          <w:color w:val="000000"/>
          <w:sz w:val="24"/>
          <w:szCs w:val="24"/>
          <w:lang w:val="ru-RU" w:eastAsia="ru-RU"/>
        </w:rPr>
        <w:t>Приложении к основной образовательной программе начального общего образования</w:t>
      </w:r>
      <w:r w:rsidR="007173A1" w:rsidRPr="002715C7">
        <w:rPr>
          <w:rFonts w:ascii="Times New Roman" w:hAnsi="Times New Roman"/>
          <w:color w:val="000000"/>
          <w:sz w:val="24"/>
          <w:szCs w:val="24"/>
          <w:lang w:val="ru-RU" w:eastAsia="ru-RU"/>
        </w:rPr>
        <w:t>:</w:t>
      </w:r>
    </w:p>
    <w:p w:rsidR="006973CD" w:rsidRPr="002715C7" w:rsidRDefault="008B3EE7" w:rsidP="007E568D">
      <w:pPr>
        <w:spacing w:after="0" w:line="360" w:lineRule="auto"/>
        <w:rPr>
          <w:rFonts w:ascii="Times New Roman" w:hAnsi="Times New Roman"/>
          <w:color w:val="000000"/>
          <w:sz w:val="24"/>
          <w:szCs w:val="24"/>
          <w:lang w:val="ru-RU" w:eastAsia="ru-RU"/>
        </w:rPr>
      </w:pPr>
      <w:hyperlink r:id="rId15" w:history="1">
        <w:r w:rsidR="006973CD" w:rsidRPr="002715C7">
          <w:rPr>
            <w:rStyle w:val="a3"/>
            <w:rFonts w:ascii="Times New Roman" w:hAnsi="Times New Roman"/>
            <w:sz w:val="24"/>
            <w:szCs w:val="24"/>
            <w:lang w:val="ru-RU" w:eastAsia="ru-RU"/>
          </w:rPr>
          <w:t>https://gimn-zhenskaya-cherepovec-r19.gosweb.gosuslugi.ru/svedeniya-ob-obrazovatelnoy-organizatsii/vospitatelnaya-rabota/dokumenty-1_85.html</w:t>
        </w:r>
      </w:hyperlink>
    </w:p>
    <w:p w:rsidR="0042232D" w:rsidRPr="002715C7" w:rsidRDefault="0042232D" w:rsidP="000C14A5">
      <w:pPr>
        <w:pStyle w:val="10"/>
        <w:widowControl/>
        <w:pBdr>
          <w:bottom w:val="none" w:sz="0" w:space="0" w:color="auto"/>
        </w:pBdr>
        <w:spacing w:before="0" w:line="355" w:lineRule="auto"/>
        <w:jc w:val="center"/>
        <w:rPr>
          <w:rFonts w:eastAsia="OfficinaSansBoldITC"/>
          <w:b w:val="0"/>
          <w:sz w:val="24"/>
          <w:szCs w:val="24"/>
          <w:lang w:val="ru-RU"/>
        </w:rPr>
      </w:pPr>
    </w:p>
    <w:p w:rsidR="00CA2E26" w:rsidRDefault="006C5023" w:rsidP="000C14A5">
      <w:pPr>
        <w:pStyle w:val="10"/>
        <w:widowControl/>
        <w:pBdr>
          <w:bottom w:val="none" w:sz="0" w:space="0" w:color="auto"/>
        </w:pBdr>
        <w:spacing w:before="0" w:line="355" w:lineRule="auto"/>
        <w:jc w:val="center"/>
        <w:rPr>
          <w:rFonts w:eastAsia="OfficinaSansBoldITC"/>
          <w:sz w:val="24"/>
          <w:szCs w:val="24"/>
          <w:lang w:val="ru-RU"/>
        </w:rPr>
      </w:pPr>
      <w:r>
        <w:rPr>
          <w:rFonts w:eastAsia="OfficinaSansBoldITC"/>
          <w:sz w:val="24"/>
          <w:szCs w:val="24"/>
        </w:rPr>
        <w:t>III</w:t>
      </w:r>
      <w:r w:rsidR="00CA2E26" w:rsidRPr="004D3EA9">
        <w:rPr>
          <w:rFonts w:eastAsia="OfficinaSansBoldITC"/>
          <w:sz w:val="24"/>
          <w:szCs w:val="24"/>
          <w:lang w:val="ru-RU"/>
        </w:rPr>
        <w:t>.</w:t>
      </w:r>
      <w:r>
        <w:rPr>
          <w:rFonts w:eastAsia="OfficinaSansBoldITC"/>
          <w:sz w:val="24"/>
          <w:szCs w:val="24"/>
          <w:lang w:val="ru-RU"/>
        </w:rPr>
        <w:t>ОРГАНИЗАЦИОННЫЙ РАЗДЕЛ</w:t>
      </w:r>
    </w:p>
    <w:p w:rsidR="00373167" w:rsidRPr="00373167" w:rsidRDefault="00373167" w:rsidP="00373167">
      <w:pPr>
        <w:rPr>
          <w:lang w:val="ru-RU"/>
        </w:rPr>
      </w:pPr>
    </w:p>
    <w:p w:rsidR="00373167" w:rsidRDefault="009D14C4" w:rsidP="00373167">
      <w:pPr>
        <w:pStyle w:val="3"/>
        <w:ind w:firstLine="0"/>
        <w:rPr>
          <w:lang w:val="ru-RU"/>
        </w:rPr>
      </w:pPr>
      <w:r w:rsidRPr="0028379D">
        <w:rPr>
          <w:lang w:val="ru-RU"/>
        </w:rPr>
        <w:t>3.1</w:t>
      </w:r>
      <w:r w:rsidR="0029588C">
        <w:rPr>
          <w:lang w:val="ru-RU"/>
        </w:rPr>
        <w:t>.</w:t>
      </w:r>
      <w:r w:rsidRPr="0028379D">
        <w:rPr>
          <w:lang w:val="ru-RU"/>
        </w:rPr>
        <w:t xml:space="preserve"> </w:t>
      </w:r>
      <w:r w:rsidR="00E972B2" w:rsidRPr="0028379D">
        <w:rPr>
          <w:lang w:val="ru-RU"/>
        </w:rPr>
        <w:t>У</w:t>
      </w:r>
      <w:r w:rsidR="00CA2E26" w:rsidRPr="0028379D">
        <w:rPr>
          <w:lang w:val="ru-RU"/>
        </w:rPr>
        <w:t>чебный пла</w:t>
      </w:r>
      <w:r w:rsidR="00373167">
        <w:rPr>
          <w:lang w:val="ru-RU"/>
        </w:rPr>
        <w:t>н начального общего образования</w:t>
      </w:r>
    </w:p>
    <w:p w:rsidR="00E53FB6" w:rsidRDefault="00E53FB6" w:rsidP="00E12583">
      <w:pPr>
        <w:widowControl/>
        <w:spacing w:after="0" w:line="355" w:lineRule="auto"/>
        <w:ind w:firstLine="709"/>
        <w:rPr>
          <w:rFonts w:ascii="Times New Roman" w:eastAsia="SchoolBookSanPin" w:hAnsi="Times New Roman"/>
          <w:sz w:val="24"/>
          <w:szCs w:val="24"/>
          <w:lang w:val="ru-RU"/>
        </w:rPr>
      </w:pPr>
    </w:p>
    <w:p w:rsidR="00CA2E26" w:rsidRPr="004D3EA9" w:rsidRDefault="00D25715" w:rsidP="00E12583">
      <w:pPr>
        <w:widowControl/>
        <w:spacing w:after="0" w:line="355" w:lineRule="auto"/>
        <w:ind w:firstLine="709"/>
        <w:rPr>
          <w:rFonts w:ascii="Times New Roman" w:eastAsia="SchoolBookSanPin" w:hAnsi="Times New Roman"/>
          <w:sz w:val="24"/>
          <w:szCs w:val="24"/>
          <w:lang w:val="ru-RU"/>
        </w:rPr>
      </w:pPr>
      <w:r w:rsidRPr="00D206F9">
        <w:rPr>
          <w:rFonts w:ascii="Times New Roman" w:eastAsia="SchoolBookSanPin" w:hAnsi="Times New Roman"/>
          <w:sz w:val="24"/>
          <w:szCs w:val="24"/>
          <w:lang w:val="ru-RU"/>
        </w:rPr>
        <w:t>У</w:t>
      </w:r>
      <w:r w:rsidR="00CA2E26" w:rsidRPr="00D206F9">
        <w:rPr>
          <w:rFonts w:ascii="Times New Roman" w:eastAsia="SchoolBookSanPin" w:hAnsi="Times New Roman"/>
          <w:sz w:val="24"/>
          <w:szCs w:val="24"/>
          <w:lang w:val="ru-RU"/>
        </w:rPr>
        <w:t xml:space="preserve">чебный план </w:t>
      </w:r>
      <w:r w:rsidR="00C8543C" w:rsidRPr="00D206F9">
        <w:rPr>
          <w:rFonts w:ascii="Times New Roman" w:eastAsia="SchoolBookSanPin" w:hAnsi="Times New Roman"/>
          <w:sz w:val="24"/>
          <w:szCs w:val="24"/>
          <w:lang w:val="ru-RU"/>
        </w:rPr>
        <w:t xml:space="preserve"> МАОУ «</w:t>
      </w:r>
      <w:r w:rsidR="00D206F9" w:rsidRPr="00D206F9">
        <w:rPr>
          <w:rFonts w:ascii="Times New Roman" w:eastAsia="SchoolBookSanPin" w:hAnsi="Times New Roman"/>
          <w:sz w:val="24"/>
          <w:szCs w:val="24"/>
          <w:lang w:val="ru-RU"/>
        </w:rPr>
        <w:t>ЖГГ</w:t>
      </w:r>
      <w:r w:rsidR="00E12583" w:rsidRPr="00D206F9">
        <w:rPr>
          <w:rFonts w:ascii="Times New Roman" w:eastAsia="SchoolBookSanPin" w:hAnsi="Times New Roman"/>
          <w:sz w:val="24"/>
          <w:szCs w:val="24"/>
          <w:lang w:val="ru-RU"/>
        </w:rPr>
        <w:t>»</w:t>
      </w:r>
      <w:r w:rsidR="00CA2E26" w:rsidRPr="00D206F9">
        <w:rPr>
          <w:rFonts w:ascii="Times New Roman" w:eastAsia="SchoolBookSanPin" w:hAnsi="Times New Roman"/>
          <w:sz w:val="24"/>
          <w:szCs w:val="24"/>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73167" w:rsidRDefault="00D25715" w:rsidP="00C8543C">
      <w:pPr>
        <w:widowControl/>
        <w:spacing w:after="0" w:line="355"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Учебный план НОО </w:t>
      </w:r>
      <w:r w:rsidR="00CA2E26" w:rsidRPr="004D3EA9">
        <w:rPr>
          <w:rFonts w:ascii="Times New Roman" w:eastAsia="SchoolBookSanPin" w:hAnsi="Times New Roman"/>
          <w:sz w:val="24"/>
          <w:szCs w:val="24"/>
          <w:lang w:val="ru-RU"/>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4D3EA9">
        <w:rPr>
          <w:rFonts w:ascii="Times New Roman" w:eastAsia="SchoolBookSanPin" w:hAnsi="Times New Roman"/>
          <w:sz w:val="24"/>
          <w:szCs w:val="24"/>
          <w:lang w:val="ru-RU"/>
        </w:rPr>
        <w:t>формирования программ начального общего образования различного уровня сложности</w:t>
      </w:r>
      <w:proofErr w:type="gramEnd"/>
      <w:r w:rsidRPr="004D3EA9">
        <w:rPr>
          <w:rFonts w:ascii="Times New Roman" w:eastAsia="SchoolBookSanPin" w:hAnsi="Times New Roman"/>
          <w:sz w:val="24"/>
          <w:szCs w:val="24"/>
          <w:lang w:val="ru-RU"/>
        </w:rPr>
        <w:t xml:space="preserve"> и направленности с учетом образовательных потребностей и способностей обучающихся.</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Федеральный учебный план состоит из двух частей – обязательной части и части, формируемой участниками образовательных отношений.</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4D3EA9">
        <w:rPr>
          <w:rFonts w:ascii="Times New Roman" w:eastAsia="SchoolBookSanPin" w:hAnsi="Times New Roman"/>
          <w:sz w:val="24"/>
          <w:szCs w:val="24"/>
          <w:lang w:val="ru-RU"/>
        </w:rPr>
        <w:t>ООП НОО</w:t>
      </w:r>
      <w:r w:rsidRPr="004D3EA9">
        <w:rPr>
          <w:rFonts w:ascii="Times New Roman" w:eastAsia="SchoolBookSanPin" w:hAnsi="Times New Roman"/>
          <w:sz w:val="24"/>
          <w:szCs w:val="24"/>
          <w:lang w:val="ru-RU"/>
        </w:rPr>
        <w:t>, и учебное время, отводимое на их изучение по классам (годам) обучения.</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lastRenderedPageBreak/>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00B06190" w:rsidRPr="004D3EA9">
        <w:rPr>
          <w:rFonts w:ascii="Times New Roman" w:eastAsia="SchoolBookSanPin" w:hAnsi="Times New Roman"/>
          <w:sz w:val="24"/>
          <w:szCs w:val="24"/>
          <w:lang w:val="ru-RU"/>
        </w:rPr>
        <w:t>другое</w:t>
      </w:r>
      <w:proofErr w:type="gramEnd"/>
      <w:r w:rsidRPr="004D3EA9">
        <w:rPr>
          <w:rFonts w:ascii="Times New Roman" w:eastAsia="SchoolBookSanPin" w:hAnsi="Times New Roman"/>
          <w:sz w:val="24"/>
          <w:szCs w:val="24"/>
          <w:lang w:val="ru-RU"/>
        </w:rPr>
        <w:t>). Во время занятий необходим перерыв для гимнастики не менее 2 минут.</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Урочная деятельность </w:t>
      </w:r>
      <w:r w:rsidRPr="004D3EA9">
        <w:rPr>
          <w:rFonts w:ascii="Times New Roman" w:eastAsia="SchoolBookSanPin" w:hAnsi="Times New Roman"/>
          <w:sz w:val="24"/>
          <w:szCs w:val="24"/>
          <w:lang w:val="ru-RU"/>
        </w:rPr>
        <w:t xml:space="preserve">направлена на достижение </w:t>
      </w:r>
      <w:proofErr w:type="gramStart"/>
      <w:r w:rsidRPr="004D3EA9">
        <w:rPr>
          <w:rFonts w:ascii="Times New Roman" w:eastAsia="SchoolBookSanPin" w:hAnsi="Times New Roman"/>
          <w:sz w:val="24"/>
          <w:szCs w:val="24"/>
          <w:lang w:val="ru-RU"/>
        </w:rPr>
        <w:t>обучающимися</w:t>
      </w:r>
      <w:proofErr w:type="gramEnd"/>
      <w:r w:rsidRPr="004D3EA9">
        <w:rPr>
          <w:rFonts w:ascii="Times New Roman" w:eastAsia="SchoolBookSanPin" w:hAnsi="Times New Roman"/>
          <w:sz w:val="24"/>
          <w:szCs w:val="24"/>
          <w:lang w:val="ru-RU"/>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4D3EA9">
        <w:rPr>
          <w:rFonts w:ascii="Times New Roman" w:eastAsia="SchoolBookSanPin" w:hAnsi="Times New Roman"/>
          <w:sz w:val="24"/>
          <w:szCs w:val="24"/>
          <w:lang w:val="ru-RU"/>
        </w:rPr>
        <w:t>Время, отводимое на данную часть внутри максимально допустимой недельной н</w:t>
      </w:r>
      <w:r w:rsidR="00E53FB6">
        <w:rPr>
          <w:rFonts w:ascii="Times New Roman" w:eastAsia="SchoolBookSanPin" w:hAnsi="Times New Roman"/>
          <w:sz w:val="24"/>
          <w:szCs w:val="24"/>
          <w:lang w:val="ru-RU"/>
        </w:rPr>
        <w:t xml:space="preserve">агрузки обучающихся, </w:t>
      </w:r>
      <w:r w:rsidRPr="004D3EA9">
        <w:rPr>
          <w:rFonts w:ascii="Times New Roman" w:eastAsia="SchoolBookSanPin" w:hAnsi="Times New Roman"/>
          <w:sz w:val="24"/>
          <w:szCs w:val="24"/>
          <w:lang w:val="ru-RU"/>
        </w:rPr>
        <w:t>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Внеурочная деятельность </w:t>
      </w:r>
      <w:r w:rsidRPr="004D3EA9">
        <w:rPr>
          <w:rFonts w:ascii="Times New Roman" w:eastAsia="SchoolBookSanPin" w:hAnsi="Times New Roman"/>
          <w:sz w:val="24"/>
          <w:szCs w:val="24"/>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w:t>
      </w:r>
      <w:r w:rsidR="001962EF">
        <w:rPr>
          <w:rFonts w:ascii="Times New Roman" w:eastAsia="SchoolBookSanPin" w:hAnsi="Times New Roman"/>
          <w:sz w:val="24"/>
          <w:szCs w:val="24"/>
          <w:lang w:val="ru-RU"/>
        </w:rPr>
        <w:t>ции.  МАОУ «</w:t>
      </w:r>
      <w:r w:rsidR="007E568D">
        <w:rPr>
          <w:rFonts w:ascii="Times New Roman" w:eastAsia="SchoolBookSanPin" w:hAnsi="Times New Roman"/>
          <w:sz w:val="24"/>
          <w:szCs w:val="24"/>
          <w:lang w:val="ru-RU"/>
        </w:rPr>
        <w:t>ЖГГ</w:t>
      </w:r>
      <w:r w:rsidR="001962EF">
        <w:rPr>
          <w:rFonts w:ascii="Times New Roman" w:eastAsia="SchoolBookSanPin" w:hAnsi="Times New Roman"/>
          <w:sz w:val="24"/>
          <w:szCs w:val="24"/>
          <w:lang w:val="ru-RU"/>
        </w:rPr>
        <w:t>» предоставляе</w:t>
      </w:r>
      <w:r w:rsidRPr="004D3EA9">
        <w:rPr>
          <w:rFonts w:ascii="Times New Roman" w:eastAsia="SchoolBookSanPin" w:hAnsi="Times New Roman"/>
          <w:sz w:val="24"/>
          <w:szCs w:val="24"/>
          <w:lang w:val="ru-RU"/>
        </w:rPr>
        <w:t>т обучающимся возможность выбора широкого спектра занятий, направленных на развитие</w:t>
      </w:r>
      <w:r w:rsidR="00B06190" w:rsidRPr="004D3EA9">
        <w:rPr>
          <w:rFonts w:ascii="Times New Roman" w:eastAsia="SchoolBookSanPin" w:hAnsi="Times New Roman"/>
          <w:sz w:val="24"/>
          <w:szCs w:val="24"/>
          <w:lang w:val="ru-RU"/>
        </w:rPr>
        <w:t xml:space="preserve"> обучающихся</w:t>
      </w:r>
      <w:r w:rsidRPr="004D3EA9">
        <w:rPr>
          <w:rFonts w:ascii="Times New Roman" w:eastAsia="SchoolBookSanPin" w:hAnsi="Times New Roman"/>
          <w:sz w:val="24"/>
          <w:szCs w:val="24"/>
          <w:lang w:val="ru-RU"/>
        </w:rPr>
        <w:t>.</w:t>
      </w:r>
    </w:p>
    <w:p w:rsidR="00CA2E26" w:rsidRPr="004D3EA9" w:rsidRDefault="00CA2E26" w:rsidP="00C8543C">
      <w:pPr>
        <w:widowControl/>
        <w:spacing w:after="0" w:line="355"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Формы организации образовательной деятельности, чередование урочной и внеурочной деятельности при реализации </w:t>
      </w:r>
      <w:r w:rsidR="00A158B5" w:rsidRPr="004D3EA9">
        <w:rPr>
          <w:rFonts w:ascii="Times New Roman" w:eastAsia="SchoolBookSanPin" w:hAnsi="Times New Roman"/>
          <w:sz w:val="24"/>
          <w:szCs w:val="24"/>
          <w:lang w:val="ru-RU"/>
        </w:rPr>
        <w:t>ООП НОО</w:t>
      </w:r>
      <w:r w:rsidRPr="004D3EA9">
        <w:rPr>
          <w:rFonts w:ascii="Times New Roman" w:eastAsia="SchoolBookSanPin" w:hAnsi="Times New Roman"/>
          <w:sz w:val="24"/>
          <w:szCs w:val="24"/>
          <w:lang w:val="ru-RU"/>
        </w:rPr>
        <w:t xml:space="preserve"> определяет </w:t>
      </w:r>
      <w:r w:rsidR="0004491F">
        <w:rPr>
          <w:rFonts w:ascii="Times New Roman" w:eastAsia="SchoolBookSanPin" w:hAnsi="Times New Roman"/>
          <w:sz w:val="24"/>
          <w:szCs w:val="24"/>
          <w:lang w:val="ru-RU"/>
        </w:rPr>
        <w:t>МАОУ «</w:t>
      </w:r>
      <w:r w:rsidR="007E568D">
        <w:rPr>
          <w:rFonts w:ascii="Times New Roman" w:eastAsia="SchoolBookSanPin" w:hAnsi="Times New Roman"/>
          <w:sz w:val="24"/>
          <w:szCs w:val="24"/>
          <w:lang w:val="ru-RU"/>
        </w:rPr>
        <w:t>ЖГГ</w:t>
      </w:r>
      <w:r w:rsidR="0004491F">
        <w:rPr>
          <w:rFonts w:ascii="Times New Roman" w:eastAsia="SchoolBookSanPin" w:hAnsi="Times New Roman"/>
          <w:sz w:val="24"/>
          <w:szCs w:val="24"/>
          <w:lang w:val="ru-RU"/>
        </w:rPr>
        <w:t>».</w:t>
      </w:r>
    </w:p>
    <w:p w:rsidR="00CA2E26" w:rsidRPr="004D3EA9" w:rsidRDefault="00CA2E26" w:rsidP="000C14A5">
      <w:pPr>
        <w:widowControl/>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CA2E26" w:rsidRPr="00C8543C" w:rsidRDefault="00CA2E26" w:rsidP="00C8543C">
      <w:pPr>
        <w:widowControl/>
        <w:spacing w:after="0" w:line="355" w:lineRule="auto"/>
        <w:ind w:firstLine="709"/>
        <w:rPr>
          <w:rFonts w:ascii="Times New Roman" w:eastAsia="SchoolBookSanPin" w:hAnsi="Times New Roman"/>
          <w:sz w:val="24"/>
          <w:szCs w:val="24"/>
          <w:lang w:val="ru-RU"/>
        </w:rPr>
      </w:pPr>
      <w:r w:rsidRPr="00C8543C">
        <w:rPr>
          <w:rFonts w:ascii="Times New Roman" w:eastAsia="SchoolBookSanPin" w:hAnsi="Times New Roman"/>
          <w:sz w:val="24"/>
          <w:szCs w:val="24"/>
          <w:lang w:val="ru-RU"/>
        </w:rPr>
        <w:lastRenderedPageBreak/>
        <w:t xml:space="preserve">Время, отведённое на внеурочную деятельность, не учитывается </w:t>
      </w:r>
      <w:r w:rsidR="00E53FB6">
        <w:rPr>
          <w:rFonts w:ascii="Times New Roman" w:eastAsia="SchoolBookSanPin" w:hAnsi="Times New Roman"/>
          <w:sz w:val="24"/>
          <w:szCs w:val="24"/>
          <w:lang w:val="ru-RU"/>
        </w:rPr>
        <w:t xml:space="preserve"> </w:t>
      </w:r>
      <w:r w:rsidRPr="00C8543C">
        <w:rPr>
          <w:rFonts w:ascii="Times New Roman" w:eastAsia="SchoolBookSanPin" w:hAnsi="Times New Roman"/>
          <w:sz w:val="24"/>
          <w:szCs w:val="24"/>
          <w:lang w:val="ru-RU"/>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C8543C">
        <w:rPr>
          <w:rFonts w:ascii="Times New Roman" w:eastAsia="SchoolBookSanPin" w:hAnsi="Times New Roman"/>
          <w:sz w:val="24"/>
          <w:szCs w:val="24"/>
          <w:lang w:val="ru-RU"/>
        </w:rPr>
        <w:t>ООП НОО</w:t>
      </w:r>
      <w:r w:rsidRPr="00C8543C">
        <w:rPr>
          <w:rFonts w:ascii="Times New Roman" w:eastAsia="SchoolBookSanPin" w:hAnsi="Times New Roman"/>
          <w:sz w:val="24"/>
          <w:szCs w:val="24"/>
          <w:lang w:val="ru-RU"/>
        </w:rPr>
        <w:t>.</w:t>
      </w:r>
    </w:p>
    <w:p w:rsidR="00E53FB6" w:rsidRPr="00E53FB6" w:rsidRDefault="00E53FB6" w:rsidP="00A606EA">
      <w:pPr>
        <w:widowControl/>
        <w:spacing w:after="0" w:line="355" w:lineRule="auto"/>
        <w:ind w:firstLine="709"/>
        <w:jc w:val="center"/>
        <w:rPr>
          <w:rFonts w:ascii="Times New Roman" w:hAnsi="Times New Roman"/>
          <w:b/>
          <w:sz w:val="24"/>
          <w:szCs w:val="24"/>
          <w:lang w:val="ru-RU"/>
        </w:rPr>
      </w:pPr>
      <w:r w:rsidRPr="00E53FB6">
        <w:rPr>
          <w:rFonts w:ascii="Times New Roman" w:hAnsi="Times New Roman"/>
          <w:b/>
          <w:sz w:val="24"/>
          <w:szCs w:val="24"/>
          <w:lang w:val="ru-RU"/>
        </w:rPr>
        <w:t>Учебный план</w:t>
      </w:r>
    </w:p>
    <w:p w:rsidR="00E53FB6" w:rsidRPr="00E53FB6" w:rsidRDefault="00E53FB6" w:rsidP="00E53FB6">
      <w:pPr>
        <w:spacing w:after="0" w:line="240" w:lineRule="auto"/>
        <w:jc w:val="center"/>
        <w:rPr>
          <w:rFonts w:ascii="Times New Roman" w:hAnsi="Times New Roman"/>
          <w:b/>
          <w:sz w:val="24"/>
          <w:szCs w:val="24"/>
          <w:lang w:val="ru-RU"/>
        </w:rPr>
      </w:pPr>
      <w:r w:rsidRPr="00E53FB6">
        <w:rPr>
          <w:rFonts w:ascii="Times New Roman" w:hAnsi="Times New Roman"/>
          <w:b/>
          <w:sz w:val="24"/>
          <w:szCs w:val="24"/>
          <w:lang w:val="ru-RU"/>
        </w:rPr>
        <w:t>М</w:t>
      </w:r>
      <w:r>
        <w:rPr>
          <w:rFonts w:ascii="Times New Roman" w:hAnsi="Times New Roman"/>
          <w:b/>
          <w:sz w:val="24"/>
          <w:szCs w:val="24"/>
          <w:lang w:val="ru-RU"/>
        </w:rPr>
        <w:t>А</w:t>
      </w:r>
      <w:r w:rsidRPr="00E53FB6">
        <w:rPr>
          <w:rFonts w:ascii="Times New Roman" w:hAnsi="Times New Roman"/>
          <w:b/>
          <w:sz w:val="24"/>
          <w:szCs w:val="24"/>
          <w:lang w:val="ru-RU"/>
        </w:rPr>
        <w:t>ОУ «Женская гуманитарная гимназия»</w:t>
      </w:r>
    </w:p>
    <w:p w:rsidR="00E53FB6" w:rsidRPr="00E53FB6" w:rsidRDefault="00E53FB6" w:rsidP="00E53FB6">
      <w:pPr>
        <w:spacing w:after="0" w:line="240" w:lineRule="auto"/>
        <w:jc w:val="center"/>
        <w:rPr>
          <w:rFonts w:ascii="Times New Roman" w:hAnsi="Times New Roman"/>
          <w:b/>
          <w:sz w:val="24"/>
          <w:szCs w:val="24"/>
          <w:lang w:val="ru-RU"/>
        </w:rPr>
      </w:pPr>
      <w:r w:rsidRPr="00C34AEC">
        <w:rPr>
          <w:rFonts w:ascii="Times New Roman" w:hAnsi="Times New Roman"/>
          <w:b/>
          <w:sz w:val="24"/>
          <w:szCs w:val="24"/>
          <w:lang w:val="ru-RU"/>
        </w:rPr>
        <w:t>на 202</w:t>
      </w:r>
      <w:r w:rsidR="00CF4D7C" w:rsidRPr="00C34AEC">
        <w:rPr>
          <w:rFonts w:ascii="Times New Roman" w:hAnsi="Times New Roman"/>
          <w:b/>
          <w:sz w:val="24"/>
          <w:szCs w:val="24"/>
          <w:lang w:val="ru-RU"/>
        </w:rPr>
        <w:t>4</w:t>
      </w:r>
      <w:r w:rsidRPr="00C34AEC">
        <w:rPr>
          <w:rFonts w:ascii="Times New Roman" w:hAnsi="Times New Roman"/>
          <w:b/>
          <w:sz w:val="24"/>
          <w:szCs w:val="24"/>
          <w:lang w:val="ru-RU"/>
        </w:rPr>
        <w:t>-202</w:t>
      </w:r>
      <w:r w:rsidR="00CF4D7C" w:rsidRPr="00C34AEC">
        <w:rPr>
          <w:rFonts w:ascii="Times New Roman" w:hAnsi="Times New Roman"/>
          <w:b/>
          <w:sz w:val="24"/>
          <w:szCs w:val="24"/>
          <w:lang w:val="ru-RU"/>
        </w:rPr>
        <w:t>5</w:t>
      </w:r>
      <w:r w:rsidRPr="00C34AEC">
        <w:rPr>
          <w:rFonts w:ascii="Times New Roman" w:hAnsi="Times New Roman"/>
          <w:b/>
          <w:sz w:val="24"/>
          <w:szCs w:val="24"/>
          <w:lang w:val="ru-RU"/>
        </w:rPr>
        <w:t xml:space="preserve"> учебный год</w:t>
      </w:r>
    </w:p>
    <w:p w:rsidR="00E53FB6" w:rsidRPr="00E53FB6" w:rsidRDefault="00E53FB6" w:rsidP="00E53FB6">
      <w:pPr>
        <w:spacing w:after="0" w:line="240" w:lineRule="auto"/>
        <w:ind w:firstLine="426"/>
        <w:jc w:val="center"/>
        <w:rPr>
          <w:rFonts w:ascii="Times New Roman" w:hAnsi="Times New Roman"/>
          <w:i/>
          <w:sz w:val="16"/>
          <w:szCs w:val="16"/>
          <w:lang w:val="ru-RU"/>
        </w:rPr>
      </w:pPr>
    </w:p>
    <w:p w:rsidR="00E53FB6" w:rsidRPr="00E53FB6" w:rsidRDefault="00E53FB6" w:rsidP="00E53FB6">
      <w:pPr>
        <w:spacing w:after="0" w:line="240" w:lineRule="auto"/>
        <w:ind w:firstLine="426"/>
        <w:jc w:val="center"/>
        <w:rPr>
          <w:rFonts w:ascii="Times New Roman" w:hAnsi="Times New Roman"/>
          <w:i/>
          <w:sz w:val="24"/>
          <w:szCs w:val="24"/>
          <w:lang w:val="ru-RU"/>
        </w:rPr>
      </w:pPr>
      <w:r w:rsidRPr="00E53FB6">
        <w:rPr>
          <w:rFonts w:ascii="Times New Roman" w:hAnsi="Times New Roman"/>
          <w:i/>
          <w:sz w:val="24"/>
          <w:szCs w:val="24"/>
          <w:lang w:val="ru-RU"/>
        </w:rPr>
        <w:t xml:space="preserve">Начальное общее образование (ФГОС </w:t>
      </w:r>
      <w:r w:rsidRPr="00C34AEC">
        <w:rPr>
          <w:rFonts w:ascii="Times New Roman" w:hAnsi="Times New Roman"/>
          <w:i/>
          <w:sz w:val="24"/>
          <w:szCs w:val="24"/>
          <w:lang w:val="ru-RU"/>
        </w:rPr>
        <w:t>НОО, 2023 г.)</w:t>
      </w:r>
    </w:p>
    <w:p w:rsidR="00E53FB6" w:rsidRPr="00E53FB6" w:rsidRDefault="00E53FB6" w:rsidP="00E53FB6">
      <w:pPr>
        <w:spacing w:after="0" w:line="240" w:lineRule="auto"/>
        <w:jc w:val="center"/>
        <w:rPr>
          <w:rFonts w:ascii="Times New Roman" w:hAnsi="Times New Roman"/>
          <w:b/>
          <w:sz w:val="24"/>
          <w:szCs w:val="24"/>
          <w:lang w:val="ru-RU"/>
        </w:rPr>
      </w:pPr>
      <w:r w:rsidRPr="00E53FB6">
        <w:rPr>
          <w:rFonts w:ascii="Times New Roman" w:hAnsi="Times New Roman"/>
          <w:b/>
          <w:sz w:val="24"/>
          <w:szCs w:val="24"/>
          <w:lang w:val="ru-RU"/>
        </w:rPr>
        <w:t>1-4 классы</w:t>
      </w:r>
    </w:p>
    <w:p w:rsidR="00E53FB6" w:rsidRPr="00E53FB6" w:rsidRDefault="00E53FB6" w:rsidP="00E53FB6">
      <w:pPr>
        <w:spacing w:after="0" w:line="240" w:lineRule="auto"/>
        <w:jc w:val="center"/>
        <w:rPr>
          <w:rFonts w:ascii="Times New Roman" w:hAnsi="Times New Roman"/>
          <w:sz w:val="24"/>
          <w:szCs w:val="24"/>
          <w:lang w:val="ru-RU"/>
        </w:rPr>
      </w:pPr>
      <w:r w:rsidRPr="00E53FB6">
        <w:rPr>
          <w:rFonts w:ascii="Times New Roman" w:hAnsi="Times New Roman"/>
          <w:sz w:val="24"/>
          <w:szCs w:val="24"/>
          <w:lang w:val="ru-RU"/>
        </w:rPr>
        <w:t>(1 класс 5-дневная, 2-4 классы 6-дневная учебная неделя)</w:t>
      </w:r>
    </w:p>
    <w:p w:rsidR="00E53FB6" w:rsidRPr="00E53FB6" w:rsidRDefault="00E53FB6" w:rsidP="00E53FB6">
      <w:pPr>
        <w:spacing w:after="0" w:line="240" w:lineRule="auto"/>
        <w:jc w:val="center"/>
        <w:rPr>
          <w:rFonts w:ascii="Times New Roman" w:hAnsi="Times New Roman"/>
          <w:sz w:val="16"/>
          <w:szCs w:val="1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0"/>
        <w:gridCol w:w="2534"/>
        <w:gridCol w:w="511"/>
        <w:gridCol w:w="511"/>
        <w:gridCol w:w="557"/>
        <w:gridCol w:w="541"/>
        <w:gridCol w:w="847"/>
        <w:gridCol w:w="847"/>
        <w:gridCol w:w="847"/>
        <w:gridCol w:w="1031"/>
      </w:tblGrid>
      <w:tr w:rsidR="00E53FB6" w:rsidRPr="00992420" w:rsidTr="005A77FA">
        <w:trPr>
          <w:trHeight w:val="37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b/>
                <w:bCs/>
                <w:sz w:val="24"/>
                <w:szCs w:val="24"/>
              </w:rPr>
            </w:pPr>
            <w:r w:rsidRPr="00992420">
              <w:rPr>
                <w:rFonts w:ascii="Times New Roman" w:hAnsi="Times New Roman"/>
                <w:b/>
                <w:bCs/>
                <w:sz w:val="24"/>
                <w:szCs w:val="24"/>
              </w:rPr>
              <w:t>Предметные</w:t>
            </w:r>
          </w:p>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b/>
                <w:bCs/>
                <w:sz w:val="24"/>
                <w:szCs w:val="24"/>
              </w:rPr>
              <w:t>области</w:t>
            </w:r>
          </w:p>
        </w:tc>
        <w:tc>
          <w:tcPr>
            <w:tcW w:w="0" w:type="auto"/>
            <w:vMerge w:val="restart"/>
            <w:tcBorders>
              <w:top w:val="single" w:sz="4" w:space="0" w:color="000000"/>
              <w:left w:val="single" w:sz="4" w:space="0" w:color="000000"/>
              <w:bottom w:val="single" w:sz="4" w:space="0" w:color="000000"/>
              <w:right w:val="single" w:sz="4" w:space="0" w:color="000000"/>
              <w:tr2bl w:val="single" w:sz="4" w:space="0" w:color="000000"/>
            </w:tcBorders>
            <w:vAlign w:val="center"/>
          </w:tcPr>
          <w:p w:rsidR="00E53FB6" w:rsidRPr="00992420" w:rsidRDefault="00E53FB6" w:rsidP="005A77FA">
            <w:pPr>
              <w:spacing w:after="0"/>
              <w:rPr>
                <w:rFonts w:ascii="Times New Roman" w:hAnsi="Times New Roman" w:cs="Times New Roman CYR"/>
                <w:b/>
                <w:sz w:val="24"/>
                <w:szCs w:val="24"/>
              </w:rPr>
            </w:pPr>
            <w:r w:rsidRPr="00992420">
              <w:rPr>
                <w:rFonts w:ascii="Times New Roman" w:hAnsi="Times New Roman"/>
                <w:b/>
                <w:sz w:val="24"/>
                <w:szCs w:val="24"/>
              </w:rPr>
              <w:t>Учебные</w:t>
            </w:r>
          </w:p>
          <w:p w:rsidR="00E53FB6" w:rsidRPr="00992420" w:rsidRDefault="00E53FB6" w:rsidP="005A77FA">
            <w:pPr>
              <w:spacing w:after="0"/>
              <w:rPr>
                <w:rFonts w:ascii="Times New Roman" w:hAnsi="Times New Roman"/>
                <w:b/>
                <w:sz w:val="24"/>
                <w:szCs w:val="24"/>
              </w:rPr>
            </w:pPr>
            <w:r w:rsidRPr="00992420">
              <w:rPr>
                <w:rFonts w:ascii="Times New Roman" w:hAnsi="Times New Roman"/>
                <w:b/>
                <w:sz w:val="24"/>
                <w:szCs w:val="24"/>
              </w:rPr>
              <w:t>предметы</w:t>
            </w:r>
          </w:p>
          <w:p w:rsidR="00E53FB6" w:rsidRPr="00992420" w:rsidRDefault="00E53FB6" w:rsidP="005A77FA">
            <w:pPr>
              <w:spacing w:after="0"/>
              <w:jc w:val="right"/>
              <w:rPr>
                <w:rFonts w:ascii="Times New Roman" w:hAnsi="Times New Roman" w:cs="Times New Roman CYR"/>
                <w:b/>
                <w:sz w:val="24"/>
                <w:szCs w:val="24"/>
              </w:rPr>
            </w:pPr>
            <w:r>
              <w:rPr>
                <w:rFonts w:ascii="Times New Roman" w:hAnsi="Times New Roman"/>
                <w:b/>
                <w:sz w:val="24"/>
                <w:szCs w:val="24"/>
              </w:rPr>
              <w:t>к</w:t>
            </w:r>
            <w:r w:rsidRPr="00992420">
              <w:rPr>
                <w:rFonts w:ascii="Times New Roman" w:hAnsi="Times New Roman"/>
                <w:b/>
                <w:sz w:val="24"/>
                <w:szCs w:val="24"/>
              </w:rPr>
              <w:t>лассы</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b/>
                <w:sz w:val="24"/>
                <w:szCs w:val="24"/>
              </w:rPr>
            </w:pPr>
            <w:r w:rsidRPr="00992420">
              <w:rPr>
                <w:rFonts w:ascii="Times New Roman" w:hAnsi="Times New Roman"/>
                <w:b/>
                <w:sz w:val="24"/>
                <w:szCs w:val="24"/>
              </w:rPr>
              <w:t>Количество часов в неделю</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b/>
                <w:sz w:val="24"/>
                <w:szCs w:val="24"/>
              </w:rPr>
            </w:pPr>
            <w:r>
              <w:rPr>
                <w:rFonts w:ascii="Times New Roman" w:hAnsi="Times New Roman"/>
                <w:b/>
                <w:sz w:val="24"/>
                <w:szCs w:val="24"/>
              </w:rPr>
              <w:t>Форма прохождения промежуточной аттестации</w:t>
            </w:r>
          </w:p>
        </w:tc>
      </w:tr>
      <w:tr w:rsidR="00E53FB6" w:rsidRPr="00992420" w:rsidTr="005A77FA">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cs="Times New Roman CYR"/>
                <w:b/>
                <w:sz w:val="24"/>
                <w:szCs w:val="24"/>
              </w:rPr>
            </w:pPr>
            <w:r w:rsidRPr="00BB36DE">
              <w:rPr>
                <w:rFonts w:ascii="Times New Roman" w:hAnsi="Times New Roman"/>
                <w:b/>
                <w:sz w:val="24"/>
                <w:szCs w:val="24"/>
              </w:rPr>
              <w:t>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III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IV</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cs="Times New Roman CYR"/>
                <w:b/>
                <w:sz w:val="24"/>
                <w:szCs w:val="24"/>
              </w:rPr>
            </w:pPr>
            <w:r w:rsidRPr="00BB36DE">
              <w:rPr>
                <w:rFonts w:ascii="Times New Roman" w:hAnsi="Times New Roman"/>
                <w:b/>
                <w:sz w:val="24"/>
                <w:szCs w:val="24"/>
              </w:rPr>
              <w:t>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III</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BB36DE" w:rsidRDefault="00E53FB6" w:rsidP="005A77FA">
            <w:pPr>
              <w:spacing w:after="0"/>
              <w:jc w:val="center"/>
              <w:rPr>
                <w:rFonts w:ascii="Times New Roman" w:hAnsi="Times New Roman"/>
                <w:b/>
                <w:sz w:val="24"/>
                <w:szCs w:val="24"/>
              </w:rPr>
            </w:pPr>
            <w:r w:rsidRPr="00BB36DE">
              <w:rPr>
                <w:rFonts w:ascii="Times New Roman" w:hAnsi="Times New Roman"/>
                <w:b/>
                <w:sz w:val="24"/>
                <w:szCs w:val="24"/>
              </w:rPr>
              <w:t>IV</w:t>
            </w:r>
          </w:p>
        </w:tc>
      </w:tr>
      <w:tr w:rsidR="00E53FB6" w:rsidRPr="00992420" w:rsidTr="005A77F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i/>
                <w:sz w:val="24"/>
                <w:szCs w:val="24"/>
              </w:rPr>
              <w:t>Обязательная часть</w:t>
            </w:r>
          </w:p>
        </w:tc>
        <w:tc>
          <w:tcPr>
            <w:tcW w:w="0" w:type="auto"/>
            <w:gridSpan w:val="9"/>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i/>
                <w:sz w:val="24"/>
                <w:szCs w:val="24"/>
              </w:rPr>
            </w:pPr>
          </w:p>
        </w:tc>
      </w:tr>
      <w:tr w:rsidR="00E53FB6" w:rsidRPr="00992420" w:rsidTr="005A77FA">
        <w:trPr>
          <w:trHeight w:val="37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cs="Times New Roman CYR"/>
                <w:sz w:val="24"/>
                <w:szCs w:val="24"/>
                <w:lang w:val="ru-RU"/>
              </w:rPr>
            </w:pPr>
            <w:r w:rsidRPr="00E53FB6">
              <w:rPr>
                <w:rFonts w:ascii="Times New Roman" w:hAnsi="Times New Roman"/>
                <w:sz w:val="24"/>
                <w:szCs w:val="24"/>
                <w:lang w:val="ru-RU"/>
              </w:rPr>
              <w:t>Русский язык и литературное чтение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72031D" w:rsidRDefault="00E53FB6" w:rsidP="005A77FA">
            <w:pPr>
              <w:spacing w:after="0"/>
              <w:jc w:val="center"/>
              <w:rPr>
                <w:rFonts w:ascii="Times New Roman" w:hAnsi="Times New Roman"/>
                <w:sz w:val="24"/>
                <w:szCs w:val="24"/>
              </w:rPr>
            </w:pPr>
            <w:r>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vMerge/>
            <w:tcBorders>
              <w:top w:val="single" w:sz="4" w:space="0" w:color="000000"/>
              <w:left w:val="single" w:sz="4" w:space="0" w:color="000000"/>
              <w:bottom w:val="single" w:sz="4" w:space="0" w:color="auto"/>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p>
        </w:tc>
        <w:tc>
          <w:tcPr>
            <w:tcW w:w="0" w:type="auto"/>
            <w:tcBorders>
              <w:top w:val="single" w:sz="4" w:space="0" w:color="000000"/>
              <w:left w:val="single" w:sz="4" w:space="0" w:color="000000"/>
              <w:bottom w:val="single" w:sz="4" w:space="0" w:color="auto"/>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30719D" w:rsidRDefault="00E53FB6" w:rsidP="005A77FA">
            <w:pPr>
              <w:spacing w:after="0"/>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vMerge/>
            <w:tcBorders>
              <w:left w:val="single" w:sz="4" w:space="0" w:color="000000"/>
              <w:bottom w:val="single" w:sz="4" w:space="0" w:color="auto"/>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p>
        </w:tc>
        <w:tc>
          <w:tcPr>
            <w:tcW w:w="0" w:type="auto"/>
            <w:tcBorders>
              <w:top w:val="single" w:sz="4" w:space="0" w:color="000000"/>
              <w:left w:val="single" w:sz="4" w:space="0" w:color="000000"/>
              <w:bottom w:val="single" w:sz="4" w:space="0" w:color="auto"/>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sz w:val="24"/>
                <w:szCs w:val="24"/>
                <w:lang w:val="ru-RU"/>
              </w:rPr>
              <w:t>Литературное чтение на родном языке (русском)</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70"/>
        </w:trPr>
        <w:tc>
          <w:tcPr>
            <w:tcW w:w="0" w:type="auto"/>
            <w:tcBorders>
              <w:top w:val="single" w:sz="4" w:space="0" w:color="auto"/>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Pr>
                <w:rFonts w:ascii="Times New Roman" w:hAnsi="Times New Roman" w:cs="Times New Roman CYR"/>
                <w:sz w:val="24"/>
                <w:szCs w:val="24"/>
              </w:rPr>
              <w:t>Иностранный язык</w:t>
            </w:r>
          </w:p>
        </w:tc>
        <w:tc>
          <w:tcPr>
            <w:tcW w:w="0" w:type="auto"/>
            <w:tcBorders>
              <w:top w:val="single" w:sz="4" w:space="0" w:color="auto"/>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Иностранный язык</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2D2926" w:rsidRDefault="00E53FB6" w:rsidP="005A77FA">
            <w:pPr>
              <w:spacing w:after="0"/>
              <w:jc w:val="center"/>
              <w:rPr>
                <w:rFonts w:ascii="Times New Roman" w:hAnsi="Times New Roman"/>
                <w:sz w:val="24"/>
                <w:szCs w:val="24"/>
              </w:rPr>
            </w:pPr>
            <w:r w:rsidRPr="002D2926">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70"/>
        </w:trPr>
        <w:tc>
          <w:tcPr>
            <w:tcW w:w="0" w:type="auto"/>
            <w:tcBorders>
              <w:top w:val="single" w:sz="4" w:space="0" w:color="000000"/>
              <w:left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Обществознание и естествознание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Окружающий мир</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72031D"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7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Искусство</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72031D"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vMerge/>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Изобразительное искусство</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72031D"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CF4D7C" w:rsidRDefault="00E53FB6" w:rsidP="005A77FA">
            <w:pPr>
              <w:spacing w:after="0"/>
              <w:rPr>
                <w:rFonts w:ascii="Times New Roman" w:hAnsi="Times New Roman" w:cs="Times New Roman CYR"/>
                <w:sz w:val="24"/>
                <w:szCs w:val="24"/>
                <w:highlight w:val="yellow"/>
              </w:rPr>
            </w:pPr>
            <w:r w:rsidRPr="00C34AEC">
              <w:rPr>
                <w:rFonts w:ascii="Times New Roman" w:hAnsi="Times New Roman"/>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C34AEC" w:rsidRDefault="00E53FB6" w:rsidP="005A77FA">
            <w:pPr>
              <w:spacing w:after="0"/>
              <w:rPr>
                <w:rFonts w:ascii="Times New Roman" w:hAnsi="Times New Roman" w:cs="Times New Roman CYR"/>
                <w:sz w:val="24"/>
                <w:szCs w:val="24"/>
                <w:highlight w:val="yellow"/>
                <w:lang w:val="ru-RU"/>
              </w:rPr>
            </w:pPr>
            <w:r w:rsidRPr="00C34AEC">
              <w:rPr>
                <w:rFonts w:ascii="Times New Roman" w:hAnsi="Times New Roman"/>
                <w:sz w:val="24"/>
                <w:szCs w:val="24"/>
              </w:rPr>
              <w:t>Т</w:t>
            </w:r>
            <w:r w:rsidR="00C34AEC" w:rsidRPr="00C34AEC">
              <w:rPr>
                <w:rFonts w:ascii="Times New Roman" w:hAnsi="Times New Roman"/>
                <w:sz w:val="24"/>
                <w:szCs w:val="24"/>
                <w:lang w:val="ru-RU"/>
              </w:rPr>
              <w:t>руд (т</w:t>
            </w:r>
            <w:r w:rsidRPr="00C34AEC">
              <w:rPr>
                <w:rFonts w:ascii="Times New Roman" w:hAnsi="Times New Roman"/>
                <w:sz w:val="24"/>
                <w:szCs w:val="24"/>
              </w:rPr>
              <w:t>ехнология</w:t>
            </w:r>
            <w:r w:rsidR="00C34AEC" w:rsidRPr="00C34AEC">
              <w:rPr>
                <w:rFonts w:ascii="Times New Roman" w:hAnsi="Times New Roman"/>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72031D"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Физическая культура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c>
          <w:tcPr>
            <w:tcW w:w="0" w:type="auto"/>
            <w:tcBorders>
              <w:top w:val="single" w:sz="4" w:space="0" w:color="000000"/>
              <w:left w:val="single" w:sz="4" w:space="0" w:color="000000"/>
              <w:bottom w:val="single" w:sz="4" w:space="0" w:color="000000"/>
              <w:right w:val="single" w:sz="4" w:space="0" w:color="000000"/>
            </w:tcBorders>
          </w:tcPr>
          <w:p w:rsidR="00E53FB6" w:rsidRPr="00033E54" w:rsidRDefault="00E53FB6" w:rsidP="005A77FA">
            <w:pPr>
              <w:spacing w:after="0"/>
              <w:jc w:val="center"/>
              <w:rPr>
                <w:rFonts w:ascii="Times New Roman" w:hAnsi="Times New Roman"/>
                <w:sz w:val="24"/>
                <w:szCs w:val="24"/>
              </w:rPr>
            </w:pPr>
            <w:r>
              <w:rPr>
                <w:rFonts w:ascii="Times New Roman" w:hAnsi="Times New Roman"/>
                <w:sz w:val="24"/>
                <w:szCs w:val="24"/>
              </w:rPr>
              <w:t>зачет</w:t>
            </w:r>
          </w:p>
        </w:tc>
      </w:tr>
      <w:tr w:rsidR="00E53FB6" w:rsidRPr="00992420" w:rsidTr="005A77FA">
        <w:trPr>
          <w:trHeight w:val="348"/>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sz w:val="24"/>
                <w:szCs w:val="24"/>
                <w:lang w:val="ru-RU"/>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sz w:val="24"/>
                <w:szCs w:val="24"/>
                <w:lang w:val="ru-RU"/>
              </w:rPr>
              <w:t>Основы религиозных культур и светской этики</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проект</w:t>
            </w:r>
          </w:p>
        </w:tc>
      </w:tr>
      <w:tr w:rsidR="00E53FB6" w:rsidRPr="00992420" w:rsidTr="005A77FA">
        <w:trPr>
          <w:trHeight w:val="370"/>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cs="Times New Roman CYR"/>
                <w:sz w:val="24"/>
                <w:szCs w:val="24"/>
              </w:rPr>
            </w:pPr>
            <w:r w:rsidRPr="00992420">
              <w:rPr>
                <w:rFonts w:ascii="Times New Roman" w:hAnsi="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cs="Times New Roman CYR"/>
                <w:sz w:val="24"/>
                <w:szCs w:val="24"/>
              </w:rPr>
            </w:pPr>
            <w:r w:rsidRPr="00992420">
              <w:rPr>
                <w:rFonts w:ascii="Times New Roman" w:hAnsi="Times New Roman"/>
                <w:sz w:val="24"/>
                <w:szCs w:val="24"/>
              </w:rPr>
              <w:t>2</w:t>
            </w: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r>
      <w:tr w:rsidR="00E53FB6" w:rsidRPr="008B3EE7" w:rsidTr="005A77FA">
        <w:trPr>
          <w:trHeight w:val="370"/>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i/>
                <w:sz w:val="24"/>
                <w:szCs w:val="24"/>
                <w:lang w:val="ru-RU"/>
              </w:rPr>
              <w:t>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jc w:val="center"/>
              <w:rPr>
                <w:rFonts w:ascii="Times New Roman" w:hAnsi="Times New Roman"/>
                <w:sz w:val="24"/>
                <w:szCs w:val="24"/>
                <w:lang w:val="ru-RU"/>
              </w:rPr>
            </w:pPr>
          </w:p>
        </w:tc>
      </w:tr>
      <w:tr w:rsidR="00E53FB6" w:rsidRPr="00992420" w:rsidTr="005A77F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sz w:val="24"/>
                <w:szCs w:val="24"/>
                <w:lang w:val="ru-RU"/>
              </w:rPr>
              <w:t>Русский язык и литературное чтение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sz w:val="24"/>
                <w:szCs w:val="24"/>
              </w:rPr>
            </w:pPr>
            <w:r>
              <w:rPr>
                <w:rFonts w:ascii="Times New Roman" w:hAnsi="Times New Roman"/>
                <w:sz w:val="24"/>
                <w:szCs w:val="24"/>
              </w:rPr>
              <w:t>Литературное чтение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F93463"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r>
      <w:tr w:rsidR="00E53FB6" w:rsidRPr="00992420" w:rsidTr="005A77F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A27D71" w:rsidRDefault="00E53FB6" w:rsidP="005A77FA">
            <w:pPr>
              <w:spacing w:after="0"/>
              <w:rPr>
                <w:rFonts w:ascii="Times New Roman" w:hAnsi="Times New Roman"/>
                <w:sz w:val="24"/>
                <w:szCs w:val="24"/>
              </w:rPr>
            </w:pPr>
            <w:r w:rsidRPr="00A27D71">
              <w:rPr>
                <w:rFonts w:ascii="Times New Roman" w:hAnsi="Times New Roman"/>
                <w:sz w:val="24"/>
                <w:szCs w:val="24"/>
              </w:rPr>
              <w:t>Иностранные языки</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sz w:val="24"/>
                <w:szCs w:val="24"/>
              </w:rPr>
            </w:pPr>
            <w:r>
              <w:rPr>
                <w:rFonts w:ascii="Times New Roman" w:hAnsi="Times New Roman"/>
                <w:sz w:val="24"/>
                <w:szCs w:val="24"/>
              </w:rPr>
              <w:t>Иностранный язык</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E7595"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F93463" w:rsidRDefault="00E53FB6" w:rsidP="005A77FA">
            <w:pPr>
              <w:spacing w:after="0"/>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r>
      <w:tr w:rsidR="00E53FB6" w:rsidRPr="00992420" w:rsidTr="005A77FA">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rsidR="00E53FB6" w:rsidRPr="00A27D71" w:rsidRDefault="00E53FB6" w:rsidP="005A77FA">
            <w:pPr>
              <w:spacing w:after="0"/>
              <w:rPr>
                <w:rFonts w:ascii="Times New Roman" w:hAnsi="Times New Roman"/>
                <w:sz w:val="24"/>
                <w:szCs w:val="24"/>
              </w:rPr>
            </w:pPr>
            <w:r>
              <w:rPr>
                <w:rFonts w:ascii="Times New Roman" w:hAnsi="Times New Roman"/>
                <w:sz w:val="24"/>
                <w:szCs w:val="24"/>
              </w:rPr>
              <w:t>Математика и информатика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rPr>
                <w:rFonts w:ascii="Times New Roman" w:hAnsi="Times New Roman"/>
                <w:sz w:val="24"/>
                <w:szCs w:val="24"/>
              </w:rPr>
            </w:pPr>
            <w:r>
              <w:rPr>
                <w:rFonts w:ascii="Times New Roman" w:hAnsi="Times New Roman"/>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r>
      <w:tr w:rsidR="00E53FB6" w:rsidRPr="00992420" w:rsidTr="005A77FA">
        <w:trPr>
          <w:trHeight w:val="370"/>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53FB6" w:rsidRPr="00E53FB6" w:rsidRDefault="00E53FB6" w:rsidP="005A77FA">
            <w:pPr>
              <w:spacing w:after="0"/>
              <w:rPr>
                <w:rFonts w:ascii="Times New Roman" w:hAnsi="Times New Roman"/>
                <w:sz w:val="24"/>
                <w:szCs w:val="24"/>
                <w:lang w:val="ru-RU"/>
              </w:rPr>
            </w:pPr>
            <w:r w:rsidRPr="00E53FB6">
              <w:rPr>
                <w:rFonts w:ascii="Times New Roman" w:hAnsi="Times New Roman"/>
                <w:sz w:val="24"/>
                <w:szCs w:val="24"/>
                <w:lang w:val="ru-RU"/>
              </w:rPr>
              <w:t>Итого часть, формируемая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Default="00E53FB6" w:rsidP="005A77FA">
            <w:pPr>
              <w:spacing w:after="0"/>
              <w:jc w:val="center"/>
              <w:rPr>
                <w:rFonts w:ascii="Times New Roman" w:hAnsi="Times New Roman"/>
                <w:sz w:val="24"/>
                <w:szCs w:val="24"/>
              </w:rPr>
            </w:pPr>
            <w:r>
              <w:rPr>
                <w:rFonts w:ascii="Times New Roman" w:hAnsi="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033E54" w:rsidRDefault="00E53FB6" w:rsidP="005A77FA">
            <w:pPr>
              <w:spacing w:after="0"/>
              <w:jc w:val="center"/>
              <w:rPr>
                <w:rFonts w:ascii="Times New Roman" w:hAnsi="Times New Roman"/>
                <w:sz w:val="24"/>
                <w:szCs w:val="24"/>
              </w:rPr>
            </w:pPr>
          </w:p>
        </w:tc>
      </w:tr>
      <w:tr w:rsidR="00E53FB6" w:rsidRPr="00992420" w:rsidTr="005A77FA">
        <w:trPr>
          <w:trHeight w:val="370"/>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53FB6" w:rsidRPr="00992420" w:rsidRDefault="00E53FB6" w:rsidP="005A77FA">
            <w:pPr>
              <w:spacing w:after="0"/>
              <w:rPr>
                <w:rFonts w:ascii="Times New Roman" w:hAnsi="Times New Roman"/>
                <w:sz w:val="24"/>
                <w:szCs w:val="24"/>
              </w:rPr>
            </w:pPr>
            <w:r>
              <w:rPr>
                <w:rFonts w:ascii="Times New Roman" w:hAnsi="Times New Roman"/>
                <w:sz w:val="24"/>
                <w:szCs w:val="24"/>
              </w:rPr>
              <w:t>Максимально допустимая недельная нагрузка</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171FC2" w:rsidRDefault="00E53FB6" w:rsidP="005A77FA">
            <w:pPr>
              <w:spacing w:after="0"/>
              <w:jc w:val="center"/>
              <w:rPr>
                <w:rFonts w:ascii="Times New Roman" w:hAnsi="Times New Roman" w:cs="Times New Roman CYR"/>
                <w:b/>
                <w:sz w:val="24"/>
                <w:szCs w:val="24"/>
              </w:rPr>
            </w:pPr>
            <w:r w:rsidRPr="00171FC2">
              <w:rPr>
                <w:rFonts w:ascii="Times New Roman" w:hAnsi="Times New Roman"/>
                <w:b/>
                <w:sz w:val="24"/>
                <w:szCs w:val="24"/>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171FC2" w:rsidRDefault="00E53FB6" w:rsidP="005A77FA">
            <w:pPr>
              <w:spacing w:after="0"/>
              <w:jc w:val="center"/>
              <w:rPr>
                <w:rFonts w:ascii="Times New Roman" w:hAnsi="Times New Roman"/>
                <w:b/>
                <w:sz w:val="24"/>
                <w:szCs w:val="24"/>
              </w:rPr>
            </w:pPr>
            <w:r w:rsidRPr="00171FC2">
              <w:rPr>
                <w:rFonts w:ascii="Times New Roman" w:hAnsi="Times New Roman"/>
                <w:b/>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171FC2" w:rsidRDefault="00E53FB6" w:rsidP="005A77FA">
            <w:pPr>
              <w:spacing w:after="0"/>
              <w:jc w:val="center"/>
              <w:rPr>
                <w:rFonts w:ascii="Times New Roman" w:hAnsi="Times New Roman"/>
                <w:b/>
                <w:sz w:val="24"/>
                <w:szCs w:val="24"/>
              </w:rPr>
            </w:pPr>
            <w:r w:rsidRPr="00171FC2">
              <w:rPr>
                <w:rFonts w:ascii="Times New Roman" w:hAnsi="Times New Roman"/>
                <w:b/>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E53FB6" w:rsidRPr="00171FC2" w:rsidRDefault="00E53FB6" w:rsidP="005A77FA">
            <w:pPr>
              <w:spacing w:after="0"/>
              <w:jc w:val="center"/>
              <w:rPr>
                <w:rFonts w:ascii="Times New Roman" w:hAnsi="Times New Roman"/>
                <w:b/>
                <w:sz w:val="24"/>
                <w:szCs w:val="24"/>
              </w:rPr>
            </w:pPr>
            <w:r w:rsidRPr="00171FC2">
              <w:rPr>
                <w:rFonts w:ascii="Times New Roman" w:hAnsi="Times New Roman"/>
                <w:b/>
                <w:sz w:val="24"/>
                <w:szCs w:val="24"/>
              </w:rPr>
              <w:t>26</w:t>
            </w: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E53FB6" w:rsidRDefault="00E53FB6" w:rsidP="005A77FA">
            <w:pPr>
              <w:spacing w:after="0"/>
              <w:jc w:val="center"/>
              <w:rPr>
                <w:rFonts w:ascii="Times New Roman" w:hAnsi="Times New Roman"/>
                <w:sz w:val="24"/>
                <w:szCs w:val="24"/>
              </w:rPr>
            </w:pPr>
          </w:p>
        </w:tc>
      </w:tr>
    </w:tbl>
    <w:p w:rsidR="00266EA8" w:rsidRDefault="00E227E9" w:rsidP="00373167">
      <w:pPr>
        <w:widowControl/>
        <w:spacing w:after="0" w:line="353" w:lineRule="auto"/>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p>
    <w:p w:rsidR="00373167" w:rsidRDefault="00D3342B" w:rsidP="00373167">
      <w:pPr>
        <w:widowControl/>
        <w:spacing w:after="0" w:line="353" w:lineRule="auto"/>
        <w:rPr>
          <w:rFonts w:ascii="Times New Roman" w:eastAsia="SchoolBookSanPin" w:hAnsi="Times New Roman"/>
          <w:sz w:val="24"/>
          <w:szCs w:val="24"/>
          <w:lang w:val="ru-RU"/>
        </w:rPr>
      </w:pPr>
      <w:r w:rsidRPr="00E227E9">
        <w:rPr>
          <w:rFonts w:ascii="Times New Roman" w:eastAsia="SchoolBookSanPin" w:hAnsi="Times New Roman"/>
          <w:sz w:val="24"/>
          <w:szCs w:val="24"/>
          <w:lang w:val="ru-RU"/>
        </w:rPr>
        <w:lastRenderedPageBreak/>
        <w:t>Д</w:t>
      </w:r>
      <w:r w:rsidR="00CA2E26" w:rsidRPr="00E227E9">
        <w:rPr>
          <w:rFonts w:ascii="Times New Roman" w:eastAsia="SchoolBookSanPin" w:hAnsi="Times New Roman"/>
          <w:sz w:val="24"/>
          <w:szCs w:val="24"/>
          <w:lang w:val="ru-RU"/>
        </w:rPr>
        <w:t>еление</w:t>
      </w:r>
      <w:r w:rsidRPr="00E227E9">
        <w:rPr>
          <w:rFonts w:ascii="Times New Roman" w:eastAsia="SchoolBookSanPin" w:hAnsi="Times New Roman"/>
          <w:sz w:val="24"/>
          <w:szCs w:val="24"/>
          <w:lang w:val="ru-RU"/>
        </w:rPr>
        <w:t xml:space="preserve"> </w:t>
      </w:r>
      <w:r w:rsidR="00CA2E26" w:rsidRPr="00E227E9">
        <w:rPr>
          <w:rFonts w:ascii="Times New Roman" w:eastAsia="SchoolBookSanPin" w:hAnsi="Times New Roman"/>
          <w:sz w:val="24"/>
          <w:szCs w:val="24"/>
          <w:lang w:val="ru-RU"/>
        </w:rPr>
        <w:t xml:space="preserve"> классов на группы</w:t>
      </w:r>
      <w:r w:rsidR="0004491F" w:rsidRPr="00E227E9">
        <w:rPr>
          <w:rFonts w:ascii="Times New Roman" w:eastAsia="SchoolBookSanPin" w:hAnsi="Times New Roman"/>
          <w:sz w:val="24"/>
          <w:szCs w:val="24"/>
          <w:lang w:val="ru-RU"/>
        </w:rPr>
        <w:t xml:space="preserve"> </w:t>
      </w:r>
      <w:r w:rsidR="007E7290" w:rsidRPr="00E227E9">
        <w:rPr>
          <w:rFonts w:ascii="Times New Roman" w:eastAsia="SchoolBookSanPin" w:hAnsi="Times New Roman"/>
          <w:sz w:val="24"/>
          <w:szCs w:val="24"/>
          <w:lang w:val="ru-RU"/>
        </w:rPr>
        <w:t xml:space="preserve">осуществляется </w:t>
      </w:r>
      <w:r w:rsidR="0004491F" w:rsidRPr="00E227E9">
        <w:rPr>
          <w:rFonts w:ascii="Times New Roman" w:eastAsia="SchoolBookSanPin" w:hAnsi="Times New Roman"/>
          <w:sz w:val="24"/>
          <w:szCs w:val="24"/>
          <w:lang w:val="ru-RU"/>
        </w:rPr>
        <w:t>при проведении учебных занятий по английскому языку.</w:t>
      </w:r>
      <w:r w:rsidR="00373167">
        <w:rPr>
          <w:rFonts w:ascii="Times New Roman" w:eastAsia="SchoolBookSanPin" w:hAnsi="Times New Roman"/>
          <w:sz w:val="24"/>
          <w:szCs w:val="24"/>
          <w:lang w:val="ru-RU"/>
        </w:rPr>
        <w:t xml:space="preserve"> </w:t>
      </w:r>
      <w:r w:rsidR="00730A68" w:rsidRPr="00730A68">
        <w:rPr>
          <w:rFonts w:ascii="Times New Roman" w:eastAsia="SchoolBookSanPin" w:hAnsi="Times New Roman"/>
          <w:sz w:val="24"/>
          <w:szCs w:val="24"/>
          <w:lang w:val="ru-RU"/>
        </w:rPr>
        <w:t xml:space="preserve">Режим работы – </w:t>
      </w:r>
      <w:r w:rsidR="00730A68" w:rsidRPr="00E227E9">
        <w:rPr>
          <w:rFonts w:ascii="Times New Roman" w:eastAsia="SchoolBookSanPin" w:hAnsi="Times New Roman"/>
          <w:sz w:val="24"/>
          <w:szCs w:val="24"/>
          <w:lang w:val="ru-RU"/>
        </w:rPr>
        <w:t>шестидневная</w:t>
      </w:r>
      <w:r w:rsidR="00B1169E" w:rsidRPr="00E227E9">
        <w:rPr>
          <w:rFonts w:ascii="Times New Roman" w:eastAsia="SchoolBookSanPin" w:hAnsi="Times New Roman"/>
          <w:sz w:val="24"/>
          <w:szCs w:val="24"/>
          <w:lang w:val="ru-RU"/>
        </w:rPr>
        <w:t xml:space="preserve"> учебная неделя (2-4 классы), 1 классы – пятидневная учебная неделя.</w:t>
      </w:r>
    </w:p>
    <w:p w:rsidR="00CA2E26" w:rsidRPr="004D3EA9" w:rsidRDefault="00E227E9" w:rsidP="00373167">
      <w:pPr>
        <w:widowControl/>
        <w:spacing w:after="0" w:line="353" w:lineRule="auto"/>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CA2E26" w:rsidRPr="00730A68">
        <w:rPr>
          <w:rFonts w:ascii="Times New Roman" w:eastAsia="SchoolBookSanPin" w:hAnsi="Times New Roman"/>
          <w:sz w:val="24"/>
          <w:szCs w:val="24"/>
          <w:lang w:val="ru-RU"/>
        </w:rPr>
        <w:t xml:space="preserve"> Для обучающихся 1 классов максимальная продолжительность учебной недели составляет 5 дней</w:t>
      </w:r>
      <w:proofErr w:type="gramStart"/>
      <w:r w:rsidR="00CA2E26" w:rsidRPr="00730A68">
        <w:rPr>
          <w:rFonts w:ascii="Times New Roman" w:eastAsia="SchoolBookSanPin" w:hAnsi="Times New Roman"/>
          <w:sz w:val="24"/>
          <w:szCs w:val="24"/>
          <w:lang w:val="ru-RU"/>
        </w:rPr>
        <w:t>.</w:t>
      </w:r>
      <w:r w:rsidR="00CA2E26" w:rsidRPr="004D3EA9">
        <w:rPr>
          <w:rFonts w:ascii="Times New Roman" w:eastAsia="SchoolBookSanPin" w:hAnsi="Times New Roman"/>
          <w:sz w:val="24"/>
          <w:szCs w:val="24"/>
          <w:lang w:val="ru-RU"/>
        </w:rPr>
        <w:t>П</w:t>
      </w:r>
      <w:proofErr w:type="gramEnd"/>
      <w:r w:rsidR="00CA2E26" w:rsidRPr="004D3EA9">
        <w:rPr>
          <w:rFonts w:ascii="Times New Roman" w:eastAsia="SchoolBookSanPin" w:hAnsi="Times New Roman"/>
          <w:sz w:val="24"/>
          <w:szCs w:val="24"/>
          <w:lang w:val="ru-RU"/>
        </w:rPr>
        <w:t>родолжительность учебного года при получении начального общего образования составляет 34 недели, в 1 классе – 33 недели.</w:t>
      </w:r>
    </w:p>
    <w:p w:rsidR="00CA2E26" w:rsidRPr="004D3EA9" w:rsidRDefault="00CA2E26"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563ED" w:rsidRPr="004D3EA9" w:rsidRDefault="00264E13"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4D3EA9">
        <w:rPr>
          <w:rFonts w:ascii="Times New Roman" w:eastAsia="SchoolBookSanPin" w:hAnsi="Times New Roman"/>
          <w:sz w:val="24"/>
          <w:szCs w:val="24"/>
          <w:lang w:val="ru-RU"/>
        </w:rPr>
        <w:t>учебного времени и каникул. Продолжительность каникул должна составлять не менее 7 календарных дней.</w:t>
      </w:r>
    </w:p>
    <w:p w:rsidR="00CA2E26" w:rsidRPr="004D3EA9" w:rsidRDefault="00CA2E26"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Для </w:t>
      </w:r>
      <w:proofErr w:type="gramStart"/>
      <w:r w:rsidRPr="004D3EA9">
        <w:rPr>
          <w:rFonts w:ascii="Times New Roman" w:eastAsia="SchoolBookSanPin" w:hAnsi="Times New Roman"/>
          <w:sz w:val="24"/>
          <w:szCs w:val="24"/>
          <w:lang w:val="ru-RU"/>
        </w:rPr>
        <w:t>обучающихся</w:t>
      </w:r>
      <w:proofErr w:type="gramEnd"/>
      <w:r w:rsidRPr="004D3EA9">
        <w:rPr>
          <w:rFonts w:ascii="Times New Roman" w:eastAsia="SchoolBookSanPin" w:hAnsi="Times New Roman"/>
          <w:sz w:val="24"/>
          <w:szCs w:val="24"/>
          <w:lang w:val="ru-RU"/>
        </w:rPr>
        <w:t xml:space="preserve"> в 1 классе устанавливаются в течение года дополнительные недельные каникулы.</w:t>
      </w:r>
    </w:p>
    <w:p w:rsidR="00CA2E26" w:rsidRPr="004D3EA9" w:rsidRDefault="00CA2E26"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Продолжительность урока составляет:</w:t>
      </w:r>
    </w:p>
    <w:p w:rsidR="00CA2E26" w:rsidRPr="004D3EA9" w:rsidRDefault="00CA2E26" w:rsidP="00730A68">
      <w:pPr>
        <w:widowControl/>
        <w:spacing w:after="0" w:line="353" w:lineRule="auto"/>
        <w:ind w:firstLine="709"/>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в 1 классе – 35 минут (сентябрь – декабрь), 40 мин</w:t>
      </w:r>
      <w:r w:rsidR="00FD629E" w:rsidRPr="004D3EA9">
        <w:rPr>
          <w:rFonts w:ascii="Times New Roman" w:eastAsia="SchoolBookSanPin" w:hAnsi="Times New Roman"/>
          <w:sz w:val="24"/>
          <w:szCs w:val="24"/>
          <w:lang w:val="ru-RU"/>
        </w:rPr>
        <w:t>ут</w:t>
      </w:r>
      <w:r w:rsidRPr="004D3EA9">
        <w:rPr>
          <w:rFonts w:ascii="Times New Roman" w:eastAsia="SchoolBookSanPin" w:hAnsi="Times New Roman"/>
          <w:sz w:val="24"/>
          <w:szCs w:val="24"/>
          <w:lang w:val="ru-RU"/>
        </w:rPr>
        <w:t xml:space="preserve"> (январь – май);</w:t>
      </w:r>
      <w:proofErr w:type="gramEnd"/>
    </w:p>
    <w:p w:rsidR="00CA2E26" w:rsidRPr="00730A68" w:rsidRDefault="00CA2E26" w:rsidP="00730A68">
      <w:pPr>
        <w:pStyle w:val="af1"/>
        <w:widowControl/>
        <w:spacing w:after="0" w:line="353" w:lineRule="auto"/>
        <w:ind w:firstLine="709"/>
        <w:rPr>
          <w:rFonts w:ascii="Times New Roman" w:hAnsi="Times New Roman"/>
          <w:sz w:val="24"/>
          <w:szCs w:val="24"/>
          <w:lang w:val="ru-RU"/>
        </w:rPr>
      </w:pPr>
      <w:r w:rsidRPr="00730A68">
        <w:rPr>
          <w:rFonts w:ascii="Times New Roman" w:eastAsia="SchoolBookSanPin" w:hAnsi="Times New Roman"/>
          <w:sz w:val="24"/>
          <w:szCs w:val="24"/>
          <w:lang w:val="ru-RU"/>
        </w:rPr>
        <w:t>в 2-</w:t>
      </w:r>
      <w:r w:rsidR="00730A68" w:rsidRPr="00730A68">
        <w:rPr>
          <w:rFonts w:ascii="Times New Roman" w:eastAsia="SchoolBookSanPin" w:hAnsi="Times New Roman"/>
          <w:sz w:val="24"/>
          <w:szCs w:val="24"/>
          <w:lang w:val="ru-RU"/>
        </w:rPr>
        <w:t>4 классах – 40 минут</w:t>
      </w:r>
      <w:r w:rsidRPr="00730A68">
        <w:rPr>
          <w:rFonts w:ascii="Times New Roman" w:eastAsia="SchoolBookSanPin" w:hAnsi="Times New Roman"/>
          <w:sz w:val="24"/>
          <w:szCs w:val="24"/>
          <w:lang w:val="ru-RU"/>
        </w:rPr>
        <w:t>.</w:t>
      </w:r>
    </w:p>
    <w:p w:rsidR="00730A68" w:rsidRDefault="00F333B4" w:rsidP="000C14A5">
      <w:pPr>
        <w:widowControl/>
        <w:spacing w:after="0" w:line="353" w:lineRule="auto"/>
        <w:ind w:firstLine="709"/>
        <w:jc w:val="both"/>
        <w:rPr>
          <w:rFonts w:ascii="Times New Roman" w:hAnsi="Times New Roman"/>
          <w:sz w:val="24"/>
          <w:szCs w:val="24"/>
          <w:lang w:val="ru-RU"/>
        </w:rPr>
      </w:pPr>
      <w:r w:rsidRPr="00E227E9">
        <w:rPr>
          <w:rFonts w:ascii="Times New Roman" w:eastAsia="SchoolBookSanPin" w:hAnsi="Times New Roman"/>
          <w:sz w:val="24"/>
          <w:szCs w:val="24"/>
          <w:lang w:val="ru-RU"/>
        </w:rPr>
        <w:t>К</w:t>
      </w:r>
      <w:r w:rsidR="004C4C58" w:rsidRPr="00E227E9">
        <w:rPr>
          <w:rFonts w:ascii="Times New Roman" w:hAnsi="Times New Roman"/>
          <w:sz w:val="24"/>
          <w:szCs w:val="24"/>
          <w:lang w:val="ru-RU"/>
        </w:rPr>
        <w:t xml:space="preserve">оличество часов на </w:t>
      </w:r>
      <w:r w:rsidR="00730A68" w:rsidRPr="00E227E9">
        <w:rPr>
          <w:rFonts w:ascii="Times New Roman" w:hAnsi="Times New Roman"/>
          <w:sz w:val="24"/>
          <w:szCs w:val="24"/>
          <w:lang w:val="ru-RU"/>
        </w:rPr>
        <w:t xml:space="preserve">физическую культуру составляет </w:t>
      </w:r>
      <w:r w:rsidR="00E227E9" w:rsidRPr="00E227E9">
        <w:rPr>
          <w:rFonts w:ascii="Times New Roman" w:hAnsi="Times New Roman"/>
          <w:sz w:val="24"/>
          <w:szCs w:val="24"/>
          <w:lang w:val="ru-RU"/>
        </w:rPr>
        <w:t>2</w:t>
      </w:r>
      <w:r w:rsidR="00730A68" w:rsidRPr="00E227E9">
        <w:rPr>
          <w:rFonts w:ascii="Times New Roman" w:hAnsi="Times New Roman"/>
          <w:sz w:val="24"/>
          <w:szCs w:val="24"/>
          <w:lang w:val="ru-RU"/>
        </w:rPr>
        <w:t xml:space="preserve"> </w:t>
      </w:r>
      <w:r w:rsidRPr="00E227E9">
        <w:rPr>
          <w:rFonts w:ascii="Times New Roman" w:hAnsi="Times New Roman"/>
          <w:sz w:val="24"/>
          <w:szCs w:val="24"/>
          <w:lang w:val="ru-RU"/>
        </w:rPr>
        <w:t>ч</w:t>
      </w:r>
      <w:r w:rsidR="00730A68" w:rsidRPr="00E227E9">
        <w:rPr>
          <w:rFonts w:ascii="Times New Roman" w:hAnsi="Times New Roman"/>
          <w:sz w:val="24"/>
          <w:szCs w:val="24"/>
          <w:lang w:val="ru-RU"/>
        </w:rPr>
        <w:t xml:space="preserve">  (1-</w:t>
      </w:r>
      <w:r w:rsidR="00E227E9" w:rsidRPr="00E227E9">
        <w:rPr>
          <w:rFonts w:ascii="Times New Roman" w:hAnsi="Times New Roman"/>
          <w:sz w:val="24"/>
          <w:szCs w:val="24"/>
          <w:lang w:val="ru-RU"/>
        </w:rPr>
        <w:t>4</w:t>
      </w:r>
      <w:r w:rsidR="00730A68" w:rsidRPr="00E227E9">
        <w:rPr>
          <w:rFonts w:ascii="Times New Roman" w:hAnsi="Times New Roman"/>
          <w:sz w:val="24"/>
          <w:szCs w:val="24"/>
          <w:lang w:val="ru-RU"/>
        </w:rPr>
        <w:t xml:space="preserve"> классы).</w:t>
      </w:r>
    </w:p>
    <w:p w:rsidR="00AD00DF" w:rsidRPr="004D3EA9" w:rsidRDefault="00CA2E26"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w:t>
      </w:r>
      <w:r w:rsidRPr="00E227E9">
        <w:rPr>
          <w:rFonts w:ascii="Times New Roman" w:eastAsia="SchoolBookSanPin" w:hAnsi="Times New Roman"/>
          <w:sz w:val="24"/>
          <w:szCs w:val="24"/>
          <w:lang w:val="ru-RU"/>
        </w:rPr>
        <w:t>установленным образовательной организацией.</w:t>
      </w:r>
      <w:r w:rsidRPr="004D3EA9">
        <w:rPr>
          <w:rFonts w:ascii="Times New Roman" w:eastAsia="SchoolBookSanPin" w:hAnsi="Times New Roman"/>
          <w:sz w:val="24"/>
          <w:szCs w:val="24"/>
          <w:lang w:val="ru-RU"/>
        </w:rPr>
        <w:t xml:space="preserve"> </w:t>
      </w:r>
    </w:p>
    <w:p w:rsidR="00CA2E26" w:rsidRPr="004D3EA9" w:rsidRDefault="00CA2E26" w:rsidP="00730A68">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Суммарный объём домашнего задания по всем предметам для каждого класса не должен превышать продолжительности в</w:t>
      </w:r>
      <w:r w:rsidR="007E7290">
        <w:rPr>
          <w:rFonts w:ascii="Times New Roman" w:eastAsia="SchoolBookSanPin" w:hAnsi="Times New Roman"/>
          <w:sz w:val="24"/>
          <w:szCs w:val="24"/>
          <w:lang w:val="ru-RU"/>
        </w:rPr>
        <w:t xml:space="preserve">ыполнения </w:t>
      </w:r>
      <w:r w:rsidRPr="004D3EA9">
        <w:rPr>
          <w:rFonts w:ascii="Times New Roman" w:eastAsia="SchoolBookSanPin" w:hAnsi="Times New Roman"/>
          <w:sz w:val="24"/>
          <w:szCs w:val="24"/>
          <w:lang w:val="ru-RU"/>
        </w:rPr>
        <w:t>1,5 часа – для 2 и 3 классов, 2 часа – для 4 клас</w:t>
      </w:r>
      <w:r w:rsidR="00373167">
        <w:rPr>
          <w:rFonts w:ascii="Times New Roman" w:eastAsia="SchoolBookSanPin" w:hAnsi="Times New Roman"/>
          <w:sz w:val="24"/>
          <w:szCs w:val="24"/>
          <w:lang w:val="ru-RU"/>
        </w:rPr>
        <w:t xml:space="preserve">са.  </w:t>
      </w:r>
      <w:r w:rsidR="00E227E9">
        <w:rPr>
          <w:rFonts w:ascii="Times New Roman" w:eastAsia="SchoolBookSanPin" w:hAnsi="Times New Roman"/>
          <w:sz w:val="24"/>
          <w:szCs w:val="24"/>
          <w:lang w:val="ru-RU"/>
        </w:rPr>
        <w:t xml:space="preserve">В </w:t>
      </w:r>
      <w:r w:rsidR="00373167">
        <w:rPr>
          <w:rFonts w:ascii="Times New Roman" w:eastAsia="SchoolBookSanPin" w:hAnsi="Times New Roman"/>
          <w:sz w:val="24"/>
          <w:szCs w:val="24"/>
          <w:lang w:val="ru-RU"/>
        </w:rPr>
        <w:t>МАОУ «ЖГГ</w:t>
      </w:r>
      <w:r w:rsidR="00730A68">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осуществляется координация и контроль объёма домашнего задания учеников каждого класса по всем предметам в соответствии с </w:t>
      </w:r>
      <w:r w:rsidR="00264E13" w:rsidRPr="004D3EA9">
        <w:rPr>
          <w:rFonts w:ascii="Times New Roman" w:eastAsia="SchoolBookSanPin" w:hAnsi="Times New Roman"/>
          <w:sz w:val="24"/>
          <w:szCs w:val="24"/>
          <w:lang w:val="ru-RU"/>
        </w:rPr>
        <w:t>Гигиеническими нормативами</w:t>
      </w:r>
      <w:r w:rsidRPr="004D3EA9">
        <w:rPr>
          <w:rFonts w:ascii="Times New Roman" w:eastAsia="SchoolBookSanPin" w:hAnsi="Times New Roman"/>
          <w:sz w:val="24"/>
          <w:szCs w:val="24"/>
          <w:lang w:val="ru-RU"/>
        </w:rPr>
        <w:t>.</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sidRPr="004D3EA9">
        <w:rPr>
          <w:rFonts w:ascii="Times New Roman" w:eastAsia="SchoolBookSanPin" w:hAnsi="Times New Roman"/>
          <w:sz w:val="24"/>
          <w:szCs w:val="24"/>
          <w:lang w:val="ru-RU"/>
        </w:rPr>
        <w:lastRenderedPageBreak/>
        <w:t xml:space="preserve">столы, конференции, олимпиады, конкурсы, соревнования, спортивные клубы, общественно полезные практики и </w:t>
      </w:r>
      <w:r w:rsidR="00AD00DF" w:rsidRPr="004D3EA9">
        <w:rPr>
          <w:rFonts w:ascii="Times New Roman" w:eastAsia="SchoolBookSanPin" w:hAnsi="Times New Roman"/>
          <w:sz w:val="24"/>
          <w:szCs w:val="24"/>
          <w:lang w:val="ru-RU"/>
        </w:rPr>
        <w:t>другое</w:t>
      </w:r>
      <w:r w:rsidRPr="004D3EA9">
        <w:rPr>
          <w:rFonts w:ascii="Times New Roman" w:eastAsia="SchoolBookSanPin" w:hAnsi="Times New Roman"/>
          <w:sz w:val="24"/>
          <w:szCs w:val="24"/>
          <w:lang w:val="ru-RU"/>
        </w:rPr>
        <w:t>.</w:t>
      </w:r>
    </w:p>
    <w:p w:rsidR="00CA2E26"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При организации внеурочной деятельности обучающихся </w:t>
      </w:r>
      <w:r w:rsidR="00F333B4">
        <w:rPr>
          <w:rFonts w:ascii="Times New Roman" w:eastAsia="SchoolBookSanPin" w:hAnsi="Times New Roman"/>
          <w:sz w:val="24"/>
          <w:szCs w:val="24"/>
          <w:lang w:val="ru-RU"/>
        </w:rPr>
        <w:t xml:space="preserve">школа использует </w:t>
      </w:r>
      <w:r w:rsidRPr="004D3EA9">
        <w:rPr>
          <w:rFonts w:ascii="Times New Roman" w:eastAsia="SchoolBookSanPin" w:hAnsi="Times New Roman"/>
          <w:sz w:val="24"/>
          <w:szCs w:val="24"/>
          <w:lang w:val="ru-RU"/>
        </w:rPr>
        <w:t xml:space="preserve">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B2F7E" w:rsidRDefault="004B2F7E" w:rsidP="000C14A5">
      <w:pPr>
        <w:widowControl/>
        <w:spacing w:after="0" w:line="353" w:lineRule="auto"/>
        <w:ind w:firstLine="709"/>
        <w:jc w:val="both"/>
        <w:rPr>
          <w:rFonts w:ascii="Times New Roman" w:eastAsia="SchoolBookSanPin" w:hAnsi="Times New Roman"/>
          <w:sz w:val="24"/>
          <w:szCs w:val="24"/>
          <w:lang w:val="ru-RU"/>
        </w:rPr>
      </w:pPr>
    </w:p>
    <w:p w:rsidR="00CA2E26" w:rsidRPr="00E227E9" w:rsidRDefault="007E568D" w:rsidP="004B2F7E">
      <w:pPr>
        <w:widowControl/>
        <w:spacing w:after="0" w:line="353" w:lineRule="auto"/>
        <w:jc w:val="both"/>
        <w:rPr>
          <w:rFonts w:ascii="Times New Roman" w:hAnsi="Times New Roman"/>
          <w:b/>
          <w:sz w:val="24"/>
          <w:szCs w:val="24"/>
          <w:lang w:val="ru-RU"/>
        </w:rPr>
      </w:pPr>
      <w:r w:rsidRPr="00E227E9">
        <w:rPr>
          <w:rFonts w:ascii="Times New Roman" w:eastAsia="SchoolBookSanPin" w:hAnsi="Times New Roman"/>
          <w:b/>
          <w:sz w:val="24"/>
          <w:szCs w:val="24"/>
          <w:lang w:val="ru-RU"/>
        </w:rPr>
        <w:t>3.2</w:t>
      </w:r>
      <w:r w:rsidR="00E227E9">
        <w:rPr>
          <w:rFonts w:ascii="Times New Roman" w:eastAsia="SchoolBookSanPin" w:hAnsi="Times New Roman"/>
          <w:b/>
          <w:sz w:val="24"/>
          <w:szCs w:val="24"/>
          <w:lang w:val="ru-RU"/>
        </w:rPr>
        <w:t>.</w:t>
      </w:r>
      <w:r w:rsidR="009D14C4" w:rsidRPr="00E227E9">
        <w:rPr>
          <w:rFonts w:ascii="Times New Roman" w:eastAsia="SchoolBookSanPin" w:hAnsi="Times New Roman"/>
          <w:b/>
          <w:sz w:val="24"/>
          <w:szCs w:val="24"/>
          <w:lang w:val="ru-RU"/>
        </w:rPr>
        <w:t xml:space="preserve"> </w:t>
      </w:r>
      <w:r w:rsidR="00F333B4" w:rsidRPr="00E227E9">
        <w:rPr>
          <w:rFonts w:ascii="Times New Roman" w:hAnsi="Times New Roman"/>
          <w:b/>
          <w:sz w:val="24"/>
          <w:szCs w:val="24"/>
          <w:lang w:val="ru-RU"/>
        </w:rPr>
        <w:t>К</w:t>
      </w:r>
      <w:r w:rsidR="00CA2E26" w:rsidRPr="00E227E9">
        <w:rPr>
          <w:rFonts w:ascii="Times New Roman" w:hAnsi="Times New Roman"/>
          <w:b/>
          <w:sz w:val="24"/>
          <w:szCs w:val="24"/>
          <w:lang w:val="ru-RU"/>
        </w:rPr>
        <w:t xml:space="preserve">алендарный учебный график </w:t>
      </w:r>
    </w:p>
    <w:p w:rsidR="004B2F7E" w:rsidRPr="00EE0000" w:rsidRDefault="004B2F7E" w:rsidP="004B2F7E">
      <w:pPr>
        <w:widowControl/>
        <w:spacing w:after="0" w:line="353" w:lineRule="auto"/>
        <w:jc w:val="both"/>
        <w:rPr>
          <w:rFonts w:ascii="Times New Roman" w:hAnsi="Times New Roman"/>
          <w:b/>
          <w:sz w:val="24"/>
          <w:szCs w:val="24"/>
          <w:lang w:val="ru-RU"/>
        </w:rPr>
      </w:pPr>
    </w:p>
    <w:p w:rsidR="00CA2E26" w:rsidRPr="00912987" w:rsidRDefault="00CA2E26" w:rsidP="004B2F7E">
      <w:pPr>
        <w:widowControl/>
        <w:spacing w:after="0" w:line="353" w:lineRule="auto"/>
        <w:rPr>
          <w:rFonts w:ascii="Times New Roman" w:eastAsia="SchoolBookSanPin" w:hAnsi="Times New Roman"/>
          <w:sz w:val="24"/>
          <w:szCs w:val="24"/>
          <w:lang w:val="ru-RU"/>
        </w:rPr>
      </w:pPr>
      <w:r w:rsidRPr="00912987">
        <w:rPr>
          <w:rFonts w:ascii="Times New Roman" w:eastAsia="SchoolBookSanPin" w:hAnsi="Times New Roman"/>
          <w:sz w:val="24"/>
          <w:szCs w:val="24"/>
          <w:lang w:val="ru-RU"/>
        </w:rPr>
        <w:t xml:space="preserve">Организация образовательной деятельности </w:t>
      </w:r>
      <w:r w:rsidR="001C6ACC">
        <w:rPr>
          <w:rFonts w:ascii="Times New Roman" w:eastAsia="SchoolBookSanPin" w:hAnsi="Times New Roman"/>
          <w:sz w:val="24"/>
          <w:szCs w:val="24"/>
          <w:lang w:val="ru-RU"/>
        </w:rPr>
        <w:t>в МАОУ «</w:t>
      </w:r>
      <w:r w:rsidR="007E568D">
        <w:rPr>
          <w:rFonts w:ascii="Times New Roman" w:eastAsia="SchoolBookSanPin" w:hAnsi="Times New Roman"/>
          <w:sz w:val="24"/>
          <w:szCs w:val="24"/>
          <w:lang w:val="ru-RU"/>
        </w:rPr>
        <w:t>ЖГГ</w:t>
      </w:r>
      <w:r w:rsidR="001C6ACC">
        <w:rPr>
          <w:rFonts w:ascii="Times New Roman" w:eastAsia="SchoolBookSanPin" w:hAnsi="Times New Roman"/>
          <w:sz w:val="24"/>
          <w:szCs w:val="24"/>
          <w:lang w:val="ru-RU"/>
        </w:rPr>
        <w:t xml:space="preserve">»  </w:t>
      </w:r>
      <w:r w:rsidRPr="00912987">
        <w:rPr>
          <w:rFonts w:ascii="Times New Roman" w:eastAsia="SchoolBookSanPin" w:hAnsi="Times New Roman"/>
          <w:sz w:val="24"/>
          <w:szCs w:val="24"/>
          <w:lang w:val="ru-RU"/>
        </w:rPr>
        <w:t>осуществляется по учебным четвертям.</w:t>
      </w:r>
      <w:r w:rsidR="004B2F7E">
        <w:rPr>
          <w:rFonts w:ascii="Times New Roman" w:eastAsia="SchoolBookSanPin" w:hAnsi="Times New Roman"/>
          <w:sz w:val="24"/>
          <w:szCs w:val="24"/>
          <w:lang w:val="ru-RU"/>
        </w:rPr>
        <w:t xml:space="preserve"> </w:t>
      </w:r>
      <w:r w:rsidRPr="00912987">
        <w:rPr>
          <w:rFonts w:ascii="Times New Roman" w:eastAsia="SchoolBookSanPin" w:hAnsi="Times New Roman"/>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CA2E26" w:rsidRPr="00912987" w:rsidRDefault="004B2F7E" w:rsidP="00912987">
      <w:pPr>
        <w:widowControl/>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У</w:t>
      </w:r>
      <w:r w:rsidR="00CA2E26" w:rsidRPr="00912987">
        <w:rPr>
          <w:rFonts w:ascii="Times New Roman" w:eastAsia="SchoolBookSanPin" w:hAnsi="Times New Roman"/>
          <w:sz w:val="24"/>
          <w:szCs w:val="24"/>
          <w:lang w:val="ru-RU"/>
        </w:rPr>
        <w:t>чебный г</w:t>
      </w:r>
      <w:r w:rsidR="00912987" w:rsidRPr="00912987">
        <w:rPr>
          <w:rFonts w:ascii="Times New Roman" w:eastAsia="SchoolBookSanPin" w:hAnsi="Times New Roman"/>
          <w:sz w:val="24"/>
          <w:szCs w:val="24"/>
          <w:lang w:val="ru-RU"/>
        </w:rPr>
        <w:t xml:space="preserve">од в </w:t>
      </w:r>
      <w:r w:rsidR="007E568D">
        <w:rPr>
          <w:rFonts w:ascii="Times New Roman" w:eastAsia="SchoolBookSanPin" w:hAnsi="Times New Roman"/>
          <w:sz w:val="24"/>
          <w:szCs w:val="24"/>
          <w:lang w:val="ru-RU"/>
        </w:rPr>
        <w:t xml:space="preserve">МАОУ «ЖГГ» </w:t>
      </w:r>
      <w:r w:rsidR="00CA2E26" w:rsidRPr="00912987">
        <w:rPr>
          <w:rFonts w:ascii="Times New Roman" w:eastAsia="SchoolBookSanPin" w:hAnsi="Times New Roman"/>
          <w:sz w:val="24"/>
          <w:szCs w:val="24"/>
          <w:lang w:val="ru-RU"/>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912987">
        <w:rPr>
          <w:rFonts w:ascii="Times New Roman" w:eastAsia="SchoolBookSanPin" w:hAnsi="Times New Roman"/>
          <w:sz w:val="24"/>
          <w:szCs w:val="24"/>
          <w:lang w:val="ru-RU"/>
        </w:rPr>
        <w:t>Учебный г</w:t>
      </w:r>
      <w:r w:rsidR="00912987" w:rsidRPr="00912987">
        <w:rPr>
          <w:rFonts w:ascii="Times New Roman" w:eastAsia="SchoolBookSanPin" w:hAnsi="Times New Roman"/>
          <w:sz w:val="24"/>
          <w:szCs w:val="24"/>
          <w:lang w:val="ru-RU"/>
        </w:rPr>
        <w:t xml:space="preserve">од </w:t>
      </w:r>
      <w:r w:rsidR="007E568D">
        <w:rPr>
          <w:rFonts w:ascii="Times New Roman" w:eastAsia="SchoolBookSanPin" w:hAnsi="Times New Roman"/>
          <w:sz w:val="24"/>
          <w:szCs w:val="24"/>
          <w:lang w:val="ru-RU"/>
        </w:rPr>
        <w:t xml:space="preserve"> в МАОУ «ЖГГ» </w:t>
      </w:r>
      <w:r w:rsidR="0004491F">
        <w:rPr>
          <w:rFonts w:ascii="Times New Roman" w:eastAsia="SchoolBookSanPin" w:hAnsi="Times New Roman"/>
          <w:sz w:val="24"/>
          <w:szCs w:val="24"/>
          <w:lang w:val="ru-RU"/>
        </w:rPr>
        <w:t>заканчивается 26</w:t>
      </w:r>
      <w:r w:rsidRPr="004D3EA9">
        <w:rPr>
          <w:rFonts w:ascii="Times New Roman" w:eastAsia="SchoolBookSanPin" w:hAnsi="Times New Roman"/>
          <w:sz w:val="24"/>
          <w:szCs w:val="24"/>
          <w:lang w:val="ru-RU"/>
        </w:rPr>
        <w:t xml:space="preserve"> мая. Если этот день приходится на выходной день, то в этом случае учебный год заканчивается в предыдущий рабочий день.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учебных четвертей составляет: </w:t>
      </w:r>
      <w:r w:rsidRPr="004D3EA9">
        <w:rPr>
          <w:rFonts w:ascii="Times New Roman" w:eastAsia="SchoolBookSanPin" w:hAnsi="Times New Roman"/>
          <w:sz w:val="24"/>
          <w:szCs w:val="24"/>
        </w:rPr>
        <w:t>I</w:t>
      </w:r>
      <w:r w:rsidRPr="004D3EA9">
        <w:rPr>
          <w:rFonts w:ascii="Times New Roman" w:eastAsia="SchoolBookSanPin" w:hAnsi="Times New Roman"/>
          <w:sz w:val="24"/>
          <w:szCs w:val="24"/>
          <w:lang w:val="ru-RU"/>
        </w:rPr>
        <w:t xml:space="preserve"> четверть – 8 учебных недель (для 1-4 классов); </w:t>
      </w:r>
      <w:r w:rsidR="007E568D">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rPr>
        <w:t>II</w:t>
      </w:r>
      <w:r w:rsidRPr="004D3EA9">
        <w:rPr>
          <w:rFonts w:ascii="Times New Roman" w:eastAsia="SchoolBookSanPin" w:hAnsi="Times New Roman"/>
          <w:sz w:val="24"/>
          <w:szCs w:val="24"/>
          <w:lang w:val="ru-RU"/>
        </w:rPr>
        <w:t xml:space="preserve"> четверть – 8 учебных недель (для 1-4 классов); </w:t>
      </w:r>
      <w:r w:rsidRPr="004D3EA9">
        <w:rPr>
          <w:rFonts w:ascii="Times New Roman" w:eastAsia="SchoolBookSanPin" w:hAnsi="Times New Roman"/>
          <w:sz w:val="24"/>
          <w:szCs w:val="24"/>
        </w:rPr>
        <w:t>III</w:t>
      </w:r>
      <w:r w:rsidRPr="004D3EA9">
        <w:rPr>
          <w:rFonts w:ascii="Times New Roman" w:eastAsia="SchoolBookSanPin" w:hAnsi="Times New Roman"/>
          <w:sz w:val="24"/>
          <w:szCs w:val="24"/>
          <w:lang w:val="ru-RU"/>
        </w:rPr>
        <w:t xml:space="preserve"> четверть – 10 учебных недель (</w:t>
      </w:r>
      <w:r w:rsidR="005A303A" w:rsidRPr="004D3EA9">
        <w:rPr>
          <w:rFonts w:ascii="Times New Roman" w:eastAsia="SchoolBookSanPin" w:hAnsi="Times New Roman"/>
          <w:sz w:val="24"/>
          <w:szCs w:val="24"/>
          <w:lang w:val="ru-RU"/>
        </w:rPr>
        <w:t>для 2-4 классов</w:t>
      </w:r>
      <w:r w:rsidRPr="004D3EA9">
        <w:rPr>
          <w:rFonts w:ascii="Times New Roman" w:eastAsia="SchoolBookSanPin" w:hAnsi="Times New Roman"/>
          <w:sz w:val="24"/>
          <w:szCs w:val="24"/>
          <w:lang w:val="ru-RU"/>
        </w:rPr>
        <w:t>), 9 учебных недель (</w:t>
      </w:r>
      <w:r w:rsidR="005A303A" w:rsidRPr="004D3EA9">
        <w:rPr>
          <w:rFonts w:ascii="Times New Roman" w:eastAsia="SchoolBookSanPin" w:hAnsi="Times New Roman"/>
          <w:sz w:val="24"/>
          <w:szCs w:val="24"/>
          <w:lang w:val="ru-RU"/>
        </w:rPr>
        <w:t>для 1 классов</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rPr>
        <w:t>IV</w:t>
      </w:r>
      <w:r w:rsidRPr="004D3EA9">
        <w:rPr>
          <w:rFonts w:ascii="Times New Roman" w:eastAsia="SchoolBookSanPin" w:hAnsi="Times New Roman"/>
          <w:sz w:val="24"/>
          <w:szCs w:val="24"/>
          <w:lang w:val="ru-RU"/>
        </w:rPr>
        <w:t xml:space="preserve"> четверть – 8 учебных недель (для 1-4 классов).</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каникул составляет: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w:t>
      </w:r>
      <w:r w:rsidRPr="004D3EA9">
        <w:rPr>
          <w:rFonts w:ascii="Times New Roman" w:eastAsia="SchoolBookSanPin" w:hAnsi="Times New Roman"/>
          <w:sz w:val="24"/>
          <w:szCs w:val="24"/>
          <w:lang w:val="ru-RU"/>
        </w:rPr>
        <w:t xml:space="preserve"> четверти (осенние каникулы) – 9 календарных дней</w:t>
      </w:r>
      <w:r w:rsidR="001049CE">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(для 1-4 классов);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II</w:t>
      </w:r>
      <w:r w:rsidRPr="004D3EA9">
        <w:rPr>
          <w:rFonts w:ascii="Times New Roman" w:eastAsia="SchoolBookSanPin" w:hAnsi="Times New Roman"/>
          <w:sz w:val="24"/>
          <w:szCs w:val="24"/>
          <w:lang w:val="ru-RU"/>
        </w:rPr>
        <w:t xml:space="preserve"> четверти (зимние каникулы) – 9 календарных дней (для 1-4 классов);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дополнительные каникулы – 9 календарных дней (для 1 классов);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по окончании </w:t>
      </w:r>
      <w:r w:rsidRPr="004D3EA9">
        <w:rPr>
          <w:rFonts w:ascii="Times New Roman" w:eastAsia="SchoolBookSanPin" w:hAnsi="Times New Roman"/>
          <w:sz w:val="24"/>
          <w:szCs w:val="24"/>
        </w:rPr>
        <w:t>III</w:t>
      </w:r>
      <w:r w:rsidRPr="004D3EA9">
        <w:rPr>
          <w:rFonts w:ascii="Times New Roman" w:eastAsia="SchoolBookSanPin" w:hAnsi="Times New Roman"/>
          <w:sz w:val="24"/>
          <w:szCs w:val="24"/>
          <w:lang w:val="ru-RU"/>
        </w:rPr>
        <w:t xml:space="preserve"> четверти (весенние каникулы) – 9 календарных дней (для 1-4 классов); </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 окончании учебного года (летние каникулы) – не менее 8 недель.</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урока </w:t>
      </w:r>
      <w:r w:rsidR="00912987">
        <w:rPr>
          <w:rFonts w:ascii="Times New Roman" w:eastAsia="SchoolBookSanPin" w:hAnsi="Times New Roman"/>
          <w:sz w:val="24"/>
          <w:szCs w:val="24"/>
          <w:lang w:val="ru-RU"/>
        </w:rPr>
        <w:t xml:space="preserve"> - </w:t>
      </w:r>
      <w:r w:rsidRPr="004D3EA9">
        <w:rPr>
          <w:rFonts w:ascii="Times New Roman" w:eastAsia="SchoolBookSanPin" w:hAnsi="Times New Roman"/>
          <w:sz w:val="24"/>
          <w:szCs w:val="24"/>
          <w:lang w:val="ru-RU"/>
        </w:rPr>
        <w:t xml:space="preserve"> 40 минут.</w:t>
      </w:r>
    </w:p>
    <w:p w:rsidR="00CA2E26" w:rsidRPr="004D3EA9"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Продолжительность перемен между уроками составляет не менее 10 минут, большой перемены (после 3 урока) </w:t>
      </w:r>
      <w:r w:rsidRPr="00E227E9">
        <w:rPr>
          <w:rFonts w:ascii="Times New Roman" w:eastAsia="SchoolBookSanPin" w:hAnsi="Times New Roman"/>
          <w:sz w:val="24"/>
          <w:szCs w:val="24"/>
          <w:lang w:val="ru-RU"/>
        </w:rPr>
        <w:t>– 20</w:t>
      </w:r>
      <w:r w:rsidR="00E227E9">
        <w:rPr>
          <w:rFonts w:ascii="Times New Roman" w:eastAsia="SchoolBookSanPin" w:hAnsi="Times New Roman"/>
          <w:sz w:val="24"/>
          <w:szCs w:val="24"/>
          <w:lang w:val="ru-RU"/>
        </w:rPr>
        <w:t xml:space="preserve"> </w:t>
      </w:r>
      <w:r w:rsidRPr="00E227E9">
        <w:rPr>
          <w:rFonts w:ascii="Times New Roman" w:eastAsia="SchoolBookSanPin" w:hAnsi="Times New Roman"/>
          <w:sz w:val="24"/>
          <w:szCs w:val="24"/>
          <w:lang w:val="ru-RU"/>
        </w:rPr>
        <w:t>минут</w:t>
      </w:r>
      <w:r w:rsidRPr="004D3EA9">
        <w:rPr>
          <w:rFonts w:ascii="Times New Roman" w:eastAsia="SchoolBookSanPin" w:hAnsi="Times New Roman"/>
          <w:sz w:val="24"/>
          <w:szCs w:val="24"/>
          <w:lang w:val="ru-RU"/>
        </w:rPr>
        <w:t xml:space="preserve">. Продолжительность перемены между урочной и внеурочной деятельностью </w:t>
      </w:r>
      <w:r w:rsidRPr="00E227E9">
        <w:rPr>
          <w:rFonts w:ascii="Times New Roman" w:eastAsia="SchoolBookSanPin" w:hAnsi="Times New Roman"/>
          <w:sz w:val="24"/>
          <w:szCs w:val="24"/>
          <w:lang w:val="ru-RU"/>
        </w:rPr>
        <w:t>составл</w:t>
      </w:r>
      <w:r w:rsidR="00E227E9">
        <w:rPr>
          <w:rFonts w:ascii="Times New Roman" w:eastAsia="SchoolBookSanPin" w:hAnsi="Times New Roman"/>
          <w:sz w:val="24"/>
          <w:szCs w:val="24"/>
          <w:lang w:val="ru-RU"/>
        </w:rPr>
        <w:t xml:space="preserve">яет </w:t>
      </w:r>
      <w:r w:rsidRPr="00E227E9">
        <w:rPr>
          <w:rFonts w:ascii="Times New Roman" w:eastAsia="SchoolBookSanPin" w:hAnsi="Times New Roman"/>
          <w:sz w:val="24"/>
          <w:szCs w:val="24"/>
          <w:lang w:val="ru-RU"/>
        </w:rPr>
        <w:t>не менее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CA2E26" w:rsidRPr="004D3EA9" w:rsidRDefault="00CA2E26" w:rsidP="00E12583">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Расписание уроков составляется с учетом дневной и недельной умственной</w:t>
      </w:r>
      <w:r w:rsidR="007E568D">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 xml:space="preserve">работоспособности обучающихся и шкалы трудности учебных предметов, определенной </w:t>
      </w:r>
      <w:r w:rsidR="00AD00DF" w:rsidRPr="004D3EA9">
        <w:rPr>
          <w:rFonts w:ascii="Times New Roman" w:eastAsia="SchoolBookSanPin" w:hAnsi="Times New Roman"/>
          <w:sz w:val="24"/>
          <w:szCs w:val="24"/>
          <w:lang w:val="ru-RU"/>
        </w:rPr>
        <w:t>Г</w:t>
      </w:r>
      <w:r w:rsidRPr="004D3EA9">
        <w:rPr>
          <w:rFonts w:ascii="Times New Roman" w:eastAsia="SchoolBookSanPin" w:hAnsi="Times New Roman"/>
          <w:sz w:val="24"/>
          <w:szCs w:val="24"/>
          <w:lang w:val="ru-RU"/>
        </w:rPr>
        <w:t>игиеническими нормативами.</w:t>
      </w:r>
    </w:p>
    <w:p w:rsidR="00CA2E26" w:rsidRPr="004D3EA9" w:rsidRDefault="00CA2E26" w:rsidP="00E12583">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A2E26" w:rsidRPr="004D3EA9" w:rsidRDefault="00CA2E26" w:rsidP="00E12583">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для обучающихся 1-х классов – не должен превышать 4 уроков и один раз</w:t>
      </w:r>
      <w:r w:rsidR="00E227E9">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в неделю – 5 уроков, за счет урока физической культуры;</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для обучающихся 2-4 классов – не более 5 уроков и один раз в неделю</w:t>
      </w:r>
      <w:proofErr w:type="gramStart"/>
      <w:r w:rsidRPr="004D3EA9">
        <w:rPr>
          <w:rFonts w:ascii="Times New Roman" w:eastAsia="SchoolBookSanPin" w:hAnsi="Times New Roman"/>
          <w:sz w:val="24"/>
          <w:szCs w:val="24"/>
          <w:lang w:val="ru-RU"/>
        </w:rPr>
        <w:t>6</w:t>
      </w:r>
      <w:proofErr w:type="gramEnd"/>
      <w:r w:rsidRPr="004D3EA9">
        <w:rPr>
          <w:rFonts w:ascii="Times New Roman" w:eastAsia="SchoolBookSanPin" w:hAnsi="Times New Roman"/>
          <w:sz w:val="24"/>
          <w:szCs w:val="24"/>
          <w:lang w:val="ru-RU"/>
        </w:rPr>
        <w:t xml:space="preserve"> уроков за счет урока физической культуры.</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Обучение в 1 классе осуществляется с соблюдением следующих требований:</w:t>
      </w:r>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proofErr w:type="gramStart"/>
      <w:r w:rsidRPr="004D3EA9">
        <w:rPr>
          <w:rFonts w:ascii="Times New Roman" w:eastAsia="SchoolBookSanPin" w:hAnsi="Times New Roman"/>
          <w:sz w:val="24"/>
          <w:szCs w:val="24"/>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1049CE">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по 35 минут каждый, в ноябре – декабре – по 4 урока в день по 35 минут каждый; в январе – мае – по 4 урока в день по 40 минут каждый;</w:t>
      </w:r>
      <w:proofErr w:type="gramEnd"/>
    </w:p>
    <w:p w:rsidR="00CA2E26" w:rsidRPr="004D3EA9" w:rsidRDefault="00CA2E26" w:rsidP="000C14A5">
      <w:pPr>
        <w:widowControl/>
        <w:spacing w:after="0" w:line="353"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в середине учебного дня организуется динамическая пауза продолжительностью не менее 40 минут;</w:t>
      </w:r>
    </w:p>
    <w:p w:rsidR="001049CE" w:rsidRDefault="00CA2E26" w:rsidP="004B2F7E">
      <w:pPr>
        <w:widowControl/>
        <w:spacing w:after="0" w:line="360"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предоставляются дополнительные недельные каникулы в середине третьей четверти.</w:t>
      </w:r>
    </w:p>
    <w:p w:rsidR="00CA2E26" w:rsidRPr="004D3EA9" w:rsidRDefault="004B2F7E" w:rsidP="004B2F7E">
      <w:pPr>
        <w:widowControl/>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Занятия начинаются в 8.30 и заканчиваются не позднее </w:t>
      </w:r>
      <w:r w:rsidR="00E227E9">
        <w:rPr>
          <w:rFonts w:ascii="Times New Roman" w:eastAsia="SchoolBookSanPin" w:hAnsi="Times New Roman"/>
          <w:sz w:val="24"/>
          <w:szCs w:val="24"/>
          <w:lang w:val="ru-RU"/>
        </w:rPr>
        <w:t>14.00</w:t>
      </w:r>
      <w:r w:rsidR="001A5026">
        <w:rPr>
          <w:rFonts w:ascii="Times New Roman" w:eastAsia="SchoolBookSanPin" w:hAnsi="Times New Roman"/>
          <w:sz w:val="24"/>
          <w:szCs w:val="24"/>
          <w:lang w:val="ru-RU"/>
        </w:rPr>
        <w:t xml:space="preserve">. </w:t>
      </w:r>
      <w:r w:rsidR="00CA2E26" w:rsidRPr="001A5026">
        <w:rPr>
          <w:rFonts w:ascii="Times New Roman" w:eastAsia="SchoolBookSanPin" w:hAnsi="Times New Roman"/>
          <w:sz w:val="24"/>
          <w:szCs w:val="24"/>
          <w:lang w:val="ru-RU"/>
        </w:rPr>
        <w:t>Факультативные занятия и занятия по программам дополнительного образования планируют</w:t>
      </w:r>
      <w:r w:rsidR="001A5026">
        <w:rPr>
          <w:rFonts w:ascii="Times New Roman" w:eastAsia="SchoolBookSanPin" w:hAnsi="Times New Roman"/>
          <w:sz w:val="24"/>
          <w:szCs w:val="24"/>
          <w:lang w:val="ru-RU"/>
        </w:rPr>
        <w:t>ся</w:t>
      </w:r>
      <w:r w:rsidR="00CA2E26" w:rsidRPr="001A5026">
        <w:rPr>
          <w:rFonts w:ascii="Times New Roman" w:eastAsia="SchoolBookSanPin" w:hAnsi="Times New Roman"/>
          <w:sz w:val="24"/>
          <w:szCs w:val="24"/>
          <w:lang w:val="ru-RU"/>
        </w:rPr>
        <w:t xml:space="preserve"> на дни с наименьшим количеством обязательных уроков.</w:t>
      </w:r>
      <w:r w:rsidR="00CA2E26" w:rsidRPr="004D3EA9">
        <w:rPr>
          <w:rFonts w:ascii="Times New Roman" w:eastAsia="SchoolBookSanPin" w:hAnsi="Times New Roman"/>
          <w:sz w:val="24"/>
          <w:szCs w:val="24"/>
          <w:lang w:val="ru-RU"/>
        </w:rPr>
        <w:t xml:space="preserve"> Между началом факультативных (дополнительных) занятий и последним уроком </w:t>
      </w:r>
      <w:r w:rsidR="00CA2E26" w:rsidRPr="001A5026">
        <w:rPr>
          <w:rFonts w:ascii="Times New Roman" w:eastAsia="SchoolBookSanPin" w:hAnsi="Times New Roman"/>
          <w:sz w:val="24"/>
          <w:szCs w:val="24"/>
          <w:lang w:val="ru-RU"/>
        </w:rPr>
        <w:t>организов</w:t>
      </w:r>
      <w:r w:rsidR="001A5026">
        <w:rPr>
          <w:rFonts w:ascii="Times New Roman" w:eastAsia="SchoolBookSanPin" w:hAnsi="Times New Roman"/>
          <w:sz w:val="24"/>
          <w:szCs w:val="24"/>
          <w:lang w:val="ru-RU"/>
        </w:rPr>
        <w:t>ан</w:t>
      </w:r>
      <w:r w:rsidR="00CA2E26" w:rsidRPr="004D3EA9">
        <w:rPr>
          <w:rFonts w:ascii="Times New Roman" w:eastAsia="SchoolBookSanPin" w:hAnsi="Times New Roman"/>
          <w:sz w:val="24"/>
          <w:szCs w:val="24"/>
          <w:lang w:val="ru-RU"/>
        </w:rPr>
        <w:t xml:space="preserve"> перерыв продолжительностью не менее 20 минут.</w:t>
      </w:r>
    </w:p>
    <w:p w:rsidR="00CA2E26" w:rsidRDefault="00CA2E26" w:rsidP="00912987">
      <w:pPr>
        <w:widowControl/>
        <w:spacing w:after="0" w:line="353" w:lineRule="auto"/>
        <w:ind w:firstLine="709"/>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Календарный учебный гр</w:t>
      </w:r>
      <w:r w:rsidR="00912987">
        <w:rPr>
          <w:rFonts w:ascii="Times New Roman" w:eastAsia="SchoolBookSanPin" w:hAnsi="Times New Roman"/>
          <w:sz w:val="24"/>
          <w:szCs w:val="24"/>
          <w:lang w:val="ru-RU"/>
        </w:rPr>
        <w:t>афик  МАОУ «</w:t>
      </w:r>
      <w:r w:rsidR="0028342E">
        <w:rPr>
          <w:rFonts w:ascii="Times New Roman" w:eastAsia="SchoolBookSanPin" w:hAnsi="Times New Roman"/>
          <w:sz w:val="24"/>
          <w:szCs w:val="24"/>
          <w:lang w:val="ru-RU"/>
        </w:rPr>
        <w:t>ЖГГ</w:t>
      </w:r>
      <w:r w:rsidR="00912987">
        <w:rPr>
          <w:rFonts w:ascii="Times New Roman" w:eastAsia="SchoolBookSanPin" w:hAnsi="Times New Roman"/>
          <w:sz w:val="24"/>
          <w:szCs w:val="24"/>
          <w:lang w:val="ru-RU"/>
        </w:rPr>
        <w:t>»</w:t>
      </w:r>
      <w:r w:rsidRPr="004D3EA9">
        <w:rPr>
          <w:rFonts w:ascii="Times New Roman" w:eastAsia="SchoolBookSanPin" w:hAnsi="Times New Roman"/>
          <w:sz w:val="24"/>
          <w:szCs w:val="24"/>
          <w:lang w:val="ru-RU"/>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1049CE">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и внеурочной) и плановых перерывов при получении образования для отдыха</w:t>
      </w:r>
      <w:r w:rsidR="001A5026">
        <w:rPr>
          <w:rFonts w:ascii="Times New Roman" w:eastAsia="SchoolBookSanPin" w:hAnsi="Times New Roman"/>
          <w:sz w:val="24"/>
          <w:szCs w:val="24"/>
          <w:lang w:val="ru-RU"/>
        </w:rPr>
        <w:t xml:space="preserve"> </w:t>
      </w:r>
      <w:r w:rsidRPr="004D3EA9">
        <w:rPr>
          <w:rFonts w:ascii="Times New Roman" w:eastAsia="SchoolBookSanPin" w:hAnsi="Times New Roman"/>
          <w:sz w:val="24"/>
          <w:szCs w:val="24"/>
          <w:lang w:val="ru-RU"/>
        </w:rPr>
        <w:t>и иных социальных целей (каникул) по календарным периодам учебного года.</w:t>
      </w:r>
    </w:p>
    <w:p w:rsidR="0060576C" w:rsidRDefault="0060576C" w:rsidP="000C14A5">
      <w:pPr>
        <w:widowControl/>
        <w:spacing w:after="0" w:line="353" w:lineRule="auto"/>
        <w:ind w:firstLine="709"/>
        <w:jc w:val="both"/>
        <w:rPr>
          <w:rFonts w:ascii="Times New Roman" w:eastAsia="SchoolBookSanPin" w:hAnsi="Times New Roman"/>
          <w:sz w:val="24"/>
          <w:szCs w:val="24"/>
          <w:lang w:val="ru-RU"/>
        </w:rPr>
      </w:pPr>
    </w:p>
    <w:p w:rsidR="0060576C" w:rsidRDefault="009D14C4" w:rsidP="0028342E">
      <w:pPr>
        <w:pBdr>
          <w:top w:val="nil"/>
          <w:left w:val="nil"/>
          <w:bottom w:val="nil"/>
          <w:right w:val="nil"/>
          <w:between w:val="nil"/>
        </w:pBdr>
        <w:spacing w:before="70"/>
        <w:rPr>
          <w:rFonts w:ascii="Times New Roman" w:hAnsi="Times New Roman"/>
          <w:b/>
          <w:color w:val="212121"/>
          <w:sz w:val="24"/>
          <w:szCs w:val="24"/>
          <w:lang w:val="ru-RU"/>
        </w:rPr>
      </w:pPr>
      <w:r>
        <w:rPr>
          <w:rFonts w:ascii="Times New Roman" w:hAnsi="Times New Roman"/>
          <w:b/>
          <w:color w:val="212121"/>
          <w:sz w:val="24"/>
          <w:szCs w:val="24"/>
          <w:lang w:val="ru-RU"/>
        </w:rPr>
        <w:t>3.3</w:t>
      </w:r>
      <w:r w:rsidR="001A5026">
        <w:rPr>
          <w:rFonts w:ascii="Times New Roman" w:hAnsi="Times New Roman"/>
          <w:b/>
          <w:color w:val="212121"/>
          <w:sz w:val="24"/>
          <w:szCs w:val="24"/>
          <w:lang w:val="ru-RU"/>
        </w:rPr>
        <w:t>.</w:t>
      </w:r>
      <w:r>
        <w:rPr>
          <w:rFonts w:ascii="Times New Roman" w:hAnsi="Times New Roman"/>
          <w:b/>
          <w:color w:val="212121"/>
          <w:sz w:val="24"/>
          <w:szCs w:val="24"/>
          <w:lang w:val="ru-RU"/>
        </w:rPr>
        <w:t xml:space="preserve"> </w:t>
      </w:r>
      <w:r w:rsidR="0060576C" w:rsidRPr="0060576C">
        <w:rPr>
          <w:rFonts w:ascii="Times New Roman" w:hAnsi="Times New Roman"/>
          <w:b/>
          <w:color w:val="212121"/>
          <w:sz w:val="24"/>
          <w:szCs w:val="24"/>
          <w:lang w:val="ru-RU"/>
        </w:rPr>
        <w:t xml:space="preserve">План внеурочной деятельности </w:t>
      </w:r>
    </w:p>
    <w:p w:rsidR="0028379D" w:rsidRPr="0028379D" w:rsidRDefault="0060576C" w:rsidP="004B2F7E">
      <w:pPr>
        <w:spacing w:after="0" w:line="353" w:lineRule="auto"/>
        <w:jc w:val="both"/>
        <w:rPr>
          <w:rFonts w:ascii="Times New Roman" w:hAnsi="Times New Roman"/>
          <w:color w:val="000000"/>
          <w:sz w:val="24"/>
          <w:szCs w:val="24"/>
          <w:lang w:val="ru-RU"/>
        </w:rPr>
      </w:pPr>
      <w:r w:rsidRPr="0028379D">
        <w:rPr>
          <w:rFonts w:ascii="Times New Roman" w:eastAsia="SchoolBookSanPin" w:hAnsi="Times New Roman"/>
          <w:sz w:val="24"/>
          <w:szCs w:val="24"/>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w:t>
      </w:r>
      <w:r w:rsidR="0028379D" w:rsidRPr="0028379D">
        <w:rPr>
          <w:rFonts w:ascii="Times New Roman" w:eastAsia="SchoolBookSanPin" w:hAnsi="Times New Roman"/>
          <w:sz w:val="24"/>
          <w:szCs w:val="24"/>
          <w:lang w:val="ru-RU"/>
        </w:rPr>
        <w:t xml:space="preserve">речня, предлагаемого </w:t>
      </w:r>
      <w:r w:rsidR="0028342E">
        <w:rPr>
          <w:rFonts w:ascii="Times New Roman" w:eastAsia="SchoolBookSanPin" w:hAnsi="Times New Roman"/>
          <w:sz w:val="24"/>
          <w:szCs w:val="24"/>
          <w:lang w:val="ru-RU"/>
        </w:rPr>
        <w:t>в гимназии.</w:t>
      </w:r>
    </w:p>
    <w:p w:rsidR="0060576C" w:rsidRPr="0060576C" w:rsidRDefault="0060576C" w:rsidP="0060576C">
      <w:pPr>
        <w:spacing w:after="0" w:line="353" w:lineRule="auto"/>
        <w:ind w:firstLine="709"/>
        <w:jc w:val="both"/>
        <w:rPr>
          <w:rFonts w:ascii="Times New Roman" w:eastAsia="SchoolBookSanPin" w:hAnsi="Times New Roman"/>
          <w:sz w:val="24"/>
          <w:szCs w:val="24"/>
          <w:lang w:val="ru-RU"/>
        </w:rPr>
      </w:pPr>
      <w:r w:rsidRPr="0028379D">
        <w:rPr>
          <w:rFonts w:ascii="Times New Roman" w:eastAsia="SchoolBookSanPin" w:hAnsi="Times New Roman"/>
          <w:sz w:val="24"/>
          <w:szCs w:val="24"/>
          <w:lang w:val="ru-RU"/>
        </w:rPr>
        <w:t>Внеу</w:t>
      </w:r>
      <w:r w:rsidR="0028379D" w:rsidRPr="0028379D">
        <w:rPr>
          <w:rFonts w:ascii="Times New Roman" w:eastAsia="SchoolBookSanPin" w:hAnsi="Times New Roman"/>
          <w:sz w:val="24"/>
          <w:szCs w:val="24"/>
          <w:lang w:val="ru-RU"/>
        </w:rPr>
        <w:t xml:space="preserve">рочная деятельность </w:t>
      </w:r>
      <w:r w:rsidR="00170802">
        <w:rPr>
          <w:rFonts w:ascii="Times New Roman" w:eastAsia="SchoolBookSanPin" w:hAnsi="Times New Roman"/>
          <w:sz w:val="24"/>
          <w:szCs w:val="24"/>
          <w:lang w:val="ru-RU"/>
        </w:rPr>
        <w:t xml:space="preserve">в МАОУ «ЖГГ» </w:t>
      </w:r>
      <w:r w:rsidRPr="0060576C">
        <w:rPr>
          <w:rFonts w:ascii="Times New Roman" w:eastAsia="SchoolBookSanPin" w:hAnsi="Times New Roman"/>
          <w:sz w:val="24"/>
          <w:szCs w:val="24"/>
          <w:lang w:val="ru-RU"/>
        </w:rPr>
        <w:t>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1049CE" w:rsidRDefault="0060576C" w:rsidP="0028379D">
      <w:pPr>
        <w:spacing w:after="0" w:line="353" w:lineRule="auto"/>
        <w:ind w:firstLine="709"/>
        <w:rPr>
          <w:rFonts w:ascii="Times New Roman" w:eastAsia="SchoolBookSanPin" w:hAnsi="Times New Roman"/>
          <w:sz w:val="24"/>
          <w:szCs w:val="24"/>
          <w:lang w:val="ru-RU"/>
        </w:rPr>
      </w:pPr>
      <w:r w:rsidRPr="0060576C">
        <w:rPr>
          <w:rFonts w:ascii="Times New Roman" w:eastAsia="SchoolBookSanPin" w:hAnsi="Times New Roman"/>
          <w:sz w:val="24"/>
          <w:szCs w:val="24"/>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60576C" w:rsidRPr="0060576C" w:rsidRDefault="0060576C" w:rsidP="0028379D">
      <w:pPr>
        <w:spacing w:after="0" w:line="353" w:lineRule="auto"/>
        <w:ind w:firstLine="709"/>
        <w:rPr>
          <w:rFonts w:ascii="Times New Roman" w:eastAsia="SchoolBookSanPin" w:hAnsi="Times New Roman"/>
          <w:sz w:val="24"/>
          <w:szCs w:val="24"/>
          <w:lang w:val="ru-RU"/>
        </w:rPr>
      </w:pPr>
      <w:r w:rsidRPr="0060576C">
        <w:rPr>
          <w:rFonts w:ascii="Times New Roman" w:eastAsia="SchoolBookSanPin" w:hAnsi="Times New Roman"/>
          <w:b/>
          <w:sz w:val="24"/>
          <w:szCs w:val="24"/>
          <w:lang w:val="ru-RU"/>
        </w:rPr>
        <w:t>Основными задачами</w:t>
      </w:r>
      <w:r w:rsidRPr="0060576C">
        <w:rPr>
          <w:rFonts w:ascii="Times New Roman" w:eastAsia="SchoolBookSanPin" w:hAnsi="Times New Roman"/>
          <w:sz w:val="24"/>
          <w:szCs w:val="24"/>
          <w:lang w:val="ru-RU"/>
        </w:rPr>
        <w:t xml:space="preserve"> организации внеурочной деятельности являются: </w:t>
      </w:r>
    </w:p>
    <w:p w:rsidR="0060576C" w:rsidRPr="0060576C" w:rsidRDefault="00170802"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lastRenderedPageBreak/>
        <w:t xml:space="preserve">- </w:t>
      </w:r>
      <w:r w:rsidR="0060576C" w:rsidRPr="0060576C">
        <w:rPr>
          <w:rFonts w:ascii="Times New Roman" w:eastAsia="SchoolBookSanPin" w:hAnsi="Times New Roman"/>
          <w:sz w:val="24"/>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60576C" w:rsidRPr="0060576C" w:rsidRDefault="00170802"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совершенствование навыков общения со сверстниками и коммуникативных умений в разновозрастной школьной среде;</w:t>
      </w:r>
    </w:p>
    <w:p w:rsidR="0060576C" w:rsidRPr="0060576C" w:rsidRDefault="00170802"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формирование навыков организации своей жизнедеятельности с учетом правил безопасного образа жизни;</w:t>
      </w:r>
    </w:p>
    <w:p w:rsidR="0060576C" w:rsidRPr="0060576C" w:rsidRDefault="001A5026"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повышение общей культуры обучающихся, углубление их интереса</w:t>
      </w:r>
      <w:r w:rsidR="001049CE">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к познавательной и проектно-исследовательской деятельности с учетом возрастных и индивидуальных особенностей участников;</w:t>
      </w:r>
    </w:p>
    <w:p w:rsidR="0060576C" w:rsidRPr="0060576C" w:rsidRDefault="00170802"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0576C" w:rsidRPr="0060576C" w:rsidRDefault="00170802" w:rsidP="0060576C">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поддержка детских объединений, формирование умений ученического самоуправления;</w:t>
      </w:r>
    </w:p>
    <w:p w:rsidR="0060576C" w:rsidRPr="0060576C" w:rsidRDefault="0060576C" w:rsidP="0060576C">
      <w:pPr>
        <w:spacing w:after="0" w:line="353" w:lineRule="auto"/>
        <w:ind w:firstLine="709"/>
        <w:jc w:val="both"/>
        <w:rPr>
          <w:rFonts w:ascii="Times New Roman" w:eastAsia="SchoolBookSanPin" w:hAnsi="Times New Roman"/>
          <w:sz w:val="24"/>
          <w:szCs w:val="24"/>
          <w:lang w:val="ru-RU"/>
        </w:rPr>
      </w:pPr>
      <w:r w:rsidRPr="0060576C">
        <w:rPr>
          <w:rFonts w:ascii="Times New Roman" w:eastAsia="SchoolBookSanPin" w:hAnsi="Times New Roman"/>
          <w:sz w:val="24"/>
          <w:szCs w:val="24"/>
          <w:lang w:val="ru-RU"/>
        </w:rPr>
        <w:t>формирование культуры поведения в информационной среде.</w:t>
      </w:r>
    </w:p>
    <w:p w:rsidR="0060576C" w:rsidRPr="0060576C" w:rsidRDefault="0060576C" w:rsidP="0028379D">
      <w:pPr>
        <w:spacing w:after="0" w:line="353" w:lineRule="auto"/>
        <w:ind w:firstLine="709"/>
        <w:rPr>
          <w:rFonts w:ascii="Times New Roman" w:eastAsia="SchoolBookSanPin" w:hAnsi="Times New Roman"/>
          <w:sz w:val="24"/>
          <w:szCs w:val="24"/>
          <w:lang w:val="ru-RU"/>
        </w:rPr>
      </w:pPr>
      <w:r w:rsidRPr="0060576C">
        <w:rPr>
          <w:rFonts w:ascii="Times New Roman" w:eastAsia="SchoolBookSanPin" w:hAnsi="Times New Roman"/>
          <w:sz w:val="24"/>
          <w:szCs w:val="24"/>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roofErr w:type="gramStart"/>
      <w:r w:rsidRPr="0060576C">
        <w:rPr>
          <w:rFonts w:ascii="Times New Roman" w:eastAsia="SchoolBookSanPin" w:hAnsi="Times New Roman"/>
          <w:sz w:val="24"/>
          <w:szCs w:val="24"/>
          <w:lang w:val="ru-RU"/>
        </w:rPr>
        <w:t>.</w:t>
      </w:r>
      <w:r w:rsidRPr="0028379D">
        <w:rPr>
          <w:rFonts w:ascii="Times New Roman" w:eastAsia="SchoolBookSanPin" w:hAnsi="Times New Roman"/>
          <w:sz w:val="24"/>
          <w:szCs w:val="24"/>
          <w:lang w:val="ru-RU"/>
        </w:rPr>
        <w:t>П</w:t>
      </w:r>
      <w:proofErr w:type="gramEnd"/>
      <w:r w:rsidRPr="0028379D">
        <w:rPr>
          <w:rFonts w:ascii="Times New Roman" w:eastAsia="SchoolBookSanPin" w:hAnsi="Times New Roman"/>
          <w:sz w:val="24"/>
          <w:szCs w:val="24"/>
          <w:lang w:val="ru-RU"/>
        </w:rPr>
        <w:t>ри выборе направлений и отборе содержа</w:t>
      </w:r>
      <w:r w:rsidR="0028379D" w:rsidRPr="0028379D">
        <w:rPr>
          <w:rFonts w:ascii="Times New Roman" w:eastAsia="SchoolBookSanPin" w:hAnsi="Times New Roman"/>
          <w:sz w:val="24"/>
          <w:szCs w:val="24"/>
          <w:lang w:val="ru-RU"/>
        </w:rPr>
        <w:t xml:space="preserve">ния обучения </w:t>
      </w:r>
      <w:r w:rsidR="00170802">
        <w:rPr>
          <w:rFonts w:ascii="Times New Roman" w:eastAsia="SchoolBookSanPin" w:hAnsi="Times New Roman"/>
          <w:sz w:val="24"/>
          <w:szCs w:val="24"/>
          <w:lang w:val="ru-RU"/>
        </w:rPr>
        <w:t xml:space="preserve">МАОУ «ЖГГ» </w:t>
      </w:r>
      <w:r w:rsidRPr="0060576C">
        <w:rPr>
          <w:rFonts w:ascii="Times New Roman" w:eastAsia="SchoolBookSanPin" w:hAnsi="Times New Roman"/>
          <w:sz w:val="24"/>
          <w:szCs w:val="24"/>
          <w:lang w:val="ru-RU"/>
        </w:rPr>
        <w:t>учитывает:</w:t>
      </w:r>
    </w:p>
    <w:p w:rsidR="0060576C" w:rsidRPr="0060576C" w:rsidRDefault="00170802" w:rsidP="0028379D">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особенности образовательной организации (условия функционирования, тип школы, особенности контингента, кадровый состав);</w:t>
      </w:r>
    </w:p>
    <w:p w:rsidR="0060576C" w:rsidRPr="0060576C" w:rsidRDefault="00170802" w:rsidP="0028379D">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результаты диагностики успеваемости и уровня развития обучающихся, проблемы и трудности их учебной деятельности;</w:t>
      </w:r>
    </w:p>
    <w:p w:rsidR="0060576C" w:rsidRPr="0060576C" w:rsidRDefault="00170802" w:rsidP="0028379D">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60576C" w:rsidRPr="0028379D" w:rsidRDefault="00170802" w:rsidP="0028379D">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w:t>
      </w:r>
      <w:r w:rsidR="0060576C" w:rsidRPr="0060576C">
        <w:rPr>
          <w:rFonts w:ascii="Times New Roman" w:eastAsia="SchoolBookSanPin" w:hAnsi="Times New Roman"/>
          <w:sz w:val="24"/>
          <w:szCs w:val="24"/>
          <w:lang w:val="ru-RU"/>
        </w:rPr>
        <w:t>особенности информационно-образовательной среды образовательной организации, национальные и культурные особенности региона.</w:t>
      </w:r>
      <w:r w:rsidR="0060576C" w:rsidRPr="0060576C">
        <w:rPr>
          <w:rFonts w:ascii="Times New Roman" w:eastAsia="SchoolBookSanPin" w:hAnsi="Times New Roman"/>
          <w:sz w:val="24"/>
          <w:szCs w:val="24"/>
          <w:lang w:val="ru-RU"/>
        </w:rPr>
        <w:br/>
      </w:r>
      <w:r w:rsidR="0060576C" w:rsidRPr="0028379D">
        <w:rPr>
          <w:rFonts w:ascii="Times New Roman" w:eastAsia="SchoolBookSanPin" w:hAnsi="Times New Roman"/>
          <w:sz w:val="24"/>
          <w:szCs w:val="24"/>
          <w:lang w:val="ru-RU"/>
        </w:rPr>
        <w:t>Общий объем в</w:t>
      </w:r>
      <w:r w:rsidR="0028379D" w:rsidRPr="0028379D">
        <w:rPr>
          <w:rFonts w:ascii="Times New Roman" w:eastAsia="SchoolBookSanPin" w:hAnsi="Times New Roman"/>
          <w:sz w:val="24"/>
          <w:szCs w:val="24"/>
          <w:lang w:val="ru-RU"/>
        </w:rPr>
        <w:t xml:space="preserve">неурочной деятельности </w:t>
      </w:r>
      <w:r>
        <w:rPr>
          <w:rFonts w:ascii="Times New Roman" w:eastAsia="SchoolBookSanPin" w:hAnsi="Times New Roman"/>
          <w:sz w:val="24"/>
          <w:szCs w:val="24"/>
          <w:lang w:val="ru-RU"/>
        </w:rPr>
        <w:t xml:space="preserve"> в МАОУ «ЖГГ» </w:t>
      </w:r>
      <w:r w:rsidR="0060576C" w:rsidRPr="0028379D">
        <w:rPr>
          <w:rFonts w:ascii="Times New Roman" w:eastAsia="SchoolBookSanPin" w:hAnsi="Times New Roman"/>
          <w:sz w:val="24"/>
          <w:szCs w:val="24"/>
          <w:lang w:val="ru-RU"/>
        </w:rPr>
        <w:t>не превышает 10 часов в неделю.</w:t>
      </w:r>
    </w:p>
    <w:p w:rsidR="0060576C" w:rsidRPr="0060576C" w:rsidRDefault="0060576C" w:rsidP="0060576C">
      <w:pPr>
        <w:spacing w:after="0" w:line="353" w:lineRule="auto"/>
        <w:ind w:firstLine="709"/>
        <w:jc w:val="both"/>
        <w:rPr>
          <w:rFonts w:ascii="Times New Roman" w:eastAsia="SchoolBookSanPin" w:hAnsi="Times New Roman"/>
          <w:sz w:val="24"/>
          <w:szCs w:val="24"/>
          <w:lang w:val="ru-RU"/>
        </w:rPr>
      </w:pPr>
      <w:r w:rsidRPr="0060576C">
        <w:rPr>
          <w:rFonts w:ascii="Times New Roman" w:eastAsia="SchoolBookSanPin" w:hAnsi="Times New Roman"/>
          <w:sz w:val="24"/>
          <w:szCs w:val="24"/>
          <w:lang w:val="ru-RU"/>
        </w:rPr>
        <w:t xml:space="preserve">Один час в неделю отводится  на внеурочное занятие «Разговоры о </w:t>
      </w:r>
      <w:proofErr w:type="gramStart"/>
      <w:r w:rsidRPr="0060576C">
        <w:rPr>
          <w:rFonts w:ascii="Times New Roman" w:eastAsia="SchoolBookSanPin" w:hAnsi="Times New Roman"/>
          <w:sz w:val="24"/>
          <w:szCs w:val="24"/>
          <w:lang w:val="ru-RU"/>
        </w:rPr>
        <w:t>важном</w:t>
      </w:r>
      <w:proofErr w:type="gramEnd"/>
      <w:r w:rsidRPr="0060576C">
        <w:rPr>
          <w:rFonts w:ascii="Times New Roman" w:eastAsia="SchoolBookSanPin" w:hAnsi="Times New Roman"/>
          <w:sz w:val="24"/>
          <w:szCs w:val="24"/>
          <w:lang w:val="ru-RU"/>
        </w:rPr>
        <w:t xml:space="preserve">». </w:t>
      </w:r>
    </w:p>
    <w:p w:rsidR="00880340" w:rsidRDefault="0060576C" w:rsidP="0028379D">
      <w:pPr>
        <w:spacing w:after="0" w:line="353" w:lineRule="auto"/>
        <w:ind w:firstLine="709"/>
        <w:rPr>
          <w:rFonts w:ascii="Times New Roman" w:eastAsia="SchoolBookSanPin" w:hAnsi="Times New Roman"/>
          <w:sz w:val="24"/>
          <w:szCs w:val="24"/>
          <w:lang w:val="ru-RU"/>
        </w:rPr>
      </w:pPr>
      <w:r w:rsidRPr="0060576C">
        <w:rPr>
          <w:rFonts w:ascii="Times New Roman" w:eastAsia="SchoolBookSanPin" w:hAnsi="Times New Roman"/>
          <w:sz w:val="24"/>
          <w:szCs w:val="24"/>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Start"/>
      <w:r w:rsidRPr="0060576C">
        <w:rPr>
          <w:rFonts w:ascii="Times New Roman" w:eastAsia="SchoolBookSanPin" w:hAnsi="Times New Roman"/>
          <w:sz w:val="24"/>
          <w:szCs w:val="24"/>
          <w:lang w:val="ru-RU"/>
        </w:rPr>
        <w:t>.В</w:t>
      </w:r>
      <w:proofErr w:type="gramEnd"/>
      <w:r w:rsidRPr="0060576C">
        <w:rPr>
          <w:rFonts w:ascii="Times New Roman" w:eastAsia="SchoolBookSanPin" w:hAnsi="Times New Roman"/>
          <w:sz w:val="24"/>
          <w:szCs w:val="24"/>
          <w:lang w:val="ru-RU"/>
        </w:rPr>
        <w:t xml:space="preserve">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w:t>
      </w:r>
      <w:proofErr w:type="gramStart"/>
      <w:r w:rsidRPr="0060576C">
        <w:rPr>
          <w:rFonts w:ascii="Times New Roman" w:eastAsia="SchoolBookSanPin" w:hAnsi="Times New Roman"/>
          <w:sz w:val="24"/>
          <w:szCs w:val="24"/>
          <w:lang w:val="ru-RU"/>
        </w:rPr>
        <w:t>важном</w:t>
      </w:r>
      <w:proofErr w:type="gramEnd"/>
      <w:r w:rsidRPr="0060576C">
        <w:rPr>
          <w:rFonts w:ascii="Times New Roman" w:eastAsia="SchoolBookSanPin" w:hAnsi="Times New Roman"/>
          <w:sz w:val="24"/>
          <w:szCs w:val="24"/>
          <w:lang w:val="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w:t>
      </w:r>
      <w:r w:rsidRPr="0060576C">
        <w:rPr>
          <w:rFonts w:ascii="Times New Roman" w:eastAsia="SchoolBookSanPin" w:hAnsi="Times New Roman"/>
          <w:sz w:val="24"/>
          <w:szCs w:val="24"/>
          <w:lang w:val="ru-RU"/>
        </w:rPr>
        <w:lastRenderedPageBreak/>
        <w:t>доброжелательным отношением  окружающим и ответственным отношением к собственным поступкам</w:t>
      </w:r>
      <w:r w:rsidR="001A5026">
        <w:rPr>
          <w:rFonts w:ascii="Times New Roman" w:eastAsia="SchoolBookSanPin" w:hAnsi="Times New Roman"/>
          <w:sz w:val="24"/>
          <w:szCs w:val="24"/>
          <w:lang w:val="ru-RU"/>
        </w:rPr>
        <w:t>.</w:t>
      </w:r>
      <w:r w:rsidR="00880340">
        <w:rPr>
          <w:rFonts w:ascii="Times New Roman" w:eastAsia="SchoolBookSanPin" w:hAnsi="Times New Roman"/>
          <w:sz w:val="24"/>
          <w:szCs w:val="24"/>
          <w:lang w:val="ru-RU"/>
        </w:rPr>
        <w:t xml:space="preserve"> </w:t>
      </w:r>
    </w:p>
    <w:p w:rsidR="00F3702B" w:rsidRDefault="00880340" w:rsidP="0028379D">
      <w:pPr>
        <w:spacing w:after="0" w:line="353" w:lineRule="auto"/>
        <w:ind w:firstLine="709"/>
        <w:rPr>
          <w:rFonts w:ascii="Times New Roman" w:eastAsia="SchoolBookSanPin" w:hAnsi="Times New Roman"/>
          <w:sz w:val="24"/>
          <w:szCs w:val="24"/>
          <w:lang w:val="ru-RU"/>
        </w:rPr>
      </w:pPr>
      <w:r>
        <w:rPr>
          <w:rFonts w:ascii="Times New Roman" w:eastAsia="SchoolBookSanPin" w:hAnsi="Times New Roman"/>
          <w:sz w:val="24"/>
          <w:szCs w:val="24"/>
          <w:lang w:val="ru-RU"/>
        </w:rPr>
        <w:t>Начиная с</w:t>
      </w:r>
      <w:r w:rsidR="00BA65CB">
        <w:rPr>
          <w:rFonts w:ascii="Times New Roman" w:eastAsia="SchoolBookSanPin" w:hAnsi="Times New Roman"/>
          <w:sz w:val="24"/>
          <w:szCs w:val="24"/>
          <w:lang w:val="ru-RU"/>
        </w:rPr>
        <w:t xml:space="preserve"> 2023 года в МАОУ «ЖГГ» ведутся занятия по  программе</w:t>
      </w:r>
      <w:r>
        <w:rPr>
          <w:rFonts w:ascii="Times New Roman" w:eastAsia="SchoolBookSanPin" w:hAnsi="Times New Roman"/>
          <w:sz w:val="24"/>
          <w:szCs w:val="24"/>
          <w:lang w:val="ru-RU"/>
        </w:rPr>
        <w:t xml:space="preserve"> развития социальной активности обучающихся начальных классов «Орлята России». Программа направлена на развитие и поддержание интереса к учебным и внеурочным видам деятельности, на формирование социальн</w:t>
      </w:r>
      <w:proofErr w:type="gramStart"/>
      <w:r>
        <w:rPr>
          <w:rFonts w:ascii="Times New Roman" w:eastAsia="SchoolBookSanPin" w:hAnsi="Times New Roman"/>
          <w:sz w:val="24"/>
          <w:szCs w:val="24"/>
          <w:lang w:val="ru-RU"/>
        </w:rPr>
        <w:t>о-</w:t>
      </w:r>
      <w:proofErr w:type="gramEnd"/>
      <w:r>
        <w:rPr>
          <w:rFonts w:ascii="Times New Roman" w:eastAsia="SchoolBookSanPin" w:hAnsi="Times New Roman"/>
          <w:sz w:val="24"/>
          <w:szCs w:val="24"/>
          <w:lang w:val="ru-RU"/>
        </w:rPr>
        <w:t xml:space="preserve"> значимых качеств личности обучающихся, ключевых базовых ценностей: Родина, </w:t>
      </w:r>
      <w:r w:rsidR="001049CE">
        <w:rPr>
          <w:rFonts w:ascii="Times New Roman" w:eastAsia="SchoolBookSanPin" w:hAnsi="Times New Roman"/>
          <w:sz w:val="24"/>
          <w:szCs w:val="24"/>
          <w:lang w:val="ru-RU"/>
        </w:rPr>
        <w:t>к</w:t>
      </w:r>
      <w:r>
        <w:rPr>
          <w:rFonts w:ascii="Times New Roman" w:eastAsia="SchoolBookSanPin" w:hAnsi="Times New Roman"/>
          <w:sz w:val="24"/>
          <w:szCs w:val="24"/>
          <w:lang w:val="ru-RU"/>
        </w:rPr>
        <w:t xml:space="preserve">оманда, </w:t>
      </w:r>
      <w:r w:rsidR="001049CE">
        <w:rPr>
          <w:rFonts w:ascii="Times New Roman" w:eastAsia="SchoolBookSanPin" w:hAnsi="Times New Roman"/>
          <w:sz w:val="24"/>
          <w:szCs w:val="24"/>
          <w:lang w:val="ru-RU"/>
        </w:rPr>
        <w:t>с</w:t>
      </w:r>
      <w:r>
        <w:rPr>
          <w:rFonts w:ascii="Times New Roman" w:eastAsia="SchoolBookSanPin" w:hAnsi="Times New Roman"/>
          <w:sz w:val="24"/>
          <w:szCs w:val="24"/>
          <w:lang w:val="ru-RU"/>
        </w:rPr>
        <w:t xml:space="preserve">емья, </w:t>
      </w:r>
      <w:r w:rsidR="001049CE">
        <w:rPr>
          <w:rFonts w:ascii="Times New Roman" w:eastAsia="SchoolBookSanPin" w:hAnsi="Times New Roman"/>
          <w:sz w:val="24"/>
          <w:szCs w:val="24"/>
          <w:lang w:val="ru-RU"/>
        </w:rPr>
        <w:t>з</w:t>
      </w:r>
      <w:r>
        <w:rPr>
          <w:rFonts w:ascii="Times New Roman" w:eastAsia="SchoolBookSanPin" w:hAnsi="Times New Roman"/>
          <w:sz w:val="24"/>
          <w:szCs w:val="24"/>
          <w:lang w:val="ru-RU"/>
        </w:rPr>
        <w:t xml:space="preserve">доровье, </w:t>
      </w:r>
      <w:r w:rsidR="001049CE">
        <w:rPr>
          <w:rFonts w:ascii="Times New Roman" w:eastAsia="SchoolBookSanPin" w:hAnsi="Times New Roman"/>
          <w:sz w:val="24"/>
          <w:szCs w:val="24"/>
          <w:lang w:val="ru-RU"/>
        </w:rPr>
        <w:t>п</w:t>
      </w:r>
      <w:r>
        <w:rPr>
          <w:rFonts w:ascii="Times New Roman" w:eastAsia="SchoolBookSanPin" w:hAnsi="Times New Roman"/>
          <w:sz w:val="24"/>
          <w:szCs w:val="24"/>
          <w:lang w:val="ru-RU"/>
        </w:rPr>
        <w:t xml:space="preserve">рирода, </w:t>
      </w:r>
      <w:r w:rsidR="001049CE">
        <w:rPr>
          <w:rFonts w:ascii="Times New Roman" w:eastAsia="SchoolBookSanPin" w:hAnsi="Times New Roman"/>
          <w:sz w:val="24"/>
          <w:szCs w:val="24"/>
          <w:lang w:val="ru-RU"/>
        </w:rPr>
        <w:t>п</w:t>
      </w:r>
      <w:r>
        <w:rPr>
          <w:rFonts w:ascii="Times New Roman" w:eastAsia="SchoolBookSanPin" w:hAnsi="Times New Roman"/>
          <w:sz w:val="24"/>
          <w:szCs w:val="24"/>
          <w:lang w:val="ru-RU"/>
        </w:rPr>
        <w:t>ознание</w:t>
      </w:r>
      <w:proofErr w:type="gramStart"/>
      <w:r>
        <w:rPr>
          <w:rFonts w:ascii="Times New Roman" w:eastAsia="SchoolBookSanPin" w:hAnsi="Times New Roman"/>
          <w:sz w:val="24"/>
          <w:szCs w:val="24"/>
          <w:lang w:val="ru-RU"/>
        </w:rPr>
        <w:t>.</w:t>
      </w:r>
      <w:proofErr w:type="gramEnd"/>
      <w:r w:rsidR="00F3702B">
        <w:rPr>
          <w:rFonts w:ascii="Times New Roman" w:eastAsia="SchoolBookSanPin" w:hAnsi="Times New Roman"/>
          <w:sz w:val="24"/>
          <w:szCs w:val="24"/>
          <w:lang w:val="ru-RU"/>
        </w:rPr>
        <w:t xml:space="preserve"> Обе программы федерального уровня. </w:t>
      </w:r>
    </w:p>
    <w:p w:rsidR="0060576C" w:rsidRDefault="0060576C" w:rsidP="0028379D">
      <w:pPr>
        <w:spacing w:after="0" w:line="353" w:lineRule="auto"/>
        <w:ind w:firstLine="709"/>
        <w:rPr>
          <w:rFonts w:ascii="Times New Roman" w:eastAsia="SchoolBookSanPin" w:hAnsi="Times New Roman"/>
          <w:sz w:val="24"/>
          <w:szCs w:val="24"/>
          <w:lang w:val="ru-RU"/>
        </w:rPr>
      </w:pPr>
      <w:r w:rsidRPr="0028379D">
        <w:rPr>
          <w:rFonts w:ascii="Times New Roman" w:eastAsia="SchoolBookSanPin" w:hAnsi="Times New Roman"/>
          <w:sz w:val="24"/>
          <w:szCs w:val="24"/>
          <w:lang w:val="ru-RU"/>
        </w:rPr>
        <w:t xml:space="preserve">С учётом </w:t>
      </w:r>
      <w:r w:rsidR="00F3702B">
        <w:rPr>
          <w:rFonts w:ascii="Times New Roman" w:eastAsia="SchoolBookSanPin" w:hAnsi="Times New Roman"/>
          <w:sz w:val="24"/>
          <w:szCs w:val="24"/>
          <w:lang w:val="ru-RU"/>
        </w:rPr>
        <w:t>рекомендаций</w:t>
      </w:r>
      <w:r w:rsidR="00F3702B" w:rsidRPr="0028379D">
        <w:rPr>
          <w:rFonts w:ascii="Times New Roman" w:eastAsia="SchoolBookSanPin" w:hAnsi="Times New Roman"/>
          <w:sz w:val="24"/>
          <w:szCs w:val="24"/>
          <w:lang w:val="ru-RU"/>
        </w:rPr>
        <w:t xml:space="preserve"> </w:t>
      </w:r>
      <w:r w:rsidR="00F3702B">
        <w:rPr>
          <w:rFonts w:ascii="Times New Roman" w:eastAsia="SchoolBookSanPin" w:hAnsi="Times New Roman"/>
          <w:sz w:val="24"/>
          <w:szCs w:val="24"/>
          <w:lang w:val="ru-RU"/>
        </w:rPr>
        <w:t xml:space="preserve">региона, </w:t>
      </w:r>
      <w:r w:rsidRPr="0028379D">
        <w:rPr>
          <w:rFonts w:ascii="Times New Roman" w:eastAsia="SchoolBookSanPin" w:hAnsi="Times New Roman"/>
          <w:sz w:val="24"/>
          <w:szCs w:val="24"/>
          <w:lang w:val="ru-RU"/>
        </w:rPr>
        <w:t>образовательных потребностей и интересов обучающихся, запросов родителей (законных представителей) несовершеннолетних обучающихся,</w:t>
      </w:r>
      <w:r w:rsidR="0028379D" w:rsidRPr="0028379D">
        <w:rPr>
          <w:rFonts w:ascii="Times New Roman" w:eastAsia="SchoolBookSanPin" w:hAnsi="Times New Roman"/>
          <w:sz w:val="24"/>
          <w:szCs w:val="24"/>
          <w:lang w:val="ru-RU"/>
        </w:rPr>
        <w:t xml:space="preserve"> возможностей школы  в </w:t>
      </w:r>
      <w:r w:rsidR="0028379D" w:rsidRPr="0028379D">
        <w:rPr>
          <w:rFonts w:ascii="Times New Roman" w:hAnsi="Times New Roman"/>
          <w:color w:val="212121"/>
          <w:sz w:val="24"/>
          <w:szCs w:val="24"/>
          <w:lang w:val="ru-RU"/>
        </w:rPr>
        <w:t xml:space="preserve"> </w:t>
      </w:r>
      <w:r w:rsidR="00170802">
        <w:rPr>
          <w:rFonts w:ascii="Times New Roman" w:hAnsi="Times New Roman"/>
          <w:color w:val="212121"/>
          <w:sz w:val="24"/>
          <w:szCs w:val="24"/>
          <w:lang w:val="ru-RU"/>
        </w:rPr>
        <w:t xml:space="preserve">МАОУ «ЖГГ» </w:t>
      </w:r>
      <w:r w:rsidRPr="0060576C">
        <w:rPr>
          <w:rFonts w:ascii="Times New Roman" w:eastAsia="SchoolBookSanPin" w:hAnsi="Times New Roman"/>
          <w:sz w:val="24"/>
          <w:szCs w:val="24"/>
          <w:lang w:val="ru-RU"/>
        </w:rPr>
        <w:t>реализу</w:t>
      </w:r>
      <w:r w:rsidR="004B09ED">
        <w:rPr>
          <w:rFonts w:ascii="Times New Roman" w:eastAsia="SchoolBookSanPin" w:hAnsi="Times New Roman"/>
          <w:sz w:val="24"/>
          <w:szCs w:val="24"/>
          <w:lang w:val="ru-RU"/>
        </w:rPr>
        <w:t xml:space="preserve">ется </w:t>
      </w:r>
      <w:r w:rsidRPr="0060576C">
        <w:rPr>
          <w:rFonts w:ascii="Times New Roman" w:eastAsia="SchoolBookSanPin" w:hAnsi="Times New Roman"/>
          <w:sz w:val="24"/>
          <w:szCs w:val="24"/>
          <w:lang w:val="ru-RU"/>
        </w:rPr>
        <w:t>следующ</w:t>
      </w:r>
      <w:r w:rsidR="004B09ED">
        <w:rPr>
          <w:rFonts w:ascii="Times New Roman" w:eastAsia="SchoolBookSanPin" w:hAnsi="Times New Roman"/>
          <w:sz w:val="24"/>
          <w:szCs w:val="24"/>
          <w:lang w:val="ru-RU"/>
        </w:rPr>
        <w:t>ая</w:t>
      </w:r>
      <w:r w:rsidRPr="0060576C">
        <w:rPr>
          <w:rFonts w:ascii="Times New Roman" w:eastAsia="SchoolBookSanPin" w:hAnsi="Times New Roman"/>
          <w:sz w:val="24"/>
          <w:szCs w:val="24"/>
          <w:lang w:val="ru-RU"/>
        </w:rPr>
        <w:t xml:space="preserve"> </w:t>
      </w:r>
      <w:r w:rsidR="004B09ED">
        <w:rPr>
          <w:rFonts w:ascii="Times New Roman" w:eastAsia="SchoolBookSanPin" w:hAnsi="Times New Roman"/>
          <w:b/>
          <w:sz w:val="24"/>
          <w:szCs w:val="24"/>
          <w:lang w:val="ru-RU"/>
        </w:rPr>
        <w:t xml:space="preserve"> </w:t>
      </w:r>
      <w:r w:rsidR="004B09ED" w:rsidRPr="004B09ED">
        <w:rPr>
          <w:rFonts w:ascii="Times New Roman" w:eastAsia="SchoolBookSanPin" w:hAnsi="Times New Roman"/>
          <w:sz w:val="24"/>
          <w:szCs w:val="24"/>
          <w:lang w:val="ru-RU"/>
        </w:rPr>
        <w:t>внеурочная</w:t>
      </w:r>
      <w:r w:rsidRPr="004B09ED">
        <w:rPr>
          <w:rFonts w:ascii="Times New Roman" w:eastAsia="SchoolBookSanPin" w:hAnsi="Times New Roman"/>
          <w:sz w:val="24"/>
          <w:szCs w:val="24"/>
          <w:lang w:val="ru-RU"/>
        </w:rPr>
        <w:t xml:space="preserve"> деятель</w:t>
      </w:r>
      <w:r w:rsidR="004B09ED" w:rsidRPr="004B09ED">
        <w:rPr>
          <w:rFonts w:ascii="Times New Roman" w:eastAsia="SchoolBookSanPin" w:hAnsi="Times New Roman"/>
          <w:sz w:val="24"/>
          <w:szCs w:val="24"/>
          <w:lang w:val="ru-RU"/>
        </w:rPr>
        <w:t>ность</w:t>
      </w:r>
      <w:r w:rsidR="00170802" w:rsidRPr="004B09ED">
        <w:rPr>
          <w:rFonts w:ascii="Times New Roman" w:eastAsia="SchoolBookSanPin" w:hAnsi="Times New Roman"/>
          <w:sz w:val="24"/>
          <w:szCs w:val="24"/>
          <w:lang w:val="ru-RU"/>
        </w:rPr>
        <w:t>:</w:t>
      </w:r>
    </w:p>
    <w:p w:rsidR="000B7F57" w:rsidRPr="000B7F57" w:rsidRDefault="0060576C" w:rsidP="000B7F57">
      <w:pPr>
        <w:jc w:val="center"/>
        <w:rPr>
          <w:rFonts w:ascii="Times New Roman" w:eastAsia="Times New Roman" w:hAnsi="Times New Roman"/>
          <w:b/>
          <w:sz w:val="24"/>
          <w:szCs w:val="24"/>
          <w:lang w:val="ru-RU" w:eastAsia="ru-RU"/>
        </w:rPr>
      </w:pPr>
      <w:r w:rsidRPr="0028379D">
        <w:rPr>
          <w:rFonts w:ascii="Times New Roman" w:eastAsia="SchoolBookSanPin" w:hAnsi="Times New Roman"/>
          <w:b/>
          <w:color w:val="FF0000"/>
          <w:sz w:val="24"/>
          <w:szCs w:val="24"/>
          <w:lang w:val="ru-RU"/>
        </w:rPr>
        <w:br/>
      </w:r>
      <w:r w:rsidR="000B7F57" w:rsidRPr="000B7F57">
        <w:rPr>
          <w:rFonts w:ascii="Times New Roman" w:eastAsia="Times New Roman" w:hAnsi="Times New Roman"/>
          <w:b/>
          <w:sz w:val="24"/>
          <w:szCs w:val="24"/>
          <w:lang w:val="ru-RU" w:eastAsia="ru-RU"/>
        </w:rPr>
        <w:t>План внеурочной деятельности</w:t>
      </w:r>
    </w:p>
    <w:p w:rsidR="000B7F57" w:rsidRPr="000B7F57" w:rsidRDefault="000B7F57" w:rsidP="000B7F57">
      <w:pPr>
        <w:spacing w:after="0" w:line="240" w:lineRule="auto"/>
        <w:jc w:val="center"/>
        <w:rPr>
          <w:rFonts w:ascii="Times New Roman" w:eastAsia="Times New Roman" w:hAnsi="Times New Roman"/>
          <w:b/>
          <w:sz w:val="24"/>
          <w:szCs w:val="24"/>
          <w:lang w:val="ru-RU" w:eastAsia="ru-RU"/>
        </w:rPr>
      </w:pPr>
      <w:r w:rsidRPr="000B7F57">
        <w:rPr>
          <w:rFonts w:ascii="Times New Roman" w:eastAsia="Times New Roman" w:hAnsi="Times New Roman"/>
          <w:b/>
          <w:sz w:val="24"/>
          <w:szCs w:val="24"/>
          <w:lang w:val="ru-RU" w:eastAsia="ru-RU"/>
        </w:rPr>
        <w:t>МАОУ «Женская гуманитарная гимназия»</w:t>
      </w:r>
    </w:p>
    <w:p w:rsidR="000B7F57" w:rsidRDefault="000B7F57" w:rsidP="000B7F57">
      <w:pPr>
        <w:spacing w:after="0" w:line="240" w:lineRule="auto"/>
        <w:jc w:val="center"/>
        <w:rPr>
          <w:rFonts w:ascii="Times New Roman" w:eastAsia="Times New Roman" w:hAnsi="Times New Roman"/>
          <w:b/>
          <w:sz w:val="24"/>
          <w:szCs w:val="24"/>
          <w:lang w:val="ru-RU" w:eastAsia="ru-RU"/>
        </w:rPr>
      </w:pPr>
      <w:r w:rsidRPr="00474ADB">
        <w:rPr>
          <w:rFonts w:ascii="Times New Roman" w:eastAsia="Times New Roman" w:hAnsi="Times New Roman"/>
          <w:b/>
          <w:sz w:val="24"/>
          <w:szCs w:val="24"/>
          <w:lang w:val="ru-RU" w:eastAsia="ru-RU"/>
        </w:rPr>
        <w:t>на 202</w:t>
      </w:r>
      <w:r w:rsidR="00CF4D7C" w:rsidRPr="00474ADB">
        <w:rPr>
          <w:rFonts w:ascii="Times New Roman" w:eastAsia="Times New Roman" w:hAnsi="Times New Roman"/>
          <w:b/>
          <w:sz w:val="24"/>
          <w:szCs w:val="24"/>
          <w:lang w:val="ru-RU" w:eastAsia="ru-RU"/>
        </w:rPr>
        <w:t>4</w:t>
      </w:r>
      <w:r w:rsidRPr="00474ADB">
        <w:rPr>
          <w:rFonts w:ascii="Times New Roman" w:eastAsia="Times New Roman" w:hAnsi="Times New Roman"/>
          <w:b/>
          <w:sz w:val="24"/>
          <w:szCs w:val="24"/>
          <w:lang w:val="ru-RU" w:eastAsia="ru-RU"/>
        </w:rPr>
        <w:t>-202</w:t>
      </w:r>
      <w:r w:rsidR="00CF4D7C" w:rsidRPr="00474ADB">
        <w:rPr>
          <w:rFonts w:ascii="Times New Roman" w:eastAsia="Times New Roman" w:hAnsi="Times New Roman"/>
          <w:b/>
          <w:sz w:val="24"/>
          <w:szCs w:val="24"/>
          <w:lang w:val="ru-RU" w:eastAsia="ru-RU"/>
        </w:rPr>
        <w:t>5</w:t>
      </w:r>
      <w:r w:rsidRPr="00474ADB">
        <w:rPr>
          <w:rFonts w:ascii="Times New Roman" w:eastAsia="Times New Roman" w:hAnsi="Times New Roman"/>
          <w:b/>
          <w:sz w:val="24"/>
          <w:szCs w:val="24"/>
          <w:lang w:val="ru-RU" w:eastAsia="ru-RU"/>
        </w:rPr>
        <w:t xml:space="preserve"> учебный год</w:t>
      </w:r>
    </w:p>
    <w:p w:rsidR="00AD29F0" w:rsidRPr="000B7F57" w:rsidRDefault="00AD29F0" w:rsidP="000B7F57">
      <w:pPr>
        <w:spacing w:after="0" w:line="240" w:lineRule="auto"/>
        <w:jc w:val="center"/>
        <w:rPr>
          <w:rFonts w:ascii="Times New Roman" w:eastAsia="Times New Roman" w:hAnsi="Times New Roman"/>
          <w:b/>
          <w:sz w:val="24"/>
          <w:szCs w:val="24"/>
          <w:lang w:val="ru-RU" w:eastAsia="ru-RU"/>
        </w:rPr>
      </w:pPr>
    </w:p>
    <w:p w:rsidR="000B7F57" w:rsidRDefault="000B7F57" w:rsidP="000B7F57">
      <w:pPr>
        <w:spacing w:after="0" w:line="240" w:lineRule="auto"/>
        <w:ind w:firstLine="426"/>
        <w:jc w:val="center"/>
        <w:rPr>
          <w:rFonts w:ascii="Times New Roman" w:eastAsia="Times New Roman" w:hAnsi="Times New Roman"/>
          <w:i/>
          <w:sz w:val="28"/>
          <w:szCs w:val="28"/>
          <w:lang w:eastAsia="ru-RU"/>
        </w:rPr>
      </w:pPr>
      <w:r w:rsidRPr="00D7672A">
        <w:rPr>
          <w:rFonts w:ascii="Times New Roman" w:eastAsia="Times New Roman" w:hAnsi="Times New Roman"/>
          <w:i/>
          <w:sz w:val="28"/>
          <w:szCs w:val="28"/>
          <w:lang w:eastAsia="ru-RU"/>
        </w:rPr>
        <w:t>(1-4 класс)</w:t>
      </w:r>
    </w:p>
    <w:p w:rsidR="000B7F57" w:rsidRPr="00D7672A" w:rsidRDefault="000B7F57" w:rsidP="000B7F57">
      <w:pPr>
        <w:spacing w:after="0" w:line="240" w:lineRule="auto"/>
        <w:ind w:firstLine="426"/>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4"/>
        <w:gridCol w:w="1017"/>
        <w:gridCol w:w="1017"/>
        <w:gridCol w:w="1017"/>
        <w:gridCol w:w="971"/>
        <w:gridCol w:w="1017"/>
        <w:gridCol w:w="1017"/>
        <w:gridCol w:w="1017"/>
        <w:gridCol w:w="1013"/>
        <w:gridCol w:w="6"/>
      </w:tblGrid>
      <w:tr w:rsidR="000B7F57" w:rsidRPr="000D5532" w:rsidTr="006067CC">
        <w:tc>
          <w:tcPr>
            <w:tcW w:w="2614" w:type="dxa"/>
            <w:vAlign w:val="center"/>
          </w:tcPr>
          <w:p w:rsidR="000B7F57" w:rsidRPr="000D5532" w:rsidRDefault="000B7F57" w:rsidP="005A77FA">
            <w:pPr>
              <w:spacing w:after="0" w:line="240" w:lineRule="auto"/>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Название</w:t>
            </w:r>
          </w:p>
        </w:tc>
        <w:tc>
          <w:tcPr>
            <w:tcW w:w="1017" w:type="dxa"/>
            <w:vAlign w:val="center"/>
          </w:tcPr>
          <w:p w:rsidR="000B7F57" w:rsidRPr="000D5532" w:rsidRDefault="000B7F57" w:rsidP="005A77FA">
            <w:pPr>
              <w:spacing w:after="0"/>
              <w:jc w:val="center"/>
              <w:rPr>
                <w:rFonts w:ascii="Times New Roman" w:eastAsia="Times New Roman" w:hAnsi="Times New Roman" w:cs="Times New Roman CYR"/>
                <w:b/>
                <w:sz w:val="24"/>
                <w:szCs w:val="24"/>
                <w:lang w:eastAsia="ru-RU"/>
              </w:rPr>
            </w:pPr>
            <w:r w:rsidRPr="000D5532">
              <w:rPr>
                <w:rFonts w:ascii="Times New Roman" w:eastAsia="Times New Roman" w:hAnsi="Times New Roman"/>
                <w:b/>
                <w:sz w:val="24"/>
                <w:szCs w:val="24"/>
                <w:lang w:eastAsia="ru-RU"/>
              </w:rPr>
              <w:t>I</w:t>
            </w:r>
            <w:r>
              <w:rPr>
                <w:rFonts w:ascii="Times New Roman" w:eastAsia="Times New Roman" w:hAnsi="Times New Roman"/>
                <w:b/>
                <w:sz w:val="24"/>
                <w:szCs w:val="24"/>
                <w:lang w:eastAsia="ru-RU"/>
              </w:rPr>
              <w:t xml:space="preserve"> а класс</w:t>
            </w:r>
          </w:p>
        </w:tc>
        <w:tc>
          <w:tcPr>
            <w:tcW w:w="1017" w:type="dxa"/>
            <w:vAlign w:val="center"/>
          </w:tcPr>
          <w:p w:rsidR="000B7F57" w:rsidRPr="000D5532" w:rsidRDefault="000B7F57" w:rsidP="005A77FA">
            <w:pPr>
              <w:spacing w:after="0"/>
              <w:jc w:val="center"/>
              <w:rPr>
                <w:rFonts w:ascii="Times New Roman" w:eastAsia="Times New Roman" w:hAnsi="Times New Roman" w:cs="Times New Roman CYR"/>
                <w:b/>
                <w:sz w:val="24"/>
                <w:szCs w:val="24"/>
                <w:lang w:eastAsia="ru-RU"/>
              </w:rPr>
            </w:pPr>
            <w:r w:rsidRPr="000D5532">
              <w:rPr>
                <w:rFonts w:ascii="Times New Roman" w:eastAsia="Times New Roman" w:hAnsi="Times New Roman"/>
                <w:b/>
                <w:sz w:val="24"/>
                <w:szCs w:val="24"/>
                <w:lang w:eastAsia="ru-RU"/>
              </w:rPr>
              <w:t>I</w:t>
            </w:r>
            <w:r>
              <w:rPr>
                <w:rFonts w:ascii="Times New Roman" w:eastAsia="Times New Roman" w:hAnsi="Times New Roman"/>
                <w:b/>
                <w:sz w:val="24"/>
                <w:szCs w:val="24"/>
                <w:lang w:eastAsia="ru-RU"/>
              </w:rPr>
              <w:t xml:space="preserve"> б класс</w:t>
            </w:r>
          </w:p>
        </w:tc>
        <w:tc>
          <w:tcPr>
            <w:tcW w:w="1017" w:type="dxa"/>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II</w:t>
            </w:r>
            <w:r>
              <w:rPr>
                <w:rFonts w:ascii="Times New Roman" w:eastAsia="Times New Roman" w:hAnsi="Times New Roman"/>
                <w:b/>
                <w:sz w:val="24"/>
                <w:szCs w:val="24"/>
                <w:lang w:eastAsia="ru-RU"/>
              </w:rPr>
              <w:t xml:space="preserve"> а класс</w:t>
            </w:r>
          </w:p>
        </w:tc>
        <w:tc>
          <w:tcPr>
            <w:tcW w:w="971" w:type="dxa"/>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II</w:t>
            </w:r>
            <w:r>
              <w:rPr>
                <w:rFonts w:ascii="Times New Roman" w:eastAsia="Times New Roman" w:hAnsi="Times New Roman"/>
                <w:b/>
                <w:sz w:val="24"/>
                <w:szCs w:val="24"/>
                <w:lang w:eastAsia="ru-RU"/>
              </w:rPr>
              <w:t xml:space="preserve"> б класс</w:t>
            </w:r>
          </w:p>
        </w:tc>
        <w:tc>
          <w:tcPr>
            <w:tcW w:w="1017" w:type="dxa"/>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III</w:t>
            </w:r>
            <w:r>
              <w:rPr>
                <w:rFonts w:ascii="Times New Roman" w:eastAsia="Times New Roman" w:hAnsi="Times New Roman"/>
                <w:b/>
                <w:sz w:val="24"/>
                <w:szCs w:val="24"/>
                <w:lang w:eastAsia="ru-RU"/>
              </w:rPr>
              <w:t xml:space="preserve"> а класс</w:t>
            </w:r>
          </w:p>
        </w:tc>
        <w:tc>
          <w:tcPr>
            <w:tcW w:w="1017" w:type="dxa"/>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III</w:t>
            </w:r>
            <w:r>
              <w:rPr>
                <w:rFonts w:ascii="Times New Roman" w:eastAsia="Times New Roman" w:hAnsi="Times New Roman"/>
                <w:b/>
                <w:sz w:val="24"/>
                <w:szCs w:val="24"/>
                <w:lang w:eastAsia="ru-RU"/>
              </w:rPr>
              <w:t xml:space="preserve"> б класс</w:t>
            </w:r>
          </w:p>
        </w:tc>
        <w:tc>
          <w:tcPr>
            <w:tcW w:w="1017" w:type="dxa"/>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IV</w:t>
            </w:r>
            <w:r>
              <w:rPr>
                <w:rFonts w:ascii="Times New Roman" w:eastAsia="Times New Roman" w:hAnsi="Times New Roman"/>
                <w:b/>
                <w:sz w:val="24"/>
                <w:szCs w:val="24"/>
                <w:lang w:eastAsia="ru-RU"/>
              </w:rPr>
              <w:t xml:space="preserve"> а класс</w:t>
            </w:r>
          </w:p>
        </w:tc>
        <w:tc>
          <w:tcPr>
            <w:tcW w:w="1019" w:type="dxa"/>
            <w:gridSpan w:val="2"/>
            <w:vAlign w:val="center"/>
          </w:tcPr>
          <w:p w:rsidR="000B7F57" w:rsidRPr="000D5532" w:rsidRDefault="000B7F57" w:rsidP="005A77FA">
            <w:pPr>
              <w:spacing w:after="0"/>
              <w:jc w:val="center"/>
              <w:rPr>
                <w:rFonts w:ascii="Times New Roman" w:eastAsia="Times New Roman" w:hAnsi="Times New Roman"/>
                <w:b/>
                <w:sz w:val="24"/>
                <w:szCs w:val="24"/>
                <w:lang w:eastAsia="ru-RU"/>
              </w:rPr>
            </w:pPr>
            <w:r w:rsidRPr="000D5532">
              <w:rPr>
                <w:rFonts w:ascii="Times New Roman" w:eastAsia="Times New Roman" w:hAnsi="Times New Roman"/>
                <w:b/>
                <w:sz w:val="24"/>
                <w:szCs w:val="24"/>
                <w:lang w:eastAsia="ru-RU"/>
              </w:rPr>
              <w:t>IV</w:t>
            </w:r>
            <w:r>
              <w:rPr>
                <w:rFonts w:ascii="Times New Roman" w:eastAsia="Times New Roman" w:hAnsi="Times New Roman"/>
                <w:b/>
                <w:sz w:val="24"/>
                <w:szCs w:val="24"/>
                <w:lang w:eastAsia="ru-RU"/>
              </w:rPr>
              <w:t xml:space="preserve"> б класс</w:t>
            </w:r>
          </w:p>
        </w:tc>
      </w:tr>
      <w:tr w:rsidR="000B7F57" w:rsidRPr="000D5532" w:rsidTr="006067CC">
        <w:tc>
          <w:tcPr>
            <w:tcW w:w="10706" w:type="dxa"/>
            <w:gridSpan w:val="10"/>
            <w:vAlign w:val="center"/>
          </w:tcPr>
          <w:p w:rsidR="000B7F57" w:rsidRPr="00A64B91" w:rsidRDefault="000B7F57" w:rsidP="005A7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Инвариантная часть</w:t>
            </w:r>
          </w:p>
        </w:tc>
      </w:tr>
      <w:tr w:rsidR="000B7F57" w:rsidRPr="000D5532" w:rsidTr="006067CC">
        <w:tc>
          <w:tcPr>
            <w:tcW w:w="2614"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Разговор</w:t>
            </w:r>
            <w:r w:rsidR="006067CC">
              <w:rPr>
                <w:rFonts w:ascii="Times New Roman" w:eastAsia="Times New Roman" w:hAnsi="Times New Roman"/>
                <w:sz w:val="24"/>
                <w:szCs w:val="24"/>
                <w:lang w:val="ru-RU" w:eastAsia="ru-RU"/>
              </w:rPr>
              <w:t>ы</w:t>
            </w:r>
            <w:r>
              <w:rPr>
                <w:rFonts w:ascii="Times New Roman" w:eastAsia="Times New Roman" w:hAnsi="Times New Roman"/>
                <w:sz w:val="24"/>
                <w:szCs w:val="24"/>
                <w:lang w:eastAsia="ru-RU"/>
              </w:rPr>
              <w:t xml:space="preserve"> о важном</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971"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9" w:type="dxa"/>
            <w:gridSpan w:val="2"/>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r>
      <w:tr w:rsidR="000B7F57" w:rsidRPr="000D5532" w:rsidTr="006067CC">
        <w:trPr>
          <w:trHeight w:val="562"/>
        </w:trPr>
        <w:tc>
          <w:tcPr>
            <w:tcW w:w="2614"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Орлята России</w:t>
            </w:r>
          </w:p>
        </w:tc>
        <w:tc>
          <w:tcPr>
            <w:tcW w:w="1017" w:type="dxa"/>
            <w:vAlign w:val="center"/>
          </w:tcPr>
          <w:p w:rsidR="000B7F57"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17" w:type="dxa"/>
            <w:vAlign w:val="center"/>
          </w:tcPr>
          <w:p w:rsidR="000B7F57"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971"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19" w:type="dxa"/>
            <w:gridSpan w:val="2"/>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0B7F57" w:rsidRPr="000D5532" w:rsidTr="006067CC">
        <w:trPr>
          <w:trHeight w:val="371"/>
        </w:trPr>
        <w:tc>
          <w:tcPr>
            <w:tcW w:w="2614"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Функциональная грамотность</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17" w:type="dxa"/>
            <w:vAlign w:val="center"/>
          </w:tcPr>
          <w:p w:rsidR="000B7F57" w:rsidRPr="00434B5A"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971" w:type="dxa"/>
            <w:vAlign w:val="center"/>
          </w:tcPr>
          <w:p w:rsidR="000B7F57" w:rsidRPr="00434B5A"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0D5532" w:rsidRDefault="000B7F57"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0B7F57" w:rsidRPr="00434B5A"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19" w:type="dxa"/>
            <w:gridSpan w:val="2"/>
            <w:vAlign w:val="center"/>
          </w:tcPr>
          <w:p w:rsidR="000B7F57" w:rsidRPr="00434B5A" w:rsidRDefault="000B7F57" w:rsidP="005A7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6067CC" w:rsidRPr="000D5532" w:rsidTr="006067CC">
        <w:trPr>
          <w:trHeight w:val="371"/>
        </w:trPr>
        <w:tc>
          <w:tcPr>
            <w:tcW w:w="2614"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Истоки</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971"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9" w:type="dxa"/>
            <w:gridSpan w:val="2"/>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r>
      <w:tr w:rsidR="006067CC" w:rsidRPr="000D5532" w:rsidTr="006067CC">
        <w:trPr>
          <w:trHeight w:val="371"/>
        </w:trPr>
        <w:tc>
          <w:tcPr>
            <w:tcW w:w="2614" w:type="dxa"/>
            <w:vAlign w:val="center"/>
          </w:tcPr>
          <w:p w:rsid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Герои Вологодчины</w:t>
            </w:r>
          </w:p>
        </w:tc>
        <w:tc>
          <w:tcPr>
            <w:tcW w:w="1017" w:type="dxa"/>
            <w:vAlign w:val="center"/>
          </w:tcPr>
          <w:p w:rsid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1017" w:type="dxa"/>
            <w:vAlign w:val="center"/>
          </w:tcPr>
          <w:p w:rsid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1017" w:type="dxa"/>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971" w:type="dxa"/>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7" w:type="dxa"/>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c>
          <w:tcPr>
            <w:tcW w:w="1019" w:type="dxa"/>
            <w:gridSpan w:val="2"/>
            <w:vAlign w:val="center"/>
          </w:tcPr>
          <w:p w:rsidR="006067CC" w:rsidRPr="006067CC" w:rsidRDefault="006067CC" w:rsidP="00BD54BD">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0,5</w:t>
            </w:r>
          </w:p>
        </w:tc>
      </w:tr>
      <w:tr w:rsidR="006067CC" w:rsidRPr="000D5532" w:rsidTr="006067CC">
        <w:tc>
          <w:tcPr>
            <w:tcW w:w="10706" w:type="dxa"/>
            <w:gridSpan w:val="10"/>
            <w:vAlign w:val="center"/>
          </w:tcPr>
          <w:p w:rsidR="006067CC" w:rsidRPr="00A64B91" w:rsidRDefault="006067CC" w:rsidP="005A7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Вариативная часть</w:t>
            </w:r>
          </w:p>
        </w:tc>
      </w:tr>
      <w:tr w:rsidR="006067CC" w:rsidRPr="000D5532" w:rsidTr="006067CC">
        <w:tc>
          <w:tcPr>
            <w:tcW w:w="2614"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Игротека</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p>
        </w:tc>
        <w:tc>
          <w:tcPr>
            <w:tcW w:w="971"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9" w:type="dxa"/>
            <w:gridSpan w:val="2"/>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r>
      <w:tr w:rsidR="006067CC" w:rsidRPr="000D5532" w:rsidTr="006067CC">
        <w:tc>
          <w:tcPr>
            <w:tcW w:w="2614" w:type="dxa"/>
            <w:vAlign w:val="center"/>
          </w:tcPr>
          <w:p w:rsidR="006067CC" w:rsidRPr="000D5532" w:rsidRDefault="006067CC" w:rsidP="006067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Олимпиадная </w:t>
            </w:r>
            <w:r w:rsidRPr="000D5532">
              <w:rPr>
                <w:rFonts w:ascii="Times New Roman" w:eastAsia="Times New Roman" w:hAnsi="Times New Roman"/>
                <w:sz w:val="24"/>
                <w:szCs w:val="24"/>
                <w:lang w:eastAsia="ru-RU"/>
              </w:rPr>
              <w:t>математика</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0D5532" w:rsidRDefault="006067CC" w:rsidP="005A77FA">
            <w:pPr>
              <w:spacing w:after="0" w:line="240" w:lineRule="auto"/>
              <w:jc w:val="center"/>
              <w:rPr>
                <w:rFonts w:ascii="Times New Roman" w:eastAsia="Times New Roman" w:hAnsi="Times New Roman"/>
                <w:sz w:val="24"/>
                <w:szCs w:val="24"/>
                <w:lang w:eastAsia="ru-RU"/>
              </w:rPr>
            </w:pPr>
            <w:r w:rsidRPr="000D5532">
              <w:rPr>
                <w:rFonts w:ascii="Times New Roman" w:eastAsia="Times New Roman" w:hAnsi="Times New Roman"/>
                <w:sz w:val="24"/>
                <w:szCs w:val="24"/>
                <w:lang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971"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7" w:type="dxa"/>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9" w:type="dxa"/>
            <w:gridSpan w:val="2"/>
            <w:vAlign w:val="center"/>
          </w:tcPr>
          <w:p w:rsidR="006067CC" w:rsidRPr="006067CC" w:rsidRDefault="006067CC" w:rsidP="005A77FA">
            <w:pPr>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r>
      <w:tr w:rsidR="006067CC" w:rsidRPr="000D5532" w:rsidTr="006067CC">
        <w:trPr>
          <w:gridAfter w:val="1"/>
          <w:wAfter w:w="6" w:type="dxa"/>
        </w:trPr>
        <w:tc>
          <w:tcPr>
            <w:tcW w:w="2614" w:type="dxa"/>
            <w:vAlign w:val="center"/>
          </w:tcPr>
          <w:p w:rsidR="006067CC" w:rsidRPr="00674EA1" w:rsidRDefault="006067CC" w:rsidP="005A7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tc>
        <w:tc>
          <w:tcPr>
            <w:tcW w:w="2034" w:type="dxa"/>
            <w:gridSpan w:val="2"/>
            <w:vAlign w:val="center"/>
          </w:tcPr>
          <w:p w:rsidR="006067CC" w:rsidRPr="00674EA1" w:rsidRDefault="006067CC" w:rsidP="005A77FA">
            <w:pPr>
              <w:spacing w:after="0" w:line="240" w:lineRule="auto"/>
              <w:jc w:val="center"/>
              <w:rPr>
                <w:rFonts w:ascii="Times New Roman" w:eastAsia="Times New Roman" w:hAnsi="Times New Roman"/>
                <w:b/>
                <w:sz w:val="24"/>
                <w:szCs w:val="24"/>
                <w:lang w:eastAsia="ru-RU"/>
              </w:rPr>
            </w:pPr>
            <w:r w:rsidRPr="00674EA1">
              <w:rPr>
                <w:rFonts w:ascii="Times New Roman" w:eastAsia="Times New Roman" w:hAnsi="Times New Roman"/>
                <w:b/>
                <w:sz w:val="24"/>
                <w:szCs w:val="24"/>
                <w:lang w:eastAsia="ru-RU"/>
              </w:rPr>
              <w:t>10</w:t>
            </w:r>
          </w:p>
        </w:tc>
        <w:tc>
          <w:tcPr>
            <w:tcW w:w="1988" w:type="dxa"/>
            <w:gridSpan w:val="2"/>
            <w:vAlign w:val="center"/>
          </w:tcPr>
          <w:p w:rsidR="006067CC" w:rsidRPr="00674EA1" w:rsidRDefault="006067CC" w:rsidP="005A77FA">
            <w:pPr>
              <w:spacing w:after="0" w:line="240" w:lineRule="auto"/>
              <w:jc w:val="center"/>
              <w:rPr>
                <w:rFonts w:ascii="Times New Roman" w:eastAsia="Times New Roman" w:hAnsi="Times New Roman"/>
                <w:b/>
                <w:sz w:val="24"/>
                <w:szCs w:val="24"/>
                <w:lang w:eastAsia="ru-RU"/>
              </w:rPr>
            </w:pPr>
            <w:r w:rsidRPr="00674EA1">
              <w:rPr>
                <w:rFonts w:ascii="Times New Roman" w:eastAsia="Times New Roman" w:hAnsi="Times New Roman"/>
                <w:b/>
                <w:sz w:val="24"/>
                <w:szCs w:val="24"/>
                <w:lang w:eastAsia="ru-RU"/>
              </w:rPr>
              <w:t>10</w:t>
            </w:r>
          </w:p>
        </w:tc>
        <w:tc>
          <w:tcPr>
            <w:tcW w:w="2034" w:type="dxa"/>
            <w:gridSpan w:val="2"/>
            <w:tcBorders>
              <w:top w:val="single" w:sz="4" w:space="0" w:color="auto"/>
              <w:bottom w:val="single" w:sz="4" w:space="0" w:color="auto"/>
              <w:right w:val="single" w:sz="4" w:space="0" w:color="auto"/>
            </w:tcBorders>
            <w:shd w:val="clear" w:color="auto" w:fill="auto"/>
          </w:tcPr>
          <w:p w:rsidR="006067CC" w:rsidRPr="00A64B91" w:rsidRDefault="006067CC" w:rsidP="005A77FA">
            <w:pPr>
              <w:jc w:val="center"/>
              <w:rPr>
                <w:rFonts w:ascii="Times New Roman" w:hAnsi="Times New Roman"/>
                <w:b/>
                <w:sz w:val="24"/>
                <w:szCs w:val="24"/>
              </w:rPr>
            </w:pPr>
            <w:r w:rsidRPr="00A64B91">
              <w:rPr>
                <w:rFonts w:ascii="Times New Roman" w:hAnsi="Times New Roman"/>
                <w:b/>
                <w:sz w:val="24"/>
                <w:szCs w:val="24"/>
              </w:rPr>
              <w:t>10</w:t>
            </w:r>
          </w:p>
        </w:tc>
        <w:tc>
          <w:tcPr>
            <w:tcW w:w="2030" w:type="dxa"/>
            <w:gridSpan w:val="2"/>
            <w:tcBorders>
              <w:top w:val="single" w:sz="4" w:space="0" w:color="auto"/>
              <w:bottom w:val="single" w:sz="4" w:space="0" w:color="auto"/>
              <w:right w:val="single" w:sz="4" w:space="0" w:color="auto"/>
            </w:tcBorders>
            <w:shd w:val="clear" w:color="auto" w:fill="auto"/>
          </w:tcPr>
          <w:p w:rsidR="006067CC" w:rsidRPr="00A64B91" w:rsidRDefault="006067CC" w:rsidP="005A77FA">
            <w:pPr>
              <w:jc w:val="center"/>
              <w:rPr>
                <w:rFonts w:ascii="Times New Roman" w:hAnsi="Times New Roman"/>
                <w:b/>
                <w:sz w:val="24"/>
                <w:szCs w:val="24"/>
              </w:rPr>
            </w:pPr>
            <w:r w:rsidRPr="00A64B91">
              <w:rPr>
                <w:rFonts w:ascii="Times New Roman" w:hAnsi="Times New Roman"/>
                <w:b/>
                <w:sz w:val="24"/>
                <w:szCs w:val="24"/>
              </w:rPr>
              <w:t>10</w:t>
            </w:r>
          </w:p>
        </w:tc>
      </w:tr>
    </w:tbl>
    <w:p w:rsidR="00F3702B" w:rsidRDefault="00F3702B" w:rsidP="007C56FA">
      <w:pPr>
        <w:rPr>
          <w:rFonts w:ascii="Times New Roman" w:eastAsia="SchoolBookSanPin" w:hAnsi="Times New Roman"/>
          <w:bCs/>
          <w:sz w:val="24"/>
          <w:szCs w:val="24"/>
          <w:lang w:val="ru-RU"/>
        </w:rPr>
      </w:pPr>
      <w:r w:rsidRPr="00F3702B">
        <w:rPr>
          <w:rFonts w:ascii="Times New Roman" w:eastAsia="SchoolBookSanPin" w:hAnsi="Times New Roman"/>
          <w:bCs/>
          <w:sz w:val="24"/>
          <w:szCs w:val="24"/>
          <w:lang w:val="ru-RU"/>
        </w:rPr>
        <w:t xml:space="preserve">Аннотация рабочих программ представлена на сайте </w:t>
      </w:r>
      <w:r>
        <w:rPr>
          <w:rFonts w:ascii="Times New Roman" w:eastAsia="SchoolBookSanPin" w:hAnsi="Times New Roman"/>
          <w:bCs/>
          <w:sz w:val="24"/>
          <w:szCs w:val="24"/>
          <w:lang w:val="ru-RU"/>
        </w:rPr>
        <w:t xml:space="preserve">в подразделе «Образовательная программа начального общего образования» «Образовательные программы и учебный план» </w:t>
      </w:r>
      <w:hyperlink r:id="rId16" w:history="1">
        <w:r w:rsidRPr="00DB4C45">
          <w:rPr>
            <w:rStyle w:val="a3"/>
            <w:rFonts w:ascii="Times New Roman" w:eastAsia="SchoolBookSanPin" w:hAnsi="Times New Roman"/>
            <w:bCs/>
            <w:sz w:val="24"/>
            <w:szCs w:val="24"/>
            <w:lang w:val="ru-RU"/>
          </w:rPr>
          <w:t>https://gimn-zhenskaya-cherepovec-r19.gosweb.gosuslugi.ru/svedeniya-ob-obrazovatelnoy-organizatsii/obrazovanie/</w:t>
        </w:r>
      </w:hyperlink>
    </w:p>
    <w:p w:rsidR="007C56FA" w:rsidRDefault="004B2F7E" w:rsidP="007C56FA">
      <w:pPr>
        <w:rPr>
          <w:rFonts w:ascii="Times New Roman" w:eastAsia="SchoolBookSanPin" w:hAnsi="Times New Roman"/>
          <w:sz w:val="24"/>
          <w:szCs w:val="24"/>
          <w:lang w:val="ru-RU"/>
        </w:rPr>
      </w:pPr>
      <w:r>
        <w:rPr>
          <w:rFonts w:ascii="Times New Roman" w:eastAsia="SchoolBookSanPin" w:hAnsi="Times New Roman"/>
          <w:b/>
          <w:bCs/>
          <w:sz w:val="24"/>
          <w:szCs w:val="24"/>
          <w:lang w:val="ru-RU"/>
        </w:rPr>
        <w:t>3.4</w:t>
      </w:r>
      <w:r w:rsidR="004B09ED">
        <w:rPr>
          <w:rFonts w:ascii="Times New Roman" w:eastAsia="SchoolBookSanPin" w:hAnsi="Times New Roman"/>
          <w:b/>
          <w:bCs/>
          <w:sz w:val="24"/>
          <w:szCs w:val="24"/>
          <w:lang w:val="ru-RU"/>
        </w:rPr>
        <w:t>.</w:t>
      </w:r>
      <w:r>
        <w:rPr>
          <w:rFonts w:ascii="Times New Roman" w:eastAsia="SchoolBookSanPin" w:hAnsi="Times New Roman"/>
          <w:b/>
          <w:bCs/>
          <w:sz w:val="24"/>
          <w:szCs w:val="24"/>
          <w:lang w:val="ru-RU"/>
        </w:rPr>
        <w:t xml:space="preserve"> </w:t>
      </w:r>
      <w:r w:rsidR="00E846AA">
        <w:rPr>
          <w:rFonts w:ascii="Times New Roman" w:eastAsia="SchoolBookSanPin" w:hAnsi="Times New Roman"/>
          <w:b/>
          <w:bCs/>
          <w:sz w:val="24"/>
          <w:szCs w:val="24"/>
          <w:lang w:val="ru-RU"/>
        </w:rPr>
        <w:t>Календарный план воспитательной работы</w:t>
      </w:r>
      <w:bookmarkStart w:id="2" w:name="_Hlk132546911"/>
    </w:p>
    <w:p w:rsidR="007173A1" w:rsidRDefault="00E846AA" w:rsidP="003F1E21">
      <w:pPr>
        <w:widowControl/>
        <w:spacing w:after="0" w:line="360" w:lineRule="auto"/>
        <w:ind w:firstLine="709"/>
        <w:jc w:val="both"/>
        <w:rPr>
          <w:lang w:val="ru-RU"/>
        </w:rPr>
      </w:pPr>
      <w:r>
        <w:rPr>
          <w:rFonts w:ascii="Times New Roman" w:eastAsia="SchoolBookSanPin" w:hAnsi="Times New Roman"/>
          <w:sz w:val="24"/>
          <w:szCs w:val="24"/>
          <w:lang w:val="ru-RU"/>
        </w:rPr>
        <w:t xml:space="preserve">Календарный план </w:t>
      </w:r>
      <w:r w:rsidR="000E44F6">
        <w:rPr>
          <w:rFonts w:ascii="Times New Roman" w:eastAsia="SchoolBookSanPin" w:hAnsi="Times New Roman"/>
          <w:sz w:val="24"/>
          <w:szCs w:val="24"/>
          <w:lang w:val="ru-RU"/>
        </w:rPr>
        <w:t xml:space="preserve">воспитательной работы составлен на основе </w:t>
      </w:r>
      <w:r>
        <w:rPr>
          <w:rFonts w:ascii="Times New Roman" w:eastAsia="SchoolBookSanPin" w:hAnsi="Times New Roman"/>
          <w:sz w:val="24"/>
          <w:szCs w:val="24"/>
          <w:lang w:val="ru-RU"/>
        </w:rPr>
        <w:t xml:space="preserve">Федерального </w:t>
      </w:r>
      <w:r w:rsidR="00CA2E26" w:rsidRPr="004D3EA9">
        <w:rPr>
          <w:rFonts w:ascii="Times New Roman" w:eastAsia="SchoolBookSanPin" w:hAnsi="Times New Roman"/>
          <w:sz w:val="24"/>
          <w:szCs w:val="24"/>
          <w:lang w:val="ru-RU"/>
        </w:rPr>
        <w:t xml:space="preserve"> календарн</w:t>
      </w:r>
      <w:r w:rsidR="000E44F6">
        <w:rPr>
          <w:rFonts w:ascii="Times New Roman" w:eastAsia="SchoolBookSanPin" w:hAnsi="Times New Roman"/>
          <w:sz w:val="24"/>
          <w:szCs w:val="24"/>
          <w:lang w:val="ru-RU"/>
        </w:rPr>
        <w:t xml:space="preserve">ого </w:t>
      </w:r>
      <w:r w:rsidR="00CA2E26" w:rsidRPr="004D3EA9">
        <w:rPr>
          <w:rFonts w:ascii="Times New Roman" w:eastAsia="SchoolBookSanPin" w:hAnsi="Times New Roman"/>
          <w:sz w:val="24"/>
          <w:szCs w:val="24"/>
          <w:lang w:val="ru-RU"/>
        </w:rPr>
        <w:t xml:space="preserve"> план</w:t>
      </w:r>
      <w:r w:rsidR="000E44F6">
        <w:rPr>
          <w:rFonts w:ascii="Times New Roman" w:eastAsia="SchoolBookSanPin" w:hAnsi="Times New Roman"/>
          <w:sz w:val="24"/>
          <w:szCs w:val="24"/>
          <w:lang w:val="ru-RU"/>
        </w:rPr>
        <w:t>а</w:t>
      </w:r>
      <w:r w:rsidR="00CA2E26" w:rsidRPr="004D3EA9">
        <w:rPr>
          <w:rFonts w:ascii="Times New Roman" w:eastAsia="SchoolBookSanPin" w:hAnsi="Times New Roman"/>
          <w:sz w:val="24"/>
          <w:szCs w:val="24"/>
          <w:lang w:val="ru-RU"/>
        </w:rPr>
        <w:t xml:space="preserve"> воспитательной работы</w:t>
      </w:r>
      <w:r w:rsidR="000E44F6">
        <w:rPr>
          <w:rFonts w:ascii="Times New Roman" w:eastAsia="SchoolBookSanPin" w:hAnsi="Times New Roman"/>
          <w:sz w:val="24"/>
          <w:szCs w:val="24"/>
          <w:lang w:val="ru-RU"/>
        </w:rPr>
        <w:t>.</w:t>
      </w:r>
      <w:r w:rsidR="004B2F7E">
        <w:rPr>
          <w:rFonts w:ascii="Times New Roman" w:eastAsia="SchoolBookSanPin" w:hAnsi="Times New Roman"/>
          <w:sz w:val="24"/>
          <w:szCs w:val="24"/>
          <w:lang w:val="ru-RU"/>
        </w:rPr>
        <w:t xml:space="preserve"> </w:t>
      </w:r>
      <w:r w:rsidR="000E44F6">
        <w:rPr>
          <w:rFonts w:ascii="Times New Roman" w:eastAsia="SchoolBookSanPin" w:hAnsi="Times New Roman"/>
          <w:sz w:val="24"/>
          <w:szCs w:val="24"/>
          <w:lang w:val="ru-RU"/>
        </w:rPr>
        <w:t>П</w:t>
      </w:r>
      <w:r w:rsidR="00CA2E26" w:rsidRPr="004D3EA9">
        <w:rPr>
          <w:rFonts w:ascii="Times New Roman" w:eastAsia="SchoolBookSanPin" w:hAnsi="Times New Roman"/>
          <w:sz w:val="24"/>
          <w:szCs w:val="24"/>
          <w:lang w:val="ru-RU"/>
        </w:rPr>
        <w:t xml:space="preserve">лан </w:t>
      </w:r>
      <w:r w:rsidR="00F10DF0">
        <w:rPr>
          <w:rFonts w:ascii="Times New Roman" w:eastAsia="SchoolBookSanPin" w:hAnsi="Times New Roman"/>
          <w:sz w:val="24"/>
          <w:szCs w:val="24"/>
          <w:lang w:val="ru-RU"/>
        </w:rPr>
        <w:t>воспитательной работы</w:t>
      </w:r>
      <w:r w:rsidR="001049CE">
        <w:rPr>
          <w:rFonts w:ascii="Times New Roman" w:eastAsia="SchoolBookSanPin" w:hAnsi="Times New Roman"/>
          <w:sz w:val="24"/>
          <w:szCs w:val="24"/>
          <w:lang w:val="ru-RU"/>
        </w:rPr>
        <w:t xml:space="preserve"> </w:t>
      </w:r>
      <w:r w:rsidR="00F10DF0">
        <w:rPr>
          <w:rFonts w:ascii="Times New Roman" w:eastAsia="SchoolBookSanPin" w:hAnsi="Times New Roman"/>
          <w:sz w:val="24"/>
          <w:szCs w:val="24"/>
          <w:lang w:val="ru-RU"/>
        </w:rPr>
        <w:t xml:space="preserve"> реализуется </w:t>
      </w:r>
      <w:r w:rsidR="00CA2E26" w:rsidRPr="004D3EA9">
        <w:rPr>
          <w:rFonts w:ascii="Times New Roman" w:eastAsia="SchoolBookSanPin" w:hAnsi="Times New Roman"/>
          <w:sz w:val="24"/>
          <w:szCs w:val="24"/>
          <w:lang w:val="ru-RU"/>
        </w:rPr>
        <w:t xml:space="preserve"> в рамках урочной и внеурочной деятельности. Все мероприятия </w:t>
      </w:r>
      <w:r w:rsidR="003F4DE2">
        <w:rPr>
          <w:rFonts w:ascii="Times New Roman" w:eastAsia="SchoolBookSanPin" w:hAnsi="Times New Roman"/>
          <w:sz w:val="24"/>
          <w:szCs w:val="24"/>
          <w:lang w:val="ru-RU"/>
        </w:rPr>
        <w:t>проводятся</w:t>
      </w:r>
      <w:r w:rsidR="00CA2E26" w:rsidRPr="004D3EA9">
        <w:rPr>
          <w:rFonts w:ascii="Times New Roman" w:eastAsia="SchoolBookSanPin" w:hAnsi="Times New Roman"/>
          <w:sz w:val="24"/>
          <w:szCs w:val="24"/>
          <w:lang w:val="ru-RU"/>
        </w:rPr>
        <w:t xml:space="preserve"> с учетом особенностей основной образовательной программы, </w:t>
      </w:r>
      <w:r w:rsidR="003F4DE2" w:rsidRPr="003F4DE2">
        <w:rPr>
          <w:rFonts w:ascii="Times New Roman" w:hAnsi="Times New Roman"/>
          <w:sz w:val="24"/>
          <w:szCs w:val="24"/>
          <w:lang w:val="ru-RU"/>
        </w:rPr>
        <w:t>календарного плана воспитательной работы Министерства просвещения</w:t>
      </w:r>
      <w:r w:rsidR="003F4DE2">
        <w:rPr>
          <w:rFonts w:ascii="Times New Roman" w:hAnsi="Times New Roman"/>
          <w:sz w:val="24"/>
          <w:szCs w:val="24"/>
          <w:lang w:val="ru-RU"/>
        </w:rPr>
        <w:t>,</w:t>
      </w:r>
      <w:r w:rsidR="003F4DE2" w:rsidRPr="003F4DE2">
        <w:rPr>
          <w:rFonts w:ascii="Times New Roman" w:eastAsia="SchoolBookSanPin" w:hAnsi="Times New Roman"/>
          <w:sz w:val="24"/>
          <w:szCs w:val="24"/>
          <w:lang w:val="ru-RU"/>
        </w:rPr>
        <w:t xml:space="preserve"> </w:t>
      </w:r>
      <w:r w:rsidR="00CA2E26" w:rsidRPr="003F4DE2">
        <w:rPr>
          <w:rFonts w:ascii="Times New Roman" w:eastAsia="SchoolBookSanPin" w:hAnsi="Times New Roman"/>
          <w:sz w:val="24"/>
          <w:szCs w:val="24"/>
          <w:lang w:val="ru-RU"/>
        </w:rPr>
        <w:t xml:space="preserve"> возрастных, физиологических и психоэмоциональных особенностей обучающихся.</w:t>
      </w:r>
      <w:r w:rsidR="007173A1">
        <w:rPr>
          <w:rFonts w:ascii="Times New Roman" w:eastAsia="SchoolBookSanPin" w:hAnsi="Times New Roman"/>
          <w:sz w:val="24"/>
          <w:szCs w:val="24"/>
          <w:lang w:val="ru-RU"/>
        </w:rPr>
        <w:t xml:space="preserve"> </w:t>
      </w:r>
      <w:r w:rsidR="007173A1">
        <w:rPr>
          <w:rFonts w:ascii="Times New Roman" w:eastAsia="SchoolBookSanPin" w:hAnsi="Times New Roman"/>
          <w:sz w:val="24"/>
          <w:szCs w:val="24"/>
          <w:lang w:val="ru-RU"/>
        </w:rPr>
        <w:lastRenderedPageBreak/>
        <w:t xml:space="preserve">Календарный план воспитательной работы НОО представлен в </w:t>
      </w:r>
      <w:r w:rsidR="007173A1" w:rsidRPr="00F71123">
        <w:rPr>
          <w:rFonts w:ascii="Times New Roman" w:hAnsi="Times New Roman"/>
          <w:color w:val="000000"/>
          <w:sz w:val="24"/>
          <w:szCs w:val="24"/>
          <w:lang w:val="ru-RU" w:eastAsia="ru-RU"/>
        </w:rPr>
        <w:t>Приложении к основной образовательной программе начального общего образования:</w:t>
      </w:r>
      <w:r w:rsidR="003F1E21">
        <w:rPr>
          <w:rFonts w:ascii="Times New Roman" w:hAnsi="Times New Roman"/>
          <w:color w:val="000000"/>
          <w:sz w:val="24"/>
          <w:szCs w:val="24"/>
          <w:lang w:val="ru-RU" w:eastAsia="ru-RU"/>
        </w:rPr>
        <w:t xml:space="preserve"> </w:t>
      </w:r>
      <w:hyperlink r:id="rId17" w:history="1">
        <w:r w:rsidR="007173A1" w:rsidRPr="00F71123">
          <w:rPr>
            <w:rStyle w:val="a3"/>
            <w:rFonts w:ascii="Times New Roman" w:eastAsia="SchoolBookSanPin" w:hAnsi="Times New Roman"/>
            <w:sz w:val="24"/>
            <w:szCs w:val="24"/>
            <w:lang w:val="ru-RU"/>
          </w:rPr>
          <w:t>https://gimn-zhenskaya-cherepovec-r19.gosweb.gosuslugi.ru/svedeniya-ob-obrazovatelnoy-organizatsii/vospitatelnaya-rabota/dokumenty-1_139.html</w:t>
        </w:r>
      </w:hyperlink>
    </w:p>
    <w:p w:rsidR="003F1E21" w:rsidRPr="003F1E21" w:rsidRDefault="003F1E21" w:rsidP="003F1E21">
      <w:pPr>
        <w:widowControl/>
        <w:spacing w:after="0" w:line="360" w:lineRule="auto"/>
        <w:ind w:firstLine="709"/>
        <w:jc w:val="both"/>
        <w:rPr>
          <w:rFonts w:ascii="Times New Roman" w:eastAsia="SchoolBookSanPin" w:hAnsi="Times New Roman"/>
          <w:sz w:val="24"/>
          <w:szCs w:val="24"/>
          <w:lang w:val="ru-RU"/>
        </w:rPr>
      </w:pPr>
    </w:p>
    <w:bookmarkEnd w:id="2"/>
    <w:p w:rsidR="00880340" w:rsidRDefault="00574ADA" w:rsidP="00880340">
      <w:pPr>
        <w:spacing w:line="360" w:lineRule="auto"/>
        <w:rPr>
          <w:rFonts w:ascii="Times New Roman" w:eastAsia="Times New Roman" w:hAnsi="Times New Roman"/>
          <w:b/>
          <w:bCs/>
          <w:sz w:val="24"/>
          <w:szCs w:val="24"/>
          <w:lang w:val="ru-RU"/>
        </w:rPr>
      </w:pPr>
      <w:r w:rsidRPr="00574ADA">
        <w:rPr>
          <w:rFonts w:ascii="Times New Roman" w:eastAsia="SchoolBookSanPin" w:hAnsi="Times New Roman"/>
          <w:b/>
          <w:bCs/>
          <w:sz w:val="24"/>
          <w:szCs w:val="24"/>
          <w:lang w:val="ru-RU"/>
        </w:rPr>
        <w:t>3.5</w:t>
      </w:r>
      <w:r w:rsidR="00880340">
        <w:rPr>
          <w:rFonts w:ascii="Times New Roman" w:eastAsia="SchoolBookSanPin" w:hAnsi="Times New Roman"/>
          <w:b/>
          <w:bCs/>
          <w:sz w:val="24"/>
          <w:szCs w:val="24"/>
          <w:lang w:val="ru-RU"/>
        </w:rPr>
        <w:t>.</w:t>
      </w:r>
      <w:r w:rsidRPr="00574ADA">
        <w:rPr>
          <w:rFonts w:ascii="Times New Roman" w:eastAsia="SchoolBookSanPin" w:hAnsi="Times New Roman"/>
          <w:b/>
          <w:bCs/>
          <w:sz w:val="24"/>
          <w:szCs w:val="24"/>
          <w:lang w:val="ru-RU"/>
        </w:rPr>
        <w:t xml:space="preserve"> </w:t>
      </w:r>
      <w:r w:rsidR="009D14C4" w:rsidRPr="00574ADA">
        <w:rPr>
          <w:rFonts w:ascii="Times New Roman" w:eastAsia="Times New Roman" w:hAnsi="Times New Roman"/>
          <w:b/>
          <w:bCs/>
          <w:sz w:val="24"/>
          <w:szCs w:val="24"/>
          <w:lang w:val="ru-RU"/>
        </w:rPr>
        <w:t xml:space="preserve">Характеристика условий реализации </w:t>
      </w:r>
      <w:r w:rsidR="001500DE">
        <w:rPr>
          <w:rFonts w:ascii="Times New Roman" w:eastAsia="Times New Roman" w:hAnsi="Times New Roman"/>
          <w:b/>
          <w:bCs/>
          <w:sz w:val="24"/>
          <w:szCs w:val="24"/>
          <w:lang w:val="ru-RU"/>
        </w:rPr>
        <w:t>ООП</w:t>
      </w:r>
      <w:r w:rsidR="009D14C4" w:rsidRPr="00574ADA">
        <w:rPr>
          <w:rFonts w:ascii="Times New Roman" w:eastAsia="Times New Roman" w:hAnsi="Times New Roman"/>
          <w:b/>
          <w:bCs/>
          <w:sz w:val="24"/>
          <w:szCs w:val="24"/>
          <w:lang w:val="ru-RU"/>
        </w:rPr>
        <w:t xml:space="preserve"> НОО</w:t>
      </w:r>
    </w:p>
    <w:p w:rsidR="00574ADA" w:rsidRPr="00574ADA" w:rsidRDefault="00574ADA" w:rsidP="00880340">
      <w:pPr>
        <w:spacing w:line="360" w:lineRule="auto"/>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Система условий реализации программы НОО, созданн</w:t>
      </w:r>
      <w:r w:rsidR="00415C46">
        <w:rPr>
          <w:rFonts w:ascii="Times New Roman" w:eastAsia="Times New Roman" w:hAnsi="Times New Roman"/>
          <w:sz w:val="24"/>
          <w:szCs w:val="24"/>
          <w:lang w:val="ru-RU"/>
        </w:rPr>
        <w:t>ая в МАОУ «</w:t>
      </w:r>
      <w:r w:rsidR="00075325">
        <w:rPr>
          <w:rFonts w:ascii="Times New Roman" w:eastAsia="Times New Roman" w:hAnsi="Times New Roman"/>
          <w:sz w:val="24"/>
          <w:szCs w:val="24"/>
          <w:lang w:val="ru-RU"/>
        </w:rPr>
        <w:t>Женская гуманитарная гимназия»</w:t>
      </w:r>
      <w:r w:rsidRPr="00574ADA">
        <w:rPr>
          <w:rFonts w:ascii="Times New Roman" w:eastAsia="Times New Roman" w:hAnsi="Times New Roman"/>
          <w:sz w:val="24"/>
          <w:szCs w:val="24"/>
          <w:lang w:val="ru-RU"/>
        </w:rPr>
        <w:t xml:space="preserve">, направлена </w:t>
      </w:r>
      <w:proofErr w:type="gramStart"/>
      <w:r w:rsidRPr="00574ADA">
        <w:rPr>
          <w:rFonts w:ascii="Times New Roman" w:eastAsia="Times New Roman" w:hAnsi="Times New Roman"/>
          <w:sz w:val="24"/>
          <w:szCs w:val="24"/>
          <w:lang w:val="ru-RU"/>
        </w:rPr>
        <w:t>на</w:t>
      </w:r>
      <w:proofErr w:type="gramEnd"/>
      <w:r w:rsidRPr="00574ADA">
        <w:rPr>
          <w:rFonts w:ascii="Times New Roman" w:eastAsia="Times New Roman" w:hAnsi="Times New Roman"/>
          <w:sz w:val="24"/>
          <w:szCs w:val="24"/>
          <w:lang w:val="ru-RU"/>
        </w:rPr>
        <w:t>:</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 xml:space="preserve">достижение </w:t>
      </w:r>
      <w:proofErr w:type="gramStart"/>
      <w:r w:rsidRPr="00574ADA">
        <w:rPr>
          <w:rFonts w:ascii="Times New Roman" w:eastAsia="Times New Roman" w:hAnsi="Times New Roman"/>
          <w:sz w:val="24"/>
          <w:szCs w:val="24"/>
          <w:lang w:val="ru-RU"/>
        </w:rPr>
        <w:t>обучающимися</w:t>
      </w:r>
      <w:proofErr w:type="gramEnd"/>
      <w:r w:rsidRPr="00574ADA">
        <w:rPr>
          <w:rFonts w:ascii="Times New Roman" w:eastAsia="Times New Roman" w:hAnsi="Times New Roman"/>
          <w:sz w:val="24"/>
          <w:szCs w:val="24"/>
          <w:lang w:val="ru-RU"/>
        </w:rPr>
        <w:t xml:space="preserve"> планируемых результатов освоения программы начального общего об</w:t>
      </w:r>
      <w:r w:rsidR="00415C46">
        <w:rPr>
          <w:rFonts w:ascii="Times New Roman" w:eastAsia="Times New Roman" w:hAnsi="Times New Roman"/>
          <w:sz w:val="24"/>
          <w:szCs w:val="24"/>
          <w:lang w:val="ru-RU"/>
        </w:rPr>
        <w:t>разования</w:t>
      </w:r>
      <w:r w:rsidRPr="00574ADA">
        <w:rPr>
          <w:rFonts w:ascii="Times New Roman" w:eastAsia="Times New Roman" w:hAnsi="Times New Roman"/>
          <w:sz w:val="24"/>
          <w:szCs w:val="24"/>
          <w:lang w:val="ru-RU"/>
        </w:rPr>
        <w:t>;</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sidRPr="00574ADA">
        <w:rPr>
          <w:rFonts w:ascii="Times New Roman" w:eastAsia="Times New Roman" w:hAnsi="Times New Roman"/>
          <w:sz w:val="24"/>
          <w:szCs w:val="24"/>
          <w:lang w:val="ru-RU"/>
        </w:rPr>
        <w:t>а-</w:t>
      </w:r>
      <w:proofErr w:type="gramEnd"/>
      <w:r w:rsidRPr="00574ADA">
        <w:rPr>
          <w:rFonts w:ascii="Times New Roman" w:eastAsia="Times New Roman" w:hAnsi="Times New Roman"/>
          <w:sz w:val="24"/>
          <w:szCs w:val="24"/>
          <w:lang w:val="ru-RU"/>
        </w:rPr>
        <w:t xml:space="preserve">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1049CE">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lastRenderedPageBreak/>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 xml:space="preserve">формирование у </w:t>
      </w:r>
      <w:proofErr w:type="gramStart"/>
      <w:r w:rsidRPr="00574ADA">
        <w:rPr>
          <w:rFonts w:ascii="Times New Roman" w:eastAsia="Times New Roman" w:hAnsi="Times New Roman"/>
          <w:sz w:val="24"/>
          <w:szCs w:val="24"/>
          <w:lang w:val="ru-RU"/>
        </w:rPr>
        <w:t>обучающихся</w:t>
      </w:r>
      <w:proofErr w:type="gramEnd"/>
      <w:r w:rsidRPr="00574ADA">
        <w:rPr>
          <w:rFonts w:ascii="Times New Roman" w:eastAsia="Times New Roman" w:hAnsi="Times New Roman"/>
          <w:sz w:val="24"/>
          <w:szCs w:val="24"/>
          <w:lang w:val="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74ADA" w:rsidRPr="00574ADA" w:rsidRDefault="00574ADA" w:rsidP="00075325">
      <w:pPr>
        <w:spacing w:line="36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74ADA" w:rsidRPr="00574ADA" w:rsidRDefault="00574ADA" w:rsidP="00DE137B">
      <w:pPr>
        <w:spacing w:line="480" w:lineRule="auto"/>
        <w:ind w:firstLine="709"/>
        <w:rPr>
          <w:rFonts w:ascii="Times New Roman" w:eastAsia="Times New Roman" w:hAnsi="Times New Roman"/>
          <w:sz w:val="24"/>
          <w:szCs w:val="24"/>
          <w:lang w:val="ru-RU"/>
        </w:rPr>
      </w:pPr>
      <w:r w:rsidRPr="00574ADA">
        <w:rPr>
          <w:rFonts w:ascii="Times New Roman" w:eastAsia="Times New Roman" w:hAnsi="Times New Roman"/>
          <w:sz w:val="24"/>
          <w:szCs w:val="24"/>
          <w:lang w:val="ru-RU"/>
        </w:rPr>
        <w:t>-</w:t>
      </w:r>
      <w:r w:rsidR="006A666F">
        <w:rPr>
          <w:rFonts w:ascii="Times New Roman" w:eastAsia="Times New Roman" w:hAnsi="Times New Roman"/>
          <w:sz w:val="24"/>
          <w:szCs w:val="24"/>
          <w:lang w:val="ru-RU"/>
        </w:rPr>
        <w:t xml:space="preserve"> </w:t>
      </w:r>
      <w:r w:rsidRPr="00574ADA">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DE137B" w:rsidRPr="00E54BCA" w:rsidRDefault="00574ADA" w:rsidP="00DE137B">
      <w:pPr>
        <w:spacing w:line="480" w:lineRule="auto"/>
        <w:rPr>
          <w:rFonts w:ascii="Times New Roman" w:eastAsia="Times New Roman" w:hAnsi="Times New Roman"/>
          <w:b/>
          <w:sz w:val="24"/>
          <w:szCs w:val="24"/>
          <w:lang w:val="ru-RU"/>
        </w:rPr>
      </w:pPr>
      <w:r w:rsidRPr="00E54BCA">
        <w:rPr>
          <w:rFonts w:ascii="Times New Roman" w:eastAsia="Times New Roman" w:hAnsi="Times New Roman"/>
          <w:b/>
          <w:sz w:val="24"/>
          <w:szCs w:val="24"/>
          <w:lang w:val="ru-RU"/>
        </w:rPr>
        <w:t>3.5.1.</w:t>
      </w:r>
      <w:r w:rsidR="006A666F" w:rsidRPr="00E54BCA">
        <w:rPr>
          <w:rFonts w:ascii="Times New Roman" w:eastAsia="Times New Roman" w:hAnsi="Times New Roman"/>
          <w:b/>
          <w:sz w:val="24"/>
          <w:szCs w:val="24"/>
          <w:lang w:val="ru-RU"/>
        </w:rPr>
        <w:t xml:space="preserve"> </w:t>
      </w:r>
      <w:r w:rsidRPr="00E54BCA">
        <w:rPr>
          <w:rFonts w:ascii="Times New Roman" w:eastAsia="Times New Roman" w:hAnsi="Times New Roman"/>
          <w:b/>
          <w:sz w:val="24"/>
          <w:szCs w:val="24"/>
          <w:lang w:val="ru-RU"/>
        </w:rPr>
        <w:t xml:space="preserve">Кадровые условия реализации </w:t>
      </w:r>
      <w:r w:rsidR="001500DE" w:rsidRPr="00E54BCA">
        <w:rPr>
          <w:rFonts w:ascii="Times New Roman" w:eastAsia="Times New Roman" w:hAnsi="Times New Roman"/>
          <w:b/>
          <w:sz w:val="24"/>
          <w:szCs w:val="24"/>
          <w:lang w:val="ru-RU"/>
        </w:rPr>
        <w:t>ООП</w:t>
      </w:r>
      <w:r w:rsidRPr="00E54BCA">
        <w:rPr>
          <w:rFonts w:ascii="Times New Roman" w:eastAsia="Times New Roman" w:hAnsi="Times New Roman"/>
          <w:b/>
          <w:sz w:val="24"/>
          <w:szCs w:val="24"/>
          <w:lang w:val="ru-RU"/>
        </w:rPr>
        <w:t xml:space="preserve"> НОО</w:t>
      </w:r>
    </w:p>
    <w:p w:rsidR="006A666F" w:rsidRDefault="000E78AC" w:rsidP="00075325">
      <w:pPr>
        <w:spacing w:line="360" w:lineRule="auto"/>
        <w:ind w:firstLine="709"/>
        <w:rPr>
          <w:rFonts w:ascii="Times New Roman" w:hAnsi="Times New Roman"/>
          <w:color w:val="000000"/>
          <w:sz w:val="24"/>
          <w:szCs w:val="24"/>
          <w:lang w:val="ru-RU"/>
        </w:rPr>
      </w:pPr>
      <w:r w:rsidRPr="000E78AC">
        <w:rPr>
          <w:rFonts w:ascii="Times New Roman" w:hAnsi="Times New Roman"/>
          <w:color w:val="000000"/>
          <w:sz w:val="24"/>
          <w:szCs w:val="24"/>
          <w:lang w:val="ru-RU"/>
        </w:rPr>
        <w:t xml:space="preserve">Описание кадровых условий реализации основной образовательной программы </w:t>
      </w:r>
      <w:r w:rsidR="007C56FA">
        <w:rPr>
          <w:rFonts w:ascii="Times New Roman" w:hAnsi="Times New Roman"/>
          <w:color w:val="000000"/>
          <w:sz w:val="24"/>
          <w:szCs w:val="24"/>
          <w:lang w:val="ru-RU"/>
        </w:rPr>
        <w:t>МАОУ «</w:t>
      </w:r>
      <w:r w:rsidR="00075325">
        <w:rPr>
          <w:rFonts w:ascii="Times New Roman" w:hAnsi="Times New Roman"/>
          <w:color w:val="000000"/>
          <w:sz w:val="24"/>
          <w:szCs w:val="24"/>
          <w:lang w:val="ru-RU"/>
        </w:rPr>
        <w:t>ЖГГ</w:t>
      </w:r>
      <w:r w:rsidR="007C56FA">
        <w:rPr>
          <w:rFonts w:ascii="Times New Roman" w:hAnsi="Times New Roman"/>
          <w:color w:val="000000"/>
          <w:sz w:val="24"/>
          <w:szCs w:val="24"/>
          <w:lang w:val="ru-RU"/>
        </w:rPr>
        <w:t xml:space="preserve">» </w:t>
      </w:r>
      <w:r w:rsidRPr="000E78AC">
        <w:rPr>
          <w:rFonts w:ascii="Times New Roman" w:hAnsi="Times New Roman"/>
          <w:color w:val="000000"/>
          <w:sz w:val="24"/>
          <w:szCs w:val="24"/>
          <w:lang w:val="ru-RU"/>
        </w:rPr>
        <w:t>включает:</w:t>
      </w:r>
    </w:p>
    <w:p w:rsidR="006A666F" w:rsidRDefault="00075325" w:rsidP="00075325">
      <w:pPr>
        <w:spacing w:line="360" w:lineRule="auto"/>
        <w:ind w:firstLine="709"/>
        <w:rPr>
          <w:rFonts w:ascii="Times New Roman" w:hAnsi="Times New Roman"/>
          <w:color w:val="000000"/>
          <w:sz w:val="24"/>
          <w:szCs w:val="24"/>
          <w:lang w:val="ru-RU"/>
        </w:rPr>
      </w:pPr>
      <w:r>
        <w:rPr>
          <w:rFonts w:ascii="Times New Roman" w:hAnsi="Times New Roman"/>
          <w:color w:val="000000"/>
          <w:sz w:val="24"/>
          <w:szCs w:val="24"/>
          <w:lang w:val="ru-RU"/>
        </w:rPr>
        <w:t>-</w:t>
      </w:r>
      <w:r w:rsidR="000E78AC" w:rsidRPr="000E78AC">
        <w:rPr>
          <w:rFonts w:ascii="Times New Roman" w:hAnsi="Times New Roman"/>
          <w:color w:val="000000"/>
          <w:sz w:val="24"/>
          <w:szCs w:val="24"/>
          <w:lang w:val="ru-RU"/>
        </w:rPr>
        <w:t>характеристику укомплектованности образовательного учреждения;</w:t>
      </w:r>
    </w:p>
    <w:p w:rsidR="006A666F" w:rsidRDefault="00075325" w:rsidP="00075325">
      <w:pPr>
        <w:spacing w:line="360" w:lineRule="auto"/>
        <w:ind w:firstLine="709"/>
        <w:rPr>
          <w:rFonts w:ascii="Times New Roman" w:hAnsi="Times New Roman"/>
          <w:color w:val="000000"/>
          <w:sz w:val="24"/>
          <w:szCs w:val="24"/>
          <w:lang w:val="ru-RU"/>
        </w:rPr>
      </w:pPr>
      <w:r>
        <w:rPr>
          <w:rFonts w:ascii="Times New Roman" w:hAnsi="Times New Roman"/>
          <w:color w:val="000000"/>
          <w:sz w:val="24"/>
          <w:szCs w:val="24"/>
          <w:lang w:val="ru-RU"/>
        </w:rPr>
        <w:t>-</w:t>
      </w:r>
      <w:r w:rsidR="000E78AC" w:rsidRPr="000E78AC">
        <w:rPr>
          <w:rFonts w:ascii="Times New Roman" w:hAnsi="Times New Roman"/>
          <w:color w:val="000000"/>
          <w:sz w:val="24"/>
          <w:szCs w:val="24"/>
          <w:lang w:val="ru-RU"/>
        </w:rPr>
        <w:t xml:space="preserve"> описание уровня квалификации работников образовательного учреждения и их функциональных</w:t>
      </w:r>
      <w:r w:rsidR="00562C34">
        <w:rPr>
          <w:rFonts w:ascii="Times New Roman" w:hAnsi="Times New Roman"/>
          <w:color w:val="000000"/>
          <w:sz w:val="24"/>
          <w:szCs w:val="24"/>
          <w:lang w:val="ru-RU"/>
        </w:rPr>
        <w:t xml:space="preserve"> </w:t>
      </w:r>
      <w:r w:rsidR="000E78AC" w:rsidRPr="000E78AC">
        <w:rPr>
          <w:rFonts w:ascii="Times New Roman" w:hAnsi="Times New Roman"/>
          <w:color w:val="000000"/>
          <w:sz w:val="24"/>
          <w:szCs w:val="24"/>
          <w:lang w:val="ru-RU"/>
        </w:rPr>
        <w:t>обязанностей;</w:t>
      </w:r>
    </w:p>
    <w:p w:rsidR="006A666F" w:rsidRDefault="00075325" w:rsidP="00075325">
      <w:pPr>
        <w:spacing w:line="360" w:lineRule="auto"/>
        <w:ind w:firstLine="709"/>
        <w:rPr>
          <w:rFonts w:ascii="Times New Roman" w:hAnsi="Times New Roman"/>
          <w:color w:val="000000"/>
          <w:sz w:val="24"/>
          <w:szCs w:val="24"/>
          <w:lang w:val="ru-RU"/>
        </w:rPr>
      </w:pPr>
      <w:r w:rsidRPr="00562C34">
        <w:rPr>
          <w:rFonts w:ascii="Times New Roman" w:hAnsi="Times New Roman"/>
          <w:color w:val="000000"/>
          <w:sz w:val="24"/>
          <w:szCs w:val="24"/>
          <w:lang w:val="ru-RU"/>
        </w:rPr>
        <w:t>-</w:t>
      </w:r>
      <w:r w:rsidR="000E78AC" w:rsidRPr="00562C34">
        <w:rPr>
          <w:rFonts w:ascii="Times New Roman" w:hAnsi="Times New Roman"/>
          <w:color w:val="000000"/>
          <w:sz w:val="24"/>
          <w:szCs w:val="24"/>
          <w:lang w:val="ru-RU"/>
        </w:rPr>
        <w:t xml:space="preserve"> описание реализуемой системы непрерывного</w:t>
      </w:r>
      <w:r w:rsidR="000E78AC" w:rsidRPr="000E78AC">
        <w:rPr>
          <w:rFonts w:ascii="Times New Roman" w:hAnsi="Times New Roman"/>
          <w:color w:val="000000"/>
          <w:sz w:val="24"/>
          <w:szCs w:val="24"/>
          <w:lang w:val="ru-RU"/>
        </w:rPr>
        <w:t xml:space="preserve"> профессионального развития и повышения</w:t>
      </w:r>
      <w:r w:rsidR="006A666F">
        <w:rPr>
          <w:rFonts w:ascii="Times New Roman" w:hAnsi="Times New Roman"/>
          <w:color w:val="000000"/>
          <w:sz w:val="24"/>
          <w:szCs w:val="24"/>
          <w:lang w:val="ru-RU"/>
        </w:rPr>
        <w:t xml:space="preserve"> </w:t>
      </w:r>
      <w:r w:rsidR="000E78AC" w:rsidRPr="000E78AC">
        <w:rPr>
          <w:rFonts w:ascii="Times New Roman" w:hAnsi="Times New Roman"/>
          <w:color w:val="000000"/>
          <w:sz w:val="24"/>
          <w:szCs w:val="24"/>
          <w:lang w:val="ru-RU"/>
        </w:rPr>
        <w:t>квалификации педагогических работников;</w:t>
      </w:r>
    </w:p>
    <w:p w:rsidR="00574ADA" w:rsidRDefault="00075325" w:rsidP="00075325">
      <w:pPr>
        <w:spacing w:line="360" w:lineRule="auto"/>
        <w:ind w:firstLine="709"/>
        <w:rPr>
          <w:rFonts w:ascii="Times New Roman" w:hAnsi="Times New Roman"/>
          <w:color w:val="000000"/>
          <w:sz w:val="24"/>
          <w:szCs w:val="24"/>
          <w:lang w:val="ru-RU"/>
        </w:rPr>
      </w:pPr>
      <w:r w:rsidRPr="00562C34">
        <w:rPr>
          <w:rFonts w:ascii="Times New Roman" w:hAnsi="Times New Roman"/>
          <w:color w:val="000000"/>
          <w:sz w:val="24"/>
          <w:szCs w:val="24"/>
          <w:lang w:val="ru-RU"/>
        </w:rPr>
        <w:t>-</w:t>
      </w:r>
      <w:r w:rsidR="000E78AC" w:rsidRPr="00562C34">
        <w:rPr>
          <w:rFonts w:ascii="Times New Roman" w:hAnsi="Times New Roman"/>
          <w:color w:val="000000"/>
          <w:sz w:val="24"/>
          <w:szCs w:val="24"/>
          <w:lang w:val="ru-RU"/>
        </w:rPr>
        <w:t xml:space="preserve"> описание </w:t>
      </w:r>
      <w:proofErr w:type="gramStart"/>
      <w:r w:rsidR="000E78AC" w:rsidRPr="00562C34">
        <w:rPr>
          <w:rFonts w:ascii="Times New Roman" w:hAnsi="Times New Roman"/>
          <w:color w:val="000000"/>
          <w:sz w:val="24"/>
          <w:szCs w:val="24"/>
          <w:lang w:val="ru-RU"/>
        </w:rPr>
        <w:t>системы оценки деятельности членов педагогического коллектива</w:t>
      </w:r>
      <w:proofErr w:type="gramEnd"/>
      <w:r w:rsidR="000E78AC" w:rsidRPr="00562C34">
        <w:rPr>
          <w:rFonts w:ascii="Times New Roman" w:hAnsi="Times New Roman"/>
          <w:color w:val="000000"/>
          <w:sz w:val="24"/>
          <w:szCs w:val="24"/>
          <w:lang w:val="ru-RU"/>
        </w:rPr>
        <w:t>.</w:t>
      </w:r>
    </w:p>
    <w:p w:rsidR="00DE137B" w:rsidRPr="00DE137B" w:rsidRDefault="000E78AC" w:rsidP="00852351">
      <w:pPr>
        <w:spacing w:line="360" w:lineRule="auto"/>
        <w:rPr>
          <w:rFonts w:ascii="Times New Roman" w:hAnsi="Times New Roman"/>
          <w:b/>
          <w:bCs/>
          <w:color w:val="000000"/>
          <w:sz w:val="24"/>
          <w:szCs w:val="24"/>
          <w:lang w:val="ru-RU"/>
        </w:rPr>
      </w:pPr>
      <w:r w:rsidRPr="00DE137B">
        <w:rPr>
          <w:rFonts w:ascii="Times New Roman" w:hAnsi="Times New Roman"/>
          <w:b/>
          <w:bCs/>
          <w:color w:val="000000"/>
          <w:sz w:val="24"/>
          <w:szCs w:val="24"/>
          <w:lang w:val="ru-RU"/>
        </w:rPr>
        <w:t>Кадровое обеспечение</w:t>
      </w:r>
      <w:r w:rsidR="00852351" w:rsidRPr="00DE137B">
        <w:rPr>
          <w:rFonts w:ascii="Times New Roman" w:hAnsi="Times New Roman"/>
          <w:b/>
          <w:bCs/>
          <w:color w:val="000000"/>
          <w:sz w:val="24"/>
          <w:szCs w:val="24"/>
          <w:lang w:val="ru-RU"/>
        </w:rPr>
        <w:t xml:space="preserve">  </w:t>
      </w:r>
    </w:p>
    <w:p w:rsidR="00695D1C" w:rsidRDefault="006A666F" w:rsidP="00695D1C">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МАОУ «</w:t>
      </w:r>
      <w:r w:rsidR="00852351" w:rsidRPr="00DE137B">
        <w:rPr>
          <w:rFonts w:ascii="Times New Roman" w:hAnsi="Times New Roman"/>
          <w:color w:val="000000"/>
          <w:sz w:val="24"/>
          <w:szCs w:val="24"/>
          <w:lang w:val="ru-RU"/>
        </w:rPr>
        <w:t>ЖГГ</w:t>
      </w:r>
      <w:r w:rsidR="000E78AC" w:rsidRPr="00DE137B">
        <w:rPr>
          <w:rFonts w:ascii="Times New Roman" w:hAnsi="Times New Roman"/>
          <w:color w:val="000000"/>
          <w:sz w:val="24"/>
          <w:szCs w:val="24"/>
          <w:lang w:val="ru-RU"/>
        </w:rPr>
        <w:t>» укомплектовано кадрами, имеющими необходимую квалификацию для</w:t>
      </w: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решения задач, определённых основной образовательной программой начального общего образования.</w:t>
      </w: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В соответствии с требования</w:t>
      </w:r>
      <w:r w:rsidR="00317ECF" w:rsidRPr="00DE137B">
        <w:rPr>
          <w:rFonts w:ascii="Times New Roman" w:hAnsi="Times New Roman"/>
          <w:color w:val="000000"/>
          <w:sz w:val="24"/>
          <w:szCs w:val="24"/>
          <w:lang w:val="ru-RU"/>
        </w:rPr>
        <w:t>ми</w:t>
      </w:r>
      <w:r w:rsidR="000E78AC" w:rsidRPr="00DE137B">
        <w:rPr>
          <w:rFonts w:ascii="Times New Roman" w:hAnsi="Times New Roman"/>
          <w:color w:val="000000"/>
          <w:sz w:val="24"/>
          <w:szCs w:val="24"/>
          <w:lang w:val="ru-RU"/>
        </w:rPr>
        <w:t xml:space="preserve"> ФГОС, разработаны должностные инс</w:t>
      </w:r>
      <w:r w:rsidR="00317ECF" w:rsidRPr="00DE137B">
        <w:rPr>
          <w:rFonts w:ascii="Times New Roman" w:hAnsi="Times New Roman"/>
          <w:color w:val="000000"/>
          <w:sz w:val="24"/>
          <w:szCs w:val="24"/>
          <w:lang w:val="ru-RU"/>
        </w:rPr>
        <w:t>трукции заместителя директора</w:t>
      </w:r>
      <w:r w:rsidR="000E78AC" w:rsidRPr="00DE137B">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lastRenderedPageBreak/>
        <w:t>учителя начальных классов, педагога-психолога, социального педагога,  педагогов дополнительного образования.</w:t>
      </w: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Основой для разработки должностных инструкций, содержащих конкретный перечень должностных</w:t>
      </w:r>
      <w:r w:rsidR="00DE137B" w:rsidRPr="00DE137B">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обязанностей работников, с учётом особенностей организации труда и управления, а также прав</w:t>
      </w:r>
      <w:proofErr w:type="gramStart"/>
      <w:r w:rsidR="000E78AC" w:rsidRPr="00DE137B">
        <w:rPr>
          <w:rFonts w:ascii="Times New Roman" w:hAnsi="Times New Roman"/>
          <w:color w:val="000000"/>
          <w:sz w:val="24"/>
          <w:szCs w:val="24"/>
          <w:lang w:val="ru-RU"/>
        </w:rPr>
        <w:t>,о</w:t>
      </w:r>
      <w:proofErr w:type="gramEnd"/>
      <w:r w:rsidR="000E78AC" w:rsidRPr="00DE137B">
        <w:rPr>
          <w:rFonts w:ascii="Times New Roman" w:hAnsi="Times New Roman"/>
          <w:color w:val="000000"/>
          <w:sz w:val="24"/>
          <w:szCs w:val="24"/>
          <w:lang w:val="ru-RU"/>
        </w:rPr>
        <w:t>тветственности и компетентности работников образовательного учреждения, служат</w:t>
      </w: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квалификационные характеристики, представленные в Едином квалификационном справочнике</w:t>
      </w:r>
      <w:r>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должностей руководителей, специалистов и служащих (раздел «Квалификационные характеристики</w:t>
      </w:r>
      <w:r w:rsidR="00DE137B">
        <w:rPr>
          <w:rFonts w:ascii="Times New Roman" w:hAnsi="Times New Roman"/>
          <w:color w:val="000000"/>
          <w:sz w:val="24"/>
          <w:szCs w:val="24"/>
          <w:lang w:val="ru-RU"/>
        </w:rPr>
        <w:t xml:space="preserve"> </w:t>
      </w:r>
      <w:r w:rsidR="000E78AC" w:rsidRPr="00DE137B">
        <w:rPr>
          <w:rFonts w:ascii="Times New Roman" w:hAnsi="Times New Roman"/>
          <w:color w:val="000000"/>
          <w:sz w:val="24"/>
          <w:szCs w:val="24"/>
          <w:lang w:val="ru-RU"/>
        </w:rPr>
        <w:t>должностей работников образования»).</w:t>
      </w:r>
    </w:p>
    <w:p w:rsidR="006A666F" w:rsidRDefault="006A666F" w:rsidP="00852351">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17ECF" w:rsidRPr="00DE137B">
        <w:rPr>
          <w:rFonts w:ascii="Times New Roman" w:hAnsi="Times New Roman"/>
          <w:color w:val="000000"/>
          <w:sz w:val="24"/>
          <w:szCs w:val="24"/>
          <w:lang w:val="ru-RU"/>
        </w:rPr>
        <w:t>Начальная школа на сегодняшний день полностью укомплектована квалифицированными</w:t>
      </w:r>
      <w:r>
        <w:rPr>
          <w:rFonts w:ascii="Times New Roman" w:hAnsi="Times New Roman"/>
          <w:color w:val="000000"/>
          <w:sz w:val="24"/>
          <w:szCs w:val="24"/>
          <w:lang w:val="ru-RU"/>
        </w:rPr>
        <w:t xml:space="preserve"> </w:t>
      </w:r>
      <w:r w:rsidR="00317ECF" w:rsidRPr="00DE137B">
        <w:rPr>
          <w:rFonts w:ascii="Times New Roman" w:hAnsi="Times New Roman"/>
          <w:color w:val="000000"/>
          <w:sz w:val="24"/>
          <w:szCs w:val="24"/>
          <w:lang w:val="ru-RU"/>
        </w:rPr>
        <w:t>педагогическими, руководящими и иными работниками.</w:t>
      </w:r>
      <w:r>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В начальной школе </w:t>
      </w:r>
      <w:r w:rsidR="00DE137B">
        <w:rPr>
          <w:rFonts w:ascii="Times New Roman" w:hAnsi="Times New Roman"/>
          <w:color w:val="000000"/>
          <w:sz w:val="24"/>
          <w:szCs w:val="24"/>
          <w:lang w:val="ru-RU"/>
        </w:rPr>
        <w:t>8</w:t>
      </w:r>
      <w:r w:rsidR="007E7290">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классов комплектов, </w:t>
      </w:r>
      <w:r w:rsidR="002C583B" w:rsidRPr="00417500">
        <w:rPr>
          <w:rFonts w:ascii="Times New Roman" w:hAnsi="Times New Roman"/>
          <w:color w:val="000000"/>
          <w:sz w:val="24"/>
          <w:szCs w:val="24"/>
          <w:lang w:val="ru-RU"/>
        </w:rPr>
        <w:t xml:space="preserve">непосредственный </w:t>
      </w:r>
      <w:r w:rsidR="00317ECF" w:rsidRPr="00417500">
        <w:rPr>
          <w:rFonts w:ascii="Times New Roman" w:hAnsi="Times New Roman"/>
          <w:color w:val="000000"/>
          <w:sz w:val="24"/>
          <w:szCs w:val="24"/>
          <w:lang w:val="ru-RU"/>
        </w:rPr>
        <w:t xml:space="preserve">образовательный процесс в них </w:t>
      </w:r>
      <w:r w:rsidRPr="00417500">
        <w:rPr>
          <w:rFonts w:ascii="Times New Roman" w:hAnsi="Times New Roman"/>
          <w:color w:val="000000"/>
          <w:sz w:val="24"/>
          <w:szCs w:val="24"/>
          <w:lang w:val="ru-RU"/>
        </w:rPr>
        <w:t>обеспечиваю</w:t>
      </w:r>
      <w:r w:rsidR="00C375CB" w:rsidRPr="00417500">
        <w:rPr>
          <w:rFonts w:ascii="Times New Roman" w:hAnsi="Times New Roman"/>
          <w:color w:val="000000"/>
          <w:sz w:val="24"/>
          <w:szCs w:val="24"/>
          <w:lang w:val="ru-RU"/>
        </w:rPr>
        <w:t xml:space="preserve">т </w:t>
      </w:r>
      <w:r w:rsidR="00417500" w:rsidRPr="00417500">
        <w:rPr>
          <w:rFonts w:ascii="Times New Roman" w:hAnsi="Times New Roman"/>
          <w:color w:val="000000"/>
          <w:sz w:val="24"/>
          <w:szCs w:val="24"/>
          <w:lang w:val="ru-RU"/>
        </w:rPr>
        <w:t xml:space="preserve">8 </w:t>
      </w:r>
      <w:r w:rsidR="00C375CB" w:rsidRPr="00417500">
        <w:rPr>
          <w:rFonts w:ascii="Times New Roman" w:hAnsi="Times New Roman"/>
          <w:color w:val="000000"/>
          <w:sz w:val="24"/>
          <w:szCs w:val="24"/>
          <w:lang w:val="ru-RU"/>
        </w:rPr>
        <w:t>учител</w:t>
      </w:r>
      <w:r w:rsidR="00417500" w:rsidRPr="00417500">
        <w:rPr>
          <w:rFonts w:ascii="Times New Roman" w:hAnsi="Times New Roman"/>
          <w:color w:val="000000"/>
          <w:sz w:val="24"/>
          <w:szCs w:val="24"/>
          <w:lang w:val="ru-RU"/>
        </w:rPr>
        <w:t xml:space="preserve">ей </w:t>
      </w:r>
      <w:r w:rsidR="002C583B" w:rsidRPr="00417500">
        <w:rPr>
          <w:rFonts w:ascii="Times New Roman" w:hAnsi="Times New Roman"/>
          <w:color w:val="000000"/>
          <w:sz w:val="24"/>
          <w:szCs w:val="24"/>
          <w:lang w:val="ru-RU"/>
        </w:rPr>
        <w:t xml:space="preserve"> начальных классов</w:t>
      </w:r>
      <w:r w:rsidR="00CB459C" w:rsidRPr="00417500">
        <w:rPr>
          <w:rFonts w:ascii="Times New Roman" w:hAnsi="Times New Roman"/>
          <w:color w:val="000000"/>
          <w:sz w:val="24"/>
          <w:szCs w:val="24"/>
          <w:lang w:val="ru-RU"/>
        </w:rPr>
        <w:t>.</w:t>
      </w:r>
      <w:r w:rsidR="00C375CB">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 </w:t>
      </w:r>
      <w:r w:rsidR="00C375CB">
        <w:rPr>
          <w:rFonts w:ascii="Times New Roman" w:hAnsi="Times New Roman"/>
          <w:color w:val="000000"/>
          <w:sz w:val="24"/>
          <w:szCs w:val="24"/>
          <w:lang w:val="ru-RU"/>
        </w:rPr>
        <w:t>П</w:t>
      </w:r>
      <w:r w:rsidR="00317ECF" w:rsidRPr="00317ECF">
        <w:rPr>
          <w:rFonts w:ascii="Times New Roman" w:hAnsi="Times New Roman"/>
          <w:color w:val="000000"/>
          <w:sz w:val="24"/>
          <w:szCs w:val="24"/>
          <w:lang w:val="ru-RU"/>
        </w:rPr>
        <w:t>едагоги прошли курсо</w:t>
      </w:r>
      <w:r w:rsidR="007E7290">
        <w:rPr>
          <w:rFonts w:ascii="Times New Roman" w:hAnsi="Times New Roman"/>
          <w:color w:val="000000"/>
          <w:sz w:val="24"/>
          <w:szCs w:val="24"/>
          <w:lang w:val="ru-RU"/>
        </w:rPr>
        <w:t>вую подготовку по реализации требований обновлённых ФГОС НОО.</w:t>
      </w:r>
      <w:r w:rsidR="00317ECF" w:rsidRPr="00317ECF">
        <w:rPr>
          <w:rFonts w:ascii="Times New Roman" w:hAnsi="Times New Roman"/>
          <w:color w:val="000000"/>
          <w:sz w:val="24"/>
          <w:szCs w:val="24"/>
          <w:lang w:val="ru-RU"/>
        </w:rPr>
        <w:t xml:space="preserve"> </w:t>
      </w:r>
      <w:r w:rsidR="00317ECF" w:rsidRPr="00DE137B">
        <w:rPr>
          <w:rFonts w:ascii="Times New Roman" w:hAnsi="Times New Roman"/>
          <w:color w:val="000000"/>
          <w:sz w:val="24"/>
          <w:szCs w:val="24"/>
          <w:lang w:val="ru-RU"/>
        </w:rPr>
        <w:t>Созданы условия для повышения профессионализма</w:t>
      </w:r>
      <w:r w:rsidR="007E7290" w:rsidRPr="00DE137B">
        <w:rPr>
          <w:rFonts w:ascii="Times New Roman" w:hAnsi="Times New Roman"/>
          <w:color w:val="000000"/>
          <w:sz w:val="24"/>
          <w:szCs w:val="24"/>
          <w:lang w:val="ru-RU"/>
        </w:rPr>
        <w:t xml:space="preserve"> </w:t>
      </w:r>
      <w:r w:rsidR="00317ECF" w:rsidRPr="00DE137B">
        <w:rPr>
          <w:rFonts w:ascii="Times New Roman" w:hAnsi="Times New Roman"/>
          <w:color w:val="000000"/>
          <w:sz w:val="24"/>
          <w:szCs w:val="24"/>
          <w:lang w:val="ru-RU"/>
        </w:rPr>
        <w:t>педагогов через организацию внутришкольного обучения</w:t>
      </w:r>
      <w:r w:rsidR="00317ECF" w:rsidRPr="00317ECF">
        <w:rPr>
          <w:rFonts w:ascii="Times New Roman" w:hAnsi="Times New Roman"/>
          <w:color w:val="000000"/>
          <w:sz w:val="24"/>
          <w:szCs w:val="24"/>
          <w:lang w:val="ru-RU"/>
        </w:rPr>
        <w:t xml:space="preserve"> (семинары, мастер-классы,</w:t>
      </w:r>
      <w:r>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взаимопосещения</w:t>
      </w:r>
      <w:proofErr w:type="gramStart"/>
      <w:r w:rsidR="00317ECF" w:rsidRPr="00317ECF">
        <w:rPr>
          <w:rFonts w:ascii="Times New Roman" w:hAnsi="Times New Roman"/>
          <w:color w:val="000000"/>
          <w:sz w:val="24"/>
          <w:szCs w:val="24"/>
          <w:lang w:val="ru-RU"/>
        </w:rPr>
        <w:t>,о</w:t>
      </w:r>
      <w:proofErr w:type="gramEnd"/>
      <w:r w:rsidR="00317ECF" w:rsidRPr="00317ECF">
        <w:rPr>
          <w:rFonts w:ascii="Times New Roman" w:hAnsi="Times New Roman"/>
          <w:color w:val="000000"/>
          <w:sz w:val="24"/>
          <w:szCs w:val="24"/>
          <w:lang w:val="ru-RU"/>
        </w:rPr>
        <w:t>т</w:t>
      </w:r>
      <w:r w:rsidR="00695D1C">
        <w:rPr>
          <w:rFonts w:ascii="Times New Roman" w:hAnsi="Times New Roman"/>
          <w:color w:val="000000"/>
          <w:sz w:val="24"/>
          <w:szCs w:val="24"/>
          <w:lang w:val="ru-RU"/>
        </w:rPr>
        <w:t>крытые уроки)</w:t>
      </w:r>
      <w:r>
        <w:rPr>
          <w:rFonts w:ascii="Times New Roman" w:hAnsi="Times New Roman"/>
          <w:color w:val="000000"/>
          <w:sz w:val="24"/>
          <w:szCs w:val="24"/>
          <w:lang w:val="ru-RU"/>
        </w:rPr>
        <w:t>,</w:t>
      </w:r>
      <w:r w:rsidR="00695D1C">
        <w:rPr>
          <w:rFonts w:ascii="Times New Roman" w:hAnsi="Times New Roman"/>
          <w:color w:val="000000"/>
          <w:sz w:val="24"/>
          <w:szCs w:val="24"/>
          <w:lang w:val="ru-RU"/>
        </w:rPr>
        <w:t xml:space="preserve"> ведения </w:t>
      </w:r>
      <w:r w:rsidR="00317ECF" w:rsidRPr="00317ECF">
        <w:rPr>
          <w:rFonts w:ascii="Times New Roman" w:hAnsi="Times New Roman"/>
          <w:color w:val="000000"/>
          <w:sz w:val="24"/>
          <w:szCs w:val="24"/>
          <w:lang w:val="ru-RU"/>
        </w:rPr>
        <w:t xml:space="preserve"> методической поддержки, </w:t>
      </w:r>
      <w:r w:rsidR="00695D1C">
        <w:rPr>
          <w:rFonts w:ascii="Times New Roman" w:hAnsi="Times New Roman"/>
          <w:color w:val="000000"/>
          <w:sz w:val="24"/>
          <w:szCs w:val="24"/>
          <w:lang w:val="ru-RU"/>
        </w:rPr>
        <w:t xml:space="preserve">организации консультаций по </w:t>
      </w:r>
      <w:r w:rsidR="00DE137B">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профессиональным вопросам, использования инновационного опыта других</w:t>
      </w:r>
      <w:r>
        <w:rPr>
          <w:rFonts w:ascii="Times New Roman" w:hAnsi="Times New Roman"/>
          <w:color w:val="000000"/>
          <w:sz w:val="24"/>
          <w:szCs w:val="24"/>
          <w:lang w:val="ru-RU"/>
        </w:rPr>
        <w:t xml:space="preserve">  о</w:t>
      </w:r>
      <w:r w:rsidR="00317ECF" w:rsidRPr="00317ECF">
        <w:rPr>
          <w:rFonts w:ascii="Times New Roman" w:hAnsi="Times New Roman"/>
          <w:color w:val="000000"/>
          <w:sz w:val="24"/>
          <w:szCs w:val="24"/>
          <w:lang w:val="ru-RU"/>
        </w:rPr>
        <w:t>бразовательныхучреждений, проведения комплексных мониторинговых исследований результатов образовательногопроцесса и эффективности инноваций.</w:t>
      </w:r>
    </w:p>
    <w:p w:rsidR="006A666F" w:rsidRDefault="00317ECF" w:rsidP="00852351">
      <w:pPr>
        <w:spacing w:line="360" w:lineRule="auto"/>
        <w:rPr>
          <w:rFonts w:ascii="Times New Roman" w:hAnsi="Times New Roman"/>
          <w:b/>
          <w:bCs/>
          <w:color w:val="000000"/>
          <w:sz w:val="24"/>
          <w:szCs w:val="24"/>
          <w:lang w:val="ru-RU"/>
        </w:rPr>
      </w:pPr>
      <w:r w:rsidRPr="00317ECF">
        <w:rPr>
          <w:rFonts w:ascii="Times New Roman" w:hAnsi="Times New Roman"/>
          <w:b/>
          <w:bCs/>
          <w:color w:val="000000"/>
          <w:sz w:val="24"/>
          <w:szCs w:val="24"/>
          <w:lang w:val="ru-RU"/>
        </w:rPr>
        <w:t>Профессиональное развитие и повышение квалификации педагогических работников</w:t>
      </w:r>
    </w:p>
    <w:p w:rsidR="00317ECF" w:rsidRDefault="006A666F" w:rsidP="00852351">
      <w:pPr>
        <w:spacing w:line="360" w:lineRule="auto"/>
        <w:rPr>
          <w:rFonts w:ascii="Times New Roman" w:hAnsi="Times New Roman"/>
          <w:color w:val="000000"/>
          <w:sz w:val="24"/>
          <w:szCs w:val="24"/>
          <w:lang w:val="ru-RU"/>
        </w:rPr>
      </w:pPr>
      <w:r>
        <w:rPr>
          <w:rFonts w:ascii="Times New Roman" w:hAnsi="Times New Roman"/>
          <w:b/>
          <w:bCs/>
          <w:color w:val="000000"/>
          <w:sz w:val="24"/>
          <w:szCs w:val="24"/>
          <w:lang w:val="ru-RU"/>
        </w:rPr>
        <w:t xml:space="preserve">            </w:t>
      </w:r>
      <w:r w:rsidR="00317ECF" w:rsidRPr="00317ECF">
        <w:rPr>
          <w:rFonts w:ascii="Times New Roman" w:hAnsi="Times New Roman"/>
          <w:color w:val="000000"/>
          <w:sz w:val="24"/>
          <w:szCs w:val="24"/>
          <w:lang w:val="ru-RU"/>
        </w:rPr>
        <w:t>Основным условием формирования кадрового потенциала образовательного учреждения является</w:t>
      </w:r>
      <w:r>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обеспечение в соответствии с новыми образовательными Стандартами систем</w:t>
      </w:r>
      <w:r w:rsidR="009C579F">
        <w:rPr>
          <w:rFonts w:ascii="Times New Roman" w:hAnsi="Times New Roman"/>
          <w:color w:val="000000"/>
          <w:sz w:val="24"/>
          <w:szCs w:val="24"/>
          <w:lang w:val="ru-RU"/>
        </w:rPr>
        <w:t>ы</w:t>
      </w:r>
      <w:r w:rsidR="00317ECF" w:rsidRPr="00317ECF">
        <w:rPr>
          <w:rFonts w:ascii="Times New Roman" w:hAnsi="Times New Roman"/>
          <w:color w:val="000000"/>
          <w:sz w:val="24"/>
          <w:szCs w:val="24"/>
          <w:lang w:val="ru-RU"/>
        </w:rPr>
        <w:t xml:space="preserve"> непрерывного</w:t>
      </w:r>
      <w:r>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педагогического образования.</w:t>
      </w:r>
      <w:r w:rsidR="00695D1C">
        <w:rPr>
          <w:rFonts w:ascii="Times New Roman" w:hAnsi="Times New Roman"/>
          <w:color w:val="000000"/>
          <w:sz w:val="24"/>
          <w:szCs w:val="24"/>
          <w:lang w:val="ru-RU"/>
        </w:rPr>
        <w:t xml:space="preserve"> </w:t>
      </w:r>
      <w:r w:rsidR="009C579F">
        <w:rPr>
          <w:rFonts w:ascii="Times New Roman" w:hAnsi="Times New Roman"/>
          <w:color w:val="000000"/>
          <w:sz w:val="24"/>
          <w:szCs w:val="24"/>
          <w:lang w:val="ru-RU"/>
        </w:rPr>
        <w:t>И</w:t>
      </w:r>
      <w:r w:rsidR="00317ECF" w:rsidRPr="00317ECF">
        <w:rPr>
          <w:rFonts w:ascii="Times New Roman" w:hAnsi="Times New Roman"/>
          <w:color w:val="000000"/>
          <w:sz w:val="24"/>
          <w:szCs w:val="24"/>
          <w:lang w:val="ru-RU"/>
        </w:rPr>
        <w:t>спользованы различные формы организации подготовки и переподготовки педагогов,</w:t>
      </w:r>
      <w:r w:rsidR="009C579F">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занятых реализацией ФГОС. Основными формами повышения квалификации </w:t>
      </w:r>
      <w:r w:rsidR="009C579F">
        <w:rPr>
          <w:rFonts w:ascii="Times New Roman" w:hAnsi="Times New Roman"/>
          <w:color w:val="000000"/>
          <w:sz w:val="24"/>
          <w:szCs w:val="24"/>
          <w:lang w:val="ru-RU"/>
        </w:rPr>
        <w:t xml:space="preserve">педагогов является </w:t>
      </w:r>
      <w:r w:rsidR="00317ECF" w:rsidRPr="00317ECF">
        <w:rPr>
          <w:rFonts w:ascii="Times New Roman" w:hAnsi="Times New Roman"/>
          <w:color w:val="000000"/>
          <w:sz w:val="24"/>
          <w:szCs w:val="24"/>
          <w:lang w:val="ru-RU"/>
        </w:rPr>
        <w:t>участие</w:t>
      </w:r>
      <w:r w:rsidR="009C579F">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в </w:t>
      </w:r>
      <w:r w:rsidR="009C579F">
        <w:rPr>
          <w:rFonts w:ascii="Times New Roman" w:hAnsi="Times New Roman"/>
          <w:color w:val="000000"/>
          <w:sz w:val="24"/>
          <w:szCs w:val="24"/>
          <w:lang w:val="ru-RU"/>
        </w:rPr>
        <w:t>очных и онлайн-</w:t>
      </w:r>
      <w:r w:rsidR="00317ECF" w:rsidRPr="00317ECF">
        <w:rPr>
          <w:rFonts w:ascii="Times New Roman" w:hAnsi="Times New Roman"/>
          <w:color w:val="000000"/>
          <w:sz w:val="24"/>
          <w:szCs w:val="24"/>
          <w:lang w:val="ru-RU"/>
        </w:rPr>
        <w:t>конференциях, обучающих семинарах и мастер-классах по отдельным направлениям реализации</w:t>
      </w:r>
      <w:r w:rsidR="007F2908">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основной образовательной программы, дистанционное образование, участие в различных педагогических</w:t>
      </w:r>
      <w:r w:rsidR="007E7290">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проектах, создание и публикация методических материалов.</w:t>
      </w:r>
    </w:p>
    <w:p w:rsidR="00501B51" w:rsidRDefault="00501B51" w:rsidP="00501B51">
      <w:pPr>
        <w:shd w:val="clear" w:color="auto" w:fill="FFFFFF" w:themeFill="background1"/>
        <w:jc w:val="center"/>
        <w:rPr>
          <w:rFonts w:ascii="Times New Roman" w:hAnsi="Times New Roman"/>
          <w:sz w:val="24"/>
          <w:szCs w:val="24"/>
          <w:lang w:val="ru-RU"/>
        </w:rPr>
      </w:pPr>
      <w:r w:rsidRPr="001A0C44">
        <w:rPr>
          <w:rFonts w:ascii="Times New Roman" w:hAnsi="Times New Roman"/>
          <w:sz w:val="24"/>
          <w:szCs w:val="24"/>
          <w:lang w:val="ru-RU"/>
        </w:rPr>
        <w:t>Курсы повышения</w:t>
      </w:r>
      <w:r w:rsidRPr="00501B51">
        <w:rPr>
          <w:rFonts w:ascii="Times New Roman" w:hAnsi="Times New Roman"/>
          <w:sz w:val="24"/>
          <w:szCs w:val="24"/>
          <w:lang w:val="ru-RU"/>
        </w:rPr>
        <w:t xml:space="preserve"> квалификации и профессиональная переподготовка педагогов</w:t>
      </w:r>
    </w:p>
    <w:tbl>
      <w:tblPr>
        <w:tblStyle w:val="afd"/>
        <w:tblW w:w="0" w:type="auto"/>
        <w:tblInd w:w="-318" w:type="dxa"/>
        <w:tblLook w:val="04A0" w:firstRow="1" w:lastRow="0" w:firstColumn="1" w:lastColumn="0" w:noHBand="0" w:noVBand="1"/>
      </w:tblPr>
      <w:tblGrid>
        <w:gridCol w:w="556"/>
        <w:gridCol w:w="1827"/>
        <w:gridCol w:w="2038"/>
        <w:gridCol w:w="3940"/>
        <w:gridCol w:w="2663"/>
      </w:tblGrid>
      <w:tr w:rsidR="007379D4" w:rsidTr="007379D4">
        <w:tc>
          <w:tcPr>
            <w:tcW w:w="568" w:type="dxa"/>
          </w:tcPr>
          <w:p w:rsidR="007379D4" w:rsidRPr="00E45F3C" w:rsidRDefault="007379D4" w:rsidP="007379D4">
            <w:pPr>
              <w:spacing w:line="360" w:lineRule="auto"/>
              <w:rPr>
                <w:rFonts w:ascii="Times New Roman" w:hAnsi="Times New Roman"/>
                <w:color w:val="000000"/>
                <w:sz w:val="20"/>
                <w:szCs w:val="20"/>
                <w:lang w:val="ru-RU"/>
              </w:rPr>
            </w:pPr>
            <w:r w:rsidRPr="00E45F3C">
              <w:rPr>
                <w:rFonts w:ascii="Times New Roman" w:eastAsia="Times New Roman" w:hAnsi="Times New Roman"/>
                <w:b/>
                <w:bCs/>
                <w:color w:val="000000"/>
                <w:sz w:val="20"/>
                <w:szCs w:val="20"/>
              </w:rPr>
              <w:t>№ п/п</w:t>
            </w:r>
          </w:p>
        </w:tc>
        <w:tc>
          <w:tcPr>
            <w:tcW w:w="1843" w:type="dxa"/>
          </w:tcPr>
          <w:p w:rsidR="007379D4" w:rsidRPr="00E45F3C" w:rsidRDefault="007379D4" w:rsidP="007379D4">
            <w:pPr>
              <w:spacing w:line="360" w:lineRule="auto"/>
              <w:rPr>
                <w:rFonts w:ascii="Times New Roman" w:hAnsi="Times New Roman"/>
                <w:color w:val="000000"/>
                <w:sz w:val="20"/>
                <w:szCs w:val="20"/>
                <w:lang w:val="ru-RU"/>
              </w:rPr>
            </w:pPr>
            <w:r w:rsidRPr="00E45F3C">
              <w:rPr>
                <w:rFonts w:ascii="Times New Roman" w:eastAsia="Times New Roman" w:hAnsi="Times New Roman"/>
                <w:b/>
                <w:bCs/>
                <w:color w:val="000000"/>
                <w:sz w:val="20"/>
                <w:szCs w:val="20"/>
              </w:rPr>
              <w:t>ФИО педагога</w:t>
            </w:r>
          </w:p>
        </w:tc>
        <w:tc>
          <w:tcPr>
            <w:tcW w:w="2126" w:type="dxa"/>
          </w:tcPr>
          <w:p w:rsidR="007379D4" w:rsidRPr="00E45F3C" w:rsidRDefault="007379D4" w:rsidP="007379D4">
            <w:pPr>
              <w:spacing w:after="0" w:line="240" w:lineRule="auto"/>
              <w:jc w:val="center"/>
              <w:rPr>
                <w:rFonts w:ascii="Times New Roman" w:hAnsi="Times New Roman"/>
                <w:color w:val="000000"/>
                <w:sz w:val="20"/>
                <w:szCs w:val="20"/>
                <w:lang w:val="ru-RU"/>
              </w:rPr>
            </w:pPr>
            <w:r w:rsidRPr="00E45F3C">
              <w:rPr>
                <w:rFonts w:ascii="Times New Roman" w:eastAsia="Times New Roman" w:hAnsi="Times New Roman"/>
                <w:b/>
                <w:bCs/>
                <w:color w:val="000000"/>
                <w:sz w:val="20"/>
                <w:szCs w:val="20"/>
              </w:rPr>
              <w:t>Образо</w:t>
            </w:r>
            <w:r w:rsidRPr="00E45F3C">
              <w:rPr>
                <w:rFonts w:ascii="Times New Roman" w:eastAsia="Times New Roman" w:hAnsi="Times New Roman"/>
                <w:b/>
                <w:bCs/>
                <w:color w:val="000000"/>
                <w:sz w:val="20"/>
                <w:szCs w:val="20"/>
                <w:lang w:val="ru-RU"/>
              </w:rPr>
              <w:t xml:space="preserve">вание, </w:t>
            </w:r>
            <w:r w:rsidRPr="00E45F3C">
              <w:rPr>
                <w:rFonts w:ascii="Times New Roman" w:eastAsia="Times New Roman" w:hAnsi="Times New Roman"/>
                <w:b/>
                <w:bCs/>
                <w:color w:val="000000"/>
                <w:sz w:val="20"/>
                <w:szCs w:val="20"/>
              </w:rPr>
              <w:t>предмет</w:t>
            </w:r>
          </w:p>
        </w:tc>
        <w:tc>
          <w:tcPr>
            <w:tcW w:w="4345" w:type="dxa"/>
          </w:tcPr>
          <w:p w:rsidR="007379D4" w:rsidRPr="00E45F3C" w:rsidRDefault="007379D4" w:rsidP="007379D4">
            <w:pPr>
              <w:spacing w:line="360" w:lineRule="auto"/>
              <w:jc w:val="center"/>
              <w:rPr>
                <w:rFonts w:ascii="Times New Roman" w:hAnsi="Times New Roman"/>
                <w:color w:val="000000"/>
                <w:sz w:val="20"/>
                <w:szCs w:val="20"/>
                <w:lang w:val="ru-RU"/>
              </w:rPr>
            </w:pPr>
            <w:r w:rsidRPr="00E45F3C">
              <w:rPr>
                <w:rFonts w:ascii="Times New Roman" w:eastAsia="Times New Roman" w:hAnsi="Times New Roman"/>
                <w:b/>
                <w:bCs/>
                <w:color w:val="000000"/>
                <w:sz w:val="20"/>
                <w:szCs w:val="20"/>
              </w:rPr>
              <w:t>Организатор курсов</w:t>
            </w:r>
            <w:r w:rsidRPr="00E45F3C">
              <w:rPr>
                <w:rFonts w:ascii="Times New Roman" w:eastAsia="Times New Roman" w:hAnsi="Times New Roman"/>
                <w:b/>
                <w:bCs/>
                <w:color w:val="000000"/>
                <w:sz w:val="20"/>
                <w:szCs w:val="20"/>
                <w:lang w:val="ru-RU"/>
              </w:rPr>
              <w:t>, программа КПК</w:t>
            </w:r>
          </w:p>
        </w:tc>
        <w:tc>
          <w:tcPr>
            <w:tcW w:w="2142" w:type="dxa"/>
          </w:tcPr>
          <w:p w:rsidR="007379D4" w:rsidRPr="00E45F3C" w:rsidRDefault="007379D4" w:rsidP="007379D4">
            <w:pPr>
              <w:spacing w:line="360" w:lineRule="auto"/>
              <w:jc w:val="center"/>
              <w:rPr>
                <w:rFonts w:ascii="Times New Roman" w:hAnsi="Times New Roman"/>
                <w:color w:val="000000"/>
                <w:sz w:val="20"/>
                <w:szCs w:val="20"/>
                <w:lang w:val="ru-RU"/>
              </w:rPr>
            </w:pPr>
            <w:r w:rsidRPr="00E45F3C">
              <w:rPr>
                <w:rFonts w:ascii="Times New Roman" w:eastAsia="Times New Roman" w:hAnsi="Times New Roman"/>
                <w:b/>
                <w:bCs/>
                <w:color w:val="000000"/>
                <w:sz w:val="20"/>
                <w:szCs w:val="20"/>
              </w:rPr>
              <w:t>Документ, номер</w:t>
            </w:r>
          </w:p>
        </w:tc>
      </w:tr>
      <w:tr w:rsidR="00CB7AAE" w:rsidRPr="00CB7AAE" w:rsidTr="007379D4">
        <w:tc>
          <w:tcPr>
            <w:tcW w:w="568" w:type="dxa"/>
          </w:tcPr>
          <w:p w:rsidR="00CB7AAE" w:rsidRPr="00E45F3C" w:rsidRDefault="00CB7AAE" w:rsidP="00563DCA">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1</w:t>
            </w:r>
            <w:r w:rsidRPr="00E45F3C">
              <w:rPr>
                <w:rFonts w:ascii="Times New Roman" w:hAnsi="Times New Roman"/>
                <w:color w:val="000000"/>
                <w:sz w:val="20"/>
                <w:szCs w:val="20"/>
                <w:lang w:val="ru-RU"/>
              </w:rPr>
              <w:t>.</w:t>
            </w:r>
          </w:p>
        </w:tc>
        <w:tc>
          <w:tcPr>
            <w:tcW w:w="1843" w:type="dxa"/>
          </w:tcPr>
          <w:p w:rsidR="00CB7AAE" w:rsidRPr="00E45F3C" w:rsidRDefault="00CB7AAE" w:rsidP="00563DCA">
            <w:pPr>
              <w:spacing w:line="240" w:lineRule="auto"/>
              <w:rPr>
                <w:rFonts w:ascii="Times New Roman" w:hAnsi="Times New Roman"/>
                <w:color w:val="000000"/>
                <w:sz w:val="20"/>
                <w:szCs w:val="20"/>
                <w:lang w:val="ru-RU"/>
              </w:rPr>
            </w:pPr>
            <w:r>
              <w:rPr>
                <w:rFonts w:ascii="Times New Roman" w:eastAsia="Times New Roman" w:hAnsi="Times New Roman"/>
                <w:color w:val="000000"/>
                <w:sz w:val="20"/>
                <w:szCs w:val="20"/>
                <w:lang w:val="ru-RU"/>
              </w:rPr>
              <w:t xml:space="preserve">Абрамова </w:t>
            </w:r>
            <w:r w:rsidRPr="00E45F3C">
              <w:rPr>
                <w:rFonts w:ascii="Times New Roman" w:eastAsia="Times New Roman" w:hAnsi="Times New Roman"/>
                <w:color w:val="000000"/>
                <w:sz w:val="20"/>
                <w:szCs w:val="20"/>
              </w:rPr>
              <w:t>Любовь Ивановна</w:t>
            </w:r>
          </w:p>
        </w:tc>
        <w:tc>
          <w:tcPr>
            <w:tcW w:w="2126" w:type="dxa"/>
          </w:tcPr>
          <w:p w:rsidR="00CB7AAE" w:rsidRPr="00E45F3C" w:rsidRDefault="00CB7AAE" w:rsidP="00563DCA">
            <w:pPr>
              <w:spacing w:line="240" w:lineRule="auto"/>
              <w:rPr>
                <w:rFonts w:ascii="Times New Roman" w:hAnsi="Times New Roman"/>
                <w:color w:val="000000"/>
                <w:sz w:val="20"/>
                <w:szCs w:val="20"/>
                <w:lang w:val="ru-RU"/>
              </w:rPr>
            </w:pPr>
            <w:r w:rsidRPr="00E45F3C">
              <w:rPr>
                <w:rFonts w:ascii="Times New Roman" w:eastAsia="Times New Roman" w:hAnsi="Times New Roman"/>
                <w:color w:val="000000"/>
                <w:sz w:val="20"/>
                <w:szCs w:val="20"/>
              </w:rPr>
              <w:t>Высшее, немецкий язык</w:t>
            </w:r>
          </w:p>
        </w:tc>
        <w:tc>
          <w:tcPr>
            <w:tcW w:w="4345" w:type="dxa"/>
          </w:tcPr>
          <w:p w:rsidR="00CB7AAE" w:rsidRPr="00E45F3C" w:rsidRDefault="00CB7AAE" w:rsidP="00563DCA">
            <w:pPr>
              <w:spacing w:line="240" w:lineRule="auto"/>
              <w:rPr>
                <w:rFonts w:ascii="Times New Roman" w:eastAsia="Times New Roman" w:hAnsi="Times New Roman"/>
                <w:color w:val="000000"/>
                <w:sz w:val="20"/>
                <w:szCs w:val="20"/>
                <w:lang w:val="ru-RU"/>
              </w:rPr>
            </w:pPr>
            <w:r w:rsidRPr="00E45F3C">
              <w:rPr>
                <w:rFonts w:ascii="Times New Roman" w:hAnsi="Times New Roman"/>
                <w:color w:val="000000"/>
                <w:sz w:val="20"/>
                <w:szCs w:val="20"/>
                <w:lang w:val="ru-RU"/>
              </w:rPr>
              <w:t>1.</w:t>
            </w:r>
            <w:r w:rsidRPr="00E45F3C">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 ДПП "Формирование цифровых компетенций современного педагога",36 ч, 15.06.2020</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E45F3C">
              <w:rPr>
                <w:rFonts w:ascii="Times New Roman" w:hAnsi="Times New Roman"/>
                <w:color w:val="000000"/>
                <w:sz w:val="20"/>
                <w:szCs w:val="20"/>
                <w:lang w:val="ru-RU"/>
              </w:rPr>
              <w:t>2.</w:t>
            </w:r>
            <w:r w:rsidRPr="00E45F3C">
              <w:rPr>
                <w:rFonts w:ascii="Times New Roman" w:eastAsia="Times New Roman" w:hAnsi="Times New Roman"/>
                <w:color w:val="000000"/>
                <w:sz w:val="20"/>
                <w:szCs w:val="20"/>
                <w:lang w:val="ru-RU"/>
              </w:rPr>
              <w:t xml:space="preserve"> ООО "Международные Образовательные Проекты". Центр ДПО "Экстерн". ДПП "Современная система дополнительного образования и перспективы ее развития в условиях </w:t>
            </w:r>
            <w:r w:rsidRPr="00E45F3C">
              <w:rPr>
                <w:rFonts w:ascii="Times New Roman" w:eastAsia="Times New Roman" w:hAnsi="Times New Roman"/>
                <w:color w:val="000000"/>
                <w:sz w:val="20"/>
                <w:szCs w:val="20"/>
                <w:lang w:val="ru-RU"/>
              </w:rPr>
              <w:lastRenderedPageBreak/>
              <w:t>реализации ФГОС",72 ч, 09.11.2021</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3. ООО "Центр инновационного образования и воспитания", г</w:t>
            </w:r>
            <w:proofErr w:type="gramStart"/>
            <w:r w:rsidRPr="00E45F3C">
              <w:rPr>
                <w:rFonts w:ascii="Times New Roman" w:eastAsia="Times New Roman" w:hAnsi="Times New Roman"/>
                <w:color w:val="000000"/>
                <w:sz w:val="20"/>
                <w:szCs w:val="20"/>
                <w:lang w:val="ru-RU"/>
              </w:rPr>
              <w:t>.С</w:t>
            </w:r>
            <w:proofErr w:type="gramEnd"/>
            <w:r w:rsidRPr="00E45F3C">
              <w:rPr>
                <w:rFonts w:ascii="Times New Roman" w:eastAsia="Times New Roman" w:hAnsi="Times New Roman"/>
                <w:color w:val="000000"/>
                <w:sz w:val="20"/>
                <w:szCs w:val="20"/>
                <w:lang w:val="ru-RU"/>
              </w:rPr>
              <w:t>аратов. ППК "Коррекционная педагогика и особенности образования и воспитания детей с ОВЗ",72 ч, 30.11.2021</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4. АОУ ВО ДПО  "Вологодский институт развития образования", г. Вологда. ДПП "Реализация требований обновленных ФГОС НОО, ФГОС ООО в работе учителя" (учителя технологии),36ч, 24.06.2022</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5. ООО "Центр инновационного образования и воспитания", г</w:t>
            </w:r>
            <w:proofErr w:type="gramStart"/>
            <w:r w:rsidRPr="00E45F3C">
              <w:rPr>
                <w:rFonts w:ascii="Times New Roman" w:eastAsia="Times New Roman" w:hAnsi="Times New Roman"/>
                <w:color w:val="000000"/>
                <w:sz w:val="20"/>
                <w:szCs w:val="20"/>
                <w:lang w:val="ru-RU"/>
              </w:rPr>
              <w:t>.С</w:t>
            </w:r>
            <w:proofErr w:type="gramEnd"/>
            <w:r w:rsidRPr="00E45F3C">
              <w:rPr>
                <w:rFonts w:ascii="Times New Roman" w:eastAsia="Times New Roman" w:hAnsi="Times New Roman"/>
                <w:color w:val="000000"/>
                <w:sz w:val="20"/>
                <w:szCs w:val="20"/>
                <w:lang w:val="ru-RU"/>
              </w:rPr>
              <w:t>аратов. ППК "Основы обеспечения информационной безопасности детей",36 ч, 09.01.2022</w:t>
            </w:r>
          </w:p>
          <w:p w:rsidR="00CB7AAE" w:rsidRPr="00E45F3C" w:rsidRDefault="00CB7AAE" w:rsidP="00563DCA">
            <w:pPr>
              <w:spacing w:line="240" w:lineRule="auto"/>
              <w:rPr>
                <w:rFonts w:ascii="Times New Roman" w:hAnsi="Times New Roman"/>
                <w:color w:val="000000"/>
                <w:sz w:val="20"/>
                <w:szCs w:val="20"/>
                <w:lang w:val="ru-RU"/>
              </w:rPr>
            </w:pPr>
            <w:r w:rsidRPr="00E45F3C">
              <w:rPr>
                <w:rFonts w:ascii="Times New Roman" w:eastAsia="Times New Roman" w:hAnsi="Times New Roman"/>
                <w:color w:val="000000"/>
                <w:sz w:val="20"/>
                <w:szCs w:val="20"/>
                <w:lang w:val="ru-RU"/>
              </w:rPr>
              <w:t>6. ФГАОУ ДПО "Академия реализации государственной политики и профессионального развития работников образования МП РФ", г. Москва. ДПП "Разговоры о важном": система работы классного руководителя (куратора),58 ч,2023</w:t>
            </w:r>
          </w:p>
        </w:tc>
        <w:tc>
          <w:tcPr>
            <w:tcW w:w="2142" w:type="dxa"/>
          </w:tcPr>
          <w:p w:rsidR="00CB7AAE" w:rsidRPr="000A6379" w:rsidRDefault="00CB7AAE" w:rsidP="00563DC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 xml:space="preserve">удостоверение </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352411285825,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3089</w:t>
            </w:r>
          </w:p>
          <w:p w:rsidR="00CB7AAE" w:rsidRDefault="00CB7AAE" w:rsidP="00563DCA">
            <w:pPr>
              <w:spacing w:line="240" w:lineRule="auto"/>
              <w:rPr>
                <w:rFonts w:ascii="Times New Roman" w:eastAsia="Times New Roman" w:hAnsi="Times New Roman"/>
                <w:color w:val="000000"/>
                <w:sz w:val="20"/>
                <w:szCs w:val="20"/>
                <w:lang w:val="ru-RU"/>
              </w:rPr>
            </w:pPr>
          </w:p>
          <w:p w:rsidR="00686F55" w:rsidRPr="00E45F3C" w:rsidRDefault="00686F55" w:rsidP="00563DCA">
            <w:pPr>
              <w:spacing w:line="240" w:lineRule="auto"/>
              <w:rPr>
                <w:rFonts w:ascii="Times New Roman" w:eastAsia="Times New Roman" w:hAnsi="Times New Roman"/>
                <w:color w:val="000000"/>
                <w:sz w:val="20"/>
                <w:szCs w:val="20"/>
                <w:lang w:val="ru-RU"/>
              </w:rPr>
            </w:pPr>
          </w:p>
          <w:p w:rsidR="00CB7AAE" w:rsidRPr="00E45F3C" w:rsidRDefault="00CB7AAE" w:rsidP="00563DCA">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№781900606013,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47671</w:t>
            </w:r>
          </w:p>
          <w:p w:rsidR="00CB7AAE" w:rsidRDefault="00CB7AAE" w:rsidP="00563DCA">
            <w:pPr>
              <w:spacing w:line="240" w:lineRule="auto"/>
              <w:rPr>
                <w:rFonts w:ascii="Times New Roman" w:eastAsia="Times New Roman" w:hAnsi="Times New Roman"/>
                <w:color w:val="000000"/>
                <w:sz w:val="20"/>
                <w:szCs w:val="20"/>
                <w:lang w:val="ru-RU"/>
              </w:rPr>
            </w:pPr>
          </w:p>
          <w:p w:rsidR="00686F55" w:rsidRPr="00E45F3C" w:rsidRDefault="00686F55" w:rsidP="00563DCA">
            <w:pPr>
              <w:spacing w:line="240" w:lineRule="auto"/>
              <w:rPr>
                <w:rFonts w:ascii="Times New Roman" w:eastAsia="Times New Roman" w:hAnsi="Times New Roman"/>
                <w:color w:val="000000"/>
                <w:sz w:val="20"/>
                <w:szCs w:val="20"/>
                <w:lang w:val="ru-RU"/>
              </w:rPr>
            </w:pPr>
          </w:p>
          <w:p w:rsidR="00CB7AAE" w:rsidRPr="000A6379" w:rsidRDefault="00CB7AAE" w:rsidP="00563DC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526-1529863</w:t>
            </w:r>
          </w:p>
          <w:p w:rsidR="00CB7AAE" w:rsidRPr="00E45F3C" w:rsidRDefault="00CB7AAE" w:rsidP="00563DCA">
            <w:pPr>
              <w:spacing w:line="240" w:lineRule="auto"/>
              <w:rPr>
                <w:rFonts w:ascii="Times New Roman" w:eastAsia="Times New Roman" w:hAnsi="Times New Roman"/>
                <w:color w:val="000000"/>
                <w:sz w:val="20"/>
                <w:szCs w:val="20"/>
                <w:lang w:val="ru-RU"/>
              </w:rPr>
            </w:pPr>
          </w:p>
          <w:p w:rsidR="00CB7AAE" w:rsidRPr="000A6379" w:rsidRDefault="00CB7AAE" w:rsidP="00563DC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352417450627,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6859</w:t>
            </w:r>
          </w:p>
          <w:p w:rsidR="00CB7AAE" w:rsidRPr="00E45F3C" w:rsidRDefault="00CB7AAE" w:rsidP="00563DCA">
            <w:pPr>
              <w:spacing w:line="240" w:lineRule="auto"/>
              <w:rPr>
                <w:rFonts w:ascii="Times New Roman" w:eastAsia="Times New Roman" w:hAnsi="Times New Roman"/>
                <w:color w:val="000000"/>
                <w:sz w:val="20"/>
                <w:szCs w:val="20"/>
                <w:lang w:val="ru-RU"/>
              </w:rPr>
            </w:pPr>
          </w:p>
          <w:p w:rsidR="00CB7AAE" w:rsidRPr="000A6379" w:rsidRDefault="00CB7AAE" w:rsidP="00563DC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563DCA">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463-2441624</w:t>
            </w:r>
          </w:p>
          <w:p w:rsidR="00CB7AAE" w:rsidRPr="00E45F3C" w:rsidRDefault="00CB7AAE" w:rsidP="00563DCA">
            <w:pPr>
              <w:spacing w:line="240" w:lineRule="auto"/>
              <w:rPr>
                <w:rFonts w:ascii="Times New Roman" w:eastAsia="Times New Roman" w:hAnsi="Times New Roman"/>
                <w:color w:val="000000"/>
                <w:sz w:val="20"/>
                <w:szCs w:val="20"/>
                <w:lang w:val="ru-RU"/>
              </w:rPr>
            </w:pPr>
          </w:p>
          <w:p w:rsidR="00CB7AAE" w:rsidRPr="00E45F3C" w:rsidRDefault="00CB7AAE" w:rsidP="00563DCA">
            <w:pPr>
              <w:spacing w:line="240" w:lineRule="auto"/>
              <w:rPr>
                <w:rFonts w:ascii="Times New Roman" w:hAnsi="Times New Roman"/>
                <w:color w:val="000000"/>
                <w:sz w:val="20"/>
                <w:szCs w:val="20"/>
                <w:lang w:val="ru-RU"/>
              </w:rPr>
            </w:pPr>
          </w:p>
          <w:p w:rsidR="00CB7AAE" w:rsidRPr="000A6379" w:rsidRDefault="00CB7AAE" w:rsidP="00563DC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563DCA">
            <w:pPr>
              <w:spacing w:line="240" w:lineRule="auto"/>
              <w:rPr>
                <w:rFonts w:ascii="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150000281395,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у-073713/б</w:t>
            </w:r>
          </w:p>
        </w:tc>
      </w:tr>
      <w:tr w:rsidR="00CB7AAE" w:rsidRPr="007D57CF" w:rsidTr="008502BA">
        <w:trPr>
          <w:trHeight w:val="2034"/>
        </w:trPr>
        <w:tc>
          <w:tcPr>
            <w:tcW w:w="568" w:type="dxa"/>
          </w:tcPr>
          <w:p w:rsidR="00CB7AAE" w:rsidRPr="00E45F3C"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2</w:t>
            </w:r>
            <w:r w:rsidRPr="00E45F3C">
              <w:rPr>
                <w:rFonts w:ascii="Times New Roman" w:hAnsi="Times New Roman"/>
                <w:color w:val="000000"/>
                <w:sz w:val="20"/>
                <w:szCs w:val="20"/>
                <w:lang w:val="ru-RU"/>
              </w:rPr>
              <w:t>.</w:t>
            </w:r>
          </w:p>
        </w:tc>
        <w:tc>
          <w:tcPr>
            <w:tcW w:w="1843" w:type="dxa"/>
          </w:tcPr>
          <w:p w:rsidR="00CB7AAE" w:rsidRPr="00E45F3C" w:rsidRDefault="00CB7AAE" w:rsidP="00E45F3C">
            <w:pPr>
              <w:spacing w:line="240" w:lineRule="auto"/>
              <w:rPr>
                <w:rFonts w:ascii="Times New Roman" w:hAnsi="Times New Roman"/>
                <w:color w:val="000000"/>
                <w:sz w:val="20"/>
                <w:szCs w:val="20"/>
                <w:lang w:val="ru-RU"/>
              </w:rPr>
            </w:pPr>
            <w:r w:rsidRPr="00E45F3C">
              <w:rPr>
                <w:rFonts w:ascii="Times New Roman" w:hAnsi="Times New Roman"/>
                <w:color w:val="000000"/>
                <w:sz w:val="20"/>
                <w:szCs w:val="20"/>
                <w:lang w:val="ru-RU"/>
              </w:rPr>
              <w:t>Богомолова Надежда Владимировна</w:t>
            </w:r>
          </w:p>
        </w:tc>
        <w:tc>
          <w:tcPr>
            <w:tcW w:w="2126" w:type="dxa"/>
          </w:tcPr>
          <w:p w:rsidR="00CB7AAE" w:rsidRPr="00E45F3C" w:rsidRDefault="00CB7AAE" w:rsidP="00E45F3C">
            <w:pPr>
              <w:spacing w:line="240" w:lineRule="auto"/>
              <w:rPr>
                <w:rFonts w:ascii="Times New Roman" w:hAnsi="Times New Roman"/>
                <w:color w:val="000000"/>
                <w:sz w:val="20"/>
                <w:szCs w:val="20"/>
                <w:lang w:val="ru-RU"/>
              </w:rPr>
            </w:pPr>
            <w:proofErr w:type="gramStart"/>
            <w:r>
              <w:rPr>
                <w:rFonts w:ascii="Times New Roman" w:hAnsi="Times New Roman"/>
                <w:color w:val="000000"/>
                <w:sz w:val="20"/>
                <w:szCs w:val="20"/>
                <w:lang w:val="ru-RU"/>
              </w:rPr>
              <w:t>Высшее</w:t>
            </w:r>
            <w:proofErr w:type="gramEnd"/>
            <w:r>
              <w:rPr>
                <w:rFonts w:ascii="Times New Roman" w:hAnsi="Times New Roman"/>
                <w:color w:val="000000"/>
                <w:sz w:val="20"/>
                <w:szCs w:val="20"/>
                <w:lang w:val="ru-RU"/>
              </w:rPr>
              <w:t>, начальные классы</w:t>
            </w:r>
          </w:p>
        </w:tc>
        <w:tc>
          <w:tcPr>
            <w:tcW w:w="4345" w:type="dxa"/>
          </w:tcPr>
          <w:p w:rsidR="00CB7AAE" w:rsidRPr="00E45F3C" w:rsidRDefault="00CB7AAE" w:rsidP="00E45F3C">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1.АОУ ВО ДПО  "Вологодский институт развития образования", г. Вологда. ДПП "Реализация требований обновленных ФГОС НОО, ФГОС ООО в работе учителя" (учителя начальных классов), 36 ч, 23.05.2022</w:t>
            </w:r>
          </w:p>
          <w:p w:rsidR="00CB7AAE" w:rsidRPr="00E45F3C" w:rsidRDefault="00CB7AAE" w:rsidP="00E45F3C">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2. ФГАОУ ДПО "Академия реализации государственной политики и профессионального развития работников образования МП РФ". ДПП "Российские цифровые инструменты и сервисы в деятельности современного педагога дополнительного образования детей",36 ч, 2022</w:t>
            </w:r>
          </w:p>
          <w:p w:rsidR="00CB7AAE" w:rsidRPr="00E45F3C" w:rsidRDefault="00CB7AAE" w:rsidP="00E45F3C">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3. ООО "Международные Образовательные Проекты". Центр ДПО "Экстерн". ДПП "Современная система дополнительного образования и перспективы ее развития в условиях реализации ФГОС",72 ч, 22.11.2021</w:t>
            </w:r>
          </w:p>
          <w:p w:rsidR="00CB7AAE" w:rsidRPr="00E45F3C" w:rsidRDefault="00CB7AAE" w:rsidP="00E45F3C">
            <w:pPr>
              <w:spacing w:line="240" w:lineRule="auto"/>
              <w:rPr>
                <w:rFonts w:ascii="Times New Roman" w:hAnsi="Times New Roman"/>
                <w:color w:val="000000"/>
                <w:sz w:val="20"/>
                <w:szCs w:val="20"/>
                <w:lang w:val="ru-RU"/>
              </w:rPr>
            </w:pPr>
            <w:r w:rsidRPr="00E45F3C">
              <w:rPr>
                <w:rFonts w:ascii="Times New Roman" w:eastAsia="Times New Roman" w:hAnsi="Times New Roman"/>
                <w:color w:val="000000"/>
                <w:sz w:val="20"/>
                <w:szCs w:val="20"/>
                <w:lang w:val="ru-RU"/>
              </w:rPr>
              <w:t>4. ФГАОУ ДПО "Академия реализации государственной политики и профессионального развития работников образования МП РФ", г. Москва. ДПП "Разговоры о важном": система работы классного руководителя (куратора), 58 ч, 2023</w:t>
            </w:r>
          </w:p>
        </w:tc>
        <w:tc>
          <w:tcPr>
            <w:tcW w:w="2142" w:type="dxa"/>
          </w:tcPr>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Pr="00E45F3C"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352417449136,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5370</w:t>
            </w:r>
          </w:p>
          <w:p w:rsidR="00CB7AAE" w:rsidRPr="00E45F3C" w:rsidRDefault="00CB7AAE" w:rsidP="00E45F3C">
            <w:pPr>
              <w:spacing w:line="240" w:lineRule="auto"/>
              <w:rPr>
                <w:rFonts w:ascii="Times New Roman" w:eastAsia="Times New Roman" w:hAnsi="Times New Roman"/>
                <w:color w:val="000000"/>
                <w:sz w:val="20"/>
                <w:szCs w:val="20"/>
                <w:lang w:val="ru-RU"/>
              </w:rPr>
            </w:pPr>
          </w:p>
          <w:p w:rsidR="00CB7AAE" w:rsidRPr="00E45F3C" w:rsidRDefault="00CB7AAE"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230000064255,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у-210639/б</w:t>
            </w:r>
          </w:p>
          <w:p w:rsidR="00CB7AAE" w:rsidRPr="00E45F3C" w:rsidRDefault="00CB7AAE"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p>
          <w:p w:rsidR="00686F55" w:rsidRPr="00E45F3C" w:rsidRDefault="00686F55"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Pr="00E45F3C"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781900606515,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48170</w:t>
            </w:r>
          </w:p>
          <w:p w:rsidR="00CB7AAE" w:rsidRPr="00E45F3C" w:rsidRDefault="00CB7AAE" w:rsidP="00E45F3C">
            <w:pPr>
              <w:spacing w:line="240" w:lineRule="auto"/>
              <w:rPr>
                <w:rFonts w:ascii="Times New Roman" w:eastAsia="Times New Roman" w:hAnsi="Times New Roman"/>
                <w:color w:val="000000"/>
                <w:sz w:val="20"/>
                <w:szCs w:val="20"/>
                <w:lang w:val="ru-RU"/>
              </w:rPr>
            </w:pPr>
          </w:p>
          <w:p w:rsidR="00CB7AAE" w:rsidRPr="00E45F3C" w:rsidRDefault="00CB7AAE"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E45F3C" w:rsidRDefault="00CB7AAE" w:rsidP="00E45F3C">
            <w:pPr>
              <w:spacing w:line="240" w:lineRule="auto"/>
              <w:rPr>
                <w:rFonts w:ascii="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150000281383,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у-073701/б</w:t>
            </w:r>
          </w:p>
        </w:tc>
      </w:tr>
      <w:tr w:rsidR="00CB7AAE" w:rsidRPr="008B3EE7" w:rsidTr="00541D0B">
        <w:trPr>
          <w:trHeight w:val="994"/>
        </w:trPr>
        <w:tc>
          <w:tcPr>
            <w:tcW w:w="568" w:type="dxa"/>
          </w:tcPr>
          <w:p w:rsidR="00CB7AAE" w:rsidRPr="00E45F3C"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3</w:t>
            </w:r>
          </w:p>
        </w:tc>
        <w:tc>
          <w:tcPr>
            <w:tcW w:w="1843" w:type="dxa"/>
          </w:tcPr>
          <w:p w:rsidR="00CB7AAE" w:rsidRPr="00E45F3C" w:rsidRDefault="00CB7AAE" w:rsidP="00822358">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Бухалова Юлия Александровна</w:t>
            </w:r>
          </w:p>
        </w:tc>
        <w:tc>
          <w:tcPr>
            <w:tcW w:w="2126" w:type="dxa"/>
          </w:tcPr>
          <w:p w:rsidR="00CB7AAE" w:rsidRPr="00541D0B" w:rsidRDefault="00CB7AAE" w:rsidP="00E45F3C">
            <w:pPr>
              <w:spacing w:line="240" w:lineRule="auto"/>
              <w:rPr>
                <w:rFonts w:ascii="Times New Roman" w:hAnsi="Times New Roman"/>
                <w:color w:val="000000"/>
                <w:sz w:val="20"/>
                <w:szCs w:val="20"/>
                <w:lang w:val="ru-RU"/>
              </w:rPr>
            </w:pPr>
            <w:r w:rsidRPr="00E45F3C">
              <w:rPr>
                <w:rFonts w:ascii="Times New Roman" w:eastAsia="Times New Roman" w:hAnsi="Times New Roman"/>
                <w:color w:val="000000"/>
                <w:sz w:val="20"/>
                <w:szCs w:val="20"/>
              </w:rPr>
              <w:t xml:space="preserve">Высшее, </w:t>
            </w:r>
            <w:r w:rsidRPr="003A1499">
              <w:rPr>
                <w:rFonts w:ascii="Times New Roman" w:eastAsia="Times New Roman" w:hAnsi="Times New Roman"/>
                <w:color w:val="000000"/>
                <w:sz w:val="20"/>
                <w:szCs w:val="20"/>
                <w:lang w:val="ru-RU"/>
              </w:rPr>
              <w:t>английский</w:t>
            </w:r>
          </w:p>
        </w:tc>
        <w:tc>
          <w:tcPr>
            <w:tcW w:w="4345" w:type="dxa"/>
          </w:tcPr>
          <w:p w:rsidR="00CB7AAE" w:rsidRPr="00E45F3C" w:rsidRDefault="00CB7AAE" w:rsidP="00E45F3C">
            <w:pPr>
              <w:spacing w:line="240" w:lineRule="auto"/>
              <w:rPr>
                <w:rFonts w:ascii="Times New Roman" w:eastAsia="Times New Roman" w:hAnsi="Times New Roman"/>
                <w:color w:val="000000"/>
                <w:sz w:val="20"/>
                <w:szCs w:val="20"/>
                <w:lang w:val="ru-RU"/>
              </w:rPr>
            </w:pPr>
          </w:p>
        </w:tc>
        <w:tc>
          <w:tcPr>
            <w:tcW w:w="2142" w:type="dxa"/>
          </w:tcPr>
          <w:p w:rsidR="00CB7AAE" w:rsidRDefault="00CB7AAE" w:rsidP="00E45F3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Диплом бакалавра</w:t>
            </w:r>
            <w:r w:rsidRPr="000A6379">
              <w:rPr>
                <w:rFonts w:ascii="Times New Roman" w:eastAsia="Times New Roman" w:hAnsi="Times New Roman"/>
                <w:color w:val="000000"/>
                <w:sz w:val="20"/>
                <w:szCs w:val="20"/>
                <w:lang w:val="ru-RU"/>
              </w:rPr>
              <w:t xml:space="preserve">,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w:t>
            </w:r>
            <w:r>
              <w:rPr>
                <w:rFonts w:ascii="Times New Roman" w:eastAsia="Times New Roman" w:hAnsi="Times New Roman"/>
                <w:color w:val="000000"/>
                <w:sz w:val="20"/>
                <w:szCs w:val="20"/>
                <w:lang w:val="ru-RU"/>
              </w:rPr>
              <w:t xml:space="preserve"> 103531 0601433</w:t>
            </w:r>
          </w:p>
          <w:p w:rsidR="00CB7AAE" w:rsidRPr="000A6379" w:rsidRDefault="00CB7AAE" w:rsidP="00E45F3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от 01.07.2024</w:t>
            </w:r>
          </w:p>
        </w:tc>
      </w:tr>
      <w:tr w:rsidR="00CB7AAE" w:rsidRPr="00E82A52" w:rsidTr="007379D4">
        <w:tc>
          <w:tcPr>
            <w:tcW w:w="568" w:type="dxa"/>
          </w:tcPr>
          <w:p w:rsidR="00CB7AAE" w:rsidRPr="00E45F3C"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4</w:t>
            </w:r>
          </w:p>
        </w:tc>
        <w:tc>
          <w:tcPr>
            <w:tcW w:w="1843" w:type="dxa"/>
          </w:tcPr>
          <w:p w:rsidR="00CB7AAE" w:rsidRPr="00E82A52"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Гильфанова Сабина Гайнилгилимовна</w:t>
            </w:r>
          </w:p>
        </w:tc>
        <w:tc>
          <w:tcPr>
            <w:tcW w:w="2126" w:type="dxa"/>
          </w:tcPr>
          <w:p w:rsidR="00CB7AAE" w:rsidRPr="00E82A52" w:rsidRDefault="00CB7AAE" w:rsidP="008502BA">
            <w:pPr>
              <w:spacing w:line="240" w:lineRule="auto"/>
              <w:rPr>
                <w:rFonts w:ascii="Times New Roman" w:eastAsia="Times New Roman" w:hAnsi="Times New Roman"/>
                <w:color w:val="000000"/>
                <w:sz w:val="20"/>
                <w:szCs w:val="20"/>
                <w:lang w:val="ru-RU"/>
              </w:rPr>
            </w:pPr>
            <w:proofErr w:type="gramStart"/>
            <w:r>
              <w:rPr>
                <w:rFonts w:ascii="Times New Roman" w:eastAsia="Times New Roman" w:hAnsi="Times New Roman"/>
                <w:color w:val="000000"/>
                <w:sz w:val="20"/>
                <w:szCs w:val="20"/>
                <w:lang w:val="ru-RU"/>
              </w:rPr>
              <w:t>Высшее</w:t>
            </w:r>
            <w:proofErr w:type="gramEnd"/>
            <w:r>
              <w:rPr>
                <w:rFonts w:ascii="Times New Roman" w:eastAsia="Times New Roman" w:hAnsi="Times New Roman"/>
                <w:color w:val="000000"/>
                <w:sz w:val="20"/>
                <w:szCs w:val="20"/>
                <w:lang w:val="ru-RU"/>
              </w:rPr>
              <w:t>, физическая культура</w:t>
            </w:r>
          </w:p>
        </w:tc>
        <w:tc>
          <w:tcPr>
            <w:tcW w:w="4345" w:type="dxa"/>
          </w:tcPr>
          <w:p w:rsidR="00CB7AAE" w:rsidRPr="00E45F3C" w:rsidRDefault="00CB7AAE" w:rsidP="00E82A52">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Общество с ограниченной ответственностью «Региональный центр повышения квалификации», г</w:t>
            </w:r>
            <w:proofErr w:type="gramStart"/>
            <w:r>
              <w:rPr>
                <w:rFonts w:ascii="Times New Roman" w:hAnsi="Times New Roman"/>
                <w:color w:val="000000"/>
                <w:sz w:val="20"/>
                <w:szCs w:val="20"/>
                <w:lang w:val="ru-RU"/>
              </w:rPr>
              <w:t>.Р</w:t>
            </w:r>
            <w:proofErr w:type="gramEnd"/>
            <w:r>
              <w:rPr>
                <w:rFonts w:ascii="Times New Roman" w:hAnsi="Times New Roman"/>
                <w:color w:val="000000"/>
                <w:sz w:val="20"/>
                <w:szCs w:val="20"/>
                <w:lang w:val="ru-RU"/>
              </w:rPr>
              <w:t>язань. ДПП «Методика преподавания физической культуры и спорта. Инновационные подходы к организации учебного процесса в условиях реализации ФССП. Трене</w:t>
            </w:r>
            <w:proofErr w:type="gramStart"/>
            <w:r>
              <w:rPr>
                <w:rFonts w:ascii="Times New Roman" w:hAnsi="Times New Roman"/>
                <w:color w:val="000000"/>
                <w:sz w:val="20"/>
                <w:szCs w:val="20"/>
                <w:lang w:val="ru-RU"/>
              </w:rPr>
              <w:t>р-</w:t>
            </w:r>
            <w:proofErr w:type="gramEnd"/>
            <w:r>
              <w:rPr>
                <w:rFonts w:ascii="Times New Roman" w:hAnsi="Times New Roman"/>
                <w:color w:val="000000"/>
                <w:sz w:val="20"/>
                <w:szCs w:val="20"/>
                <w:lang w:val="ru-RU"/>
              </w:rPr>
              <w:t xml:space="preserve"> преподавательпо волейболу», 72 ч, 2024</w:t>
            </w:r>
          </w:p>
        </w:tc>
        <w:tc>
          <w:tcPr>
            <w:tcW w:w="2142" w:type="dxa"/>
          </w:tcPr>
          <w:p w:rsidR="00CB7AAE" w:rsidRDefault="00CB7AAE" w:rsidP="00E45F3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Удостоверение</w:t>
            </w:r>
          </w:p>
          <w:p w:rsidR="00CB7AAE" w:rsidRDefault="00CB7AAE" w:rsidP="00E45F3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№622422201053,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w:t>
            </w:r>
          </w:p>
          <w:p w:rsidR="00CB7AAE" w:rsidRPr="000A6379" w:rsidRDefault="00CB7AAE" w:rsidP="00E45F3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317414</w:t>
            </w:r>
          </w:p>
        </w:tc>
      </w:tr>
      <w:tr w:rsidR="00CB7AAE" w:rsidRPr="00E751C3" w:rsidTr="007379D4">
        <w:tc>
          <w:tcPr>
            <w:tcW w:w="568" w:type="dxa"/>
          </w:tcPr>
          <w:p w:rsidR="00CB7AAE"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5.</w:t>
            </w:r>
          </w:p>
        </w:tc>
        <w:tc>
          <w:tcPr>
            <w:tcW w:w="1843" w:type="dxa"/>
          </w:tcPr>
          <w:p w:rsidR="00CB7AAE" w:rsidRDefault="00CB7AAE" w:rsidP="003A1499">
            <w:pPr>
              <w:spacing w:line="240" w:lineRule="auto"/>
              <w:rPr>
                <w:rFonts w:ascii="Times New Roman" w:eastAsia="Times New Roman" w:hAnsi="Times New Roman"/>
                <w:color w:val="000000"/>
                <w:sz w:val="20"/>
                <w:szCs w:val="20"/>
                <w:lang w:val="ru-RU"/>
              </w:rPr>
            </w:pPr>
            <w:r w:rsidRPr="00E751C3">
              <w:rPr>
                <w:rFonts w:ascii="Times New Roman" w:eastAsia="Times New Roman" w:hAnsi="Times New Roman"/>
                <w:color w:val="000000"/>
                <w:sz w:val="20"/>
                <w:szCs w:val="20"/>
                <w:lang w:val="ru-RU"/>
              </w:rPr>
              <w:t>Гостинщикова Ольга Вячеславовна</w:t>
            </w:r>
          </w:p>
        </w:tc>
        <w:tc>
          <w:tcPr>
            <w:tcW w:w="2126" w:type="dxa"/>
          </w:tcPr>
          <w:p w:rsidR="00CB7AAE" w:rsidRDefault="00E751C3" w:rsidP="008502BA">
            <w:pPr>
              <w:spacing w:line="240" w:lineRule="auto"/>
              <w:rPr>
                <w:rFonts w:ascii="Times New Roman" w:eastAsia="Times New Roman" w:hAnsi="Times New Roman"/>
                <w:color w:val="000000"/>
                <w:sz w:val="20"/>
                <w:szCs w:val="20"/>
                <w:lang w:val="ru-RU"/>
              </w:rPr>
            </w:pPr>
            <w:proofErr w:type="gramStart"/>
            <w:r>
              <w:rPr>
                <w:rFonts w:ascii="Times New Roman" w:eastAsia="Times New Roman" w:hAnsi="Times New Roman"/>
                <w:color w:val="000000"/>
                <w:sz w:val="20"/>
                <w:szCs w:val="20"/>
                <w:lang w:val="ru-RU"/>
              </w:rPr>
              <w:t>Высшее</w:t>
            </w:r>
            <w:proofErr w:type="gramEnd"/>
            <w:r>
              <w:rPr>
                <w:rFonts w:ascii="Times New Roman" w:eastAsia="Times New Roman" w:hAnsi="Times New Roman"/>
                <w:color w:val="000000"/>
                <w:sz w:val="20"/>
                <w:szCs w:val="20"/>
                <w:lang w:val="ru-RU"/>
              </w:rPr>
              <w:t>, учитель начальных классов</w:t>
            </w:r>
          </w:p>
        </w:tc>
        <w:tc>
          <w:tcPr>
            <w:tcW w:w="4345" w:type="dxa"/>
          </w:tcPr>
          <w:p w:rsidR="00CB7AAE" w:rsidRDefault="00E751C3" w:rsidP="00E751C3">
            <w:pPr>
              <w:rPr>
                <w:rFonts w:ascii="Times New Roman" w:hAnsi="Times New Roman"/>
                <w:color w:val="000000"/>
                <w:sz w:val="20"/>
                <w:szCs w:val="20"/>
                <w:lang w:val="ru-RU"/>
              </w:rPr>
            </w:pPr>
            <w:r>
              <w:rPr>
                <w:rFonts w:ascii="Times New Roman" w:hAnsi="Times New Roman"/>
                <w:bCs/>
                <w:sz w:val="20"/>
                <w:szCs w:val="20"/>
                <w:lang w:val="ru-RU"/>
              </w:rPr>
              <w:t>1.</w:t>
            </w:r>
            <w:r w:rsidRPr="00E751C3">
              <w:rPr>
                <w:rFonts w:ascii="Times New Roman" w:hAnsi="Times New Roman"/>
                <w:bCs/>
                <w:sz w:val="20"/>
                <w:szCs w:val="20"/>
                <w:lang w:val="ru-RU"/>
              </w:rPr>
              <w:t xml:space="preserve"> "Академия реализации государственной </w:t>
            </w:r>
            <w:proofErr w:type="gramStart"/>
            <w:r w:rsidRPr="00E751C3">
              <w:rPr>
                <w:rFonts w:ascii="Times New Roman" w:hAnsi="Times New Roman"/>
                <w:bCs/>
                <w:sz w:val="20"/>
                <w:szCs w:val="20"/>
                <w:lang w:val="ru-RU"/>
              </w:rPr>
              <w:t>политики и профессионального развития работников образования Министерства просвещения Российской</w:t>
            </w:r>
            <w:proofErr w:type="gramEnd"/>
            <w:r w:rsidRPr="00E751C3">
              <w:rPr>
                <w:rFonts w:ascii="Times New Roman" w:hAnsi="Times New Roman"/>
                <w:bCs/>
                <w:sz w:val="20"/>
                <w:szCs w:val="20"/>
                <w:lang w:val="ru-RU"/>
              </w:rPr>
              <w:t xml:space="preserve"> Федерации", Москва. "Российские цифровые инструменты и сервисы деятельности современного педагога дополнительного образования детей" 36 часов</w:t>
            </w:r>
            <w:r>
              <w:rPr>
                <w:rFonts w:ascii="Times New Roman" w:hAnsi="Times New Roman"/>
                <w:bCs/>
                <w:sz w:val="20"/>
                <w:szCs w:val="20"/>
                <w:lang w:val="ru-RU"/>
              </w:rPr>
              <w:t xml:space="preserve">, </w:t>
            </w:r>
            <w:r w:rsidRPr="00E751C3">
              <w:rPr>
                <w:rFonts w:ascii="Times New Roman" w:hAnsi="Times New Roman"/>
                <w:bCs/>
                <w:sz w:val="20"/>
                <w:szCs w:val="20"/>
                <w:lang w:val="ru-RU"/>
              </w:rPr>
              <w:t xml:space="preserve">23.02.23-10.04.2023.                                                                                                                                        </w:t>
            </w:r>
            <w:r w:rsidRPr="00E751C3">
              <w:rPr>
                <w:rFonts w:ascii="Times New Roman" w:eastAsia="Times New Roman" w:hAnsi="Times New Roman"/>
                <w:color w:val="000000"/>
                <w:sz w:val="20"/>
                <w:szCs w:val="20"/>
                <w:lang w:val="ru-RU"/>
              </w:rPr>
              <w:t>2</w:t>
            </w:r>
            <w:r w:rsidRPr="00E751C3">
              <w:rPr>
                <w:rFonts w:ascii="Times New Roman" w:eastAsia="Times New Roman" w:hAnsi="Times New Roman"/>
                <w:color w:val="000000"/>
                <w:sz w:val="20"/>
                <w:szCs w:val="20"/>
                <w:lang w:val="ru-RU"/>
              </w:rPr>
              <w:t>.</w:t>
            </w:r>
            <w:r w:rsidRPr="00E751C3">
              <w:rPr>
                <w:rFonts w:ascii="Times New Roman" w:eastAsia="Times New Roman" w:hAnsi="Times New Roman"/>
                <w:color w:val="000000"/>
                <w:sz w:val="20"/>
                <w:szCs w:val="20"/>
                <w:lang w:val="ru-RU"/>
              </w:rPr>
              <w:t xml:space="preserve"> "Высшая школа делового администрирования", Екатеринбург. "Методика преподавания курса "Основы религиозных культур и светской этики" 72 часа</w:t>
            </w:r>
            <w:r w:rsidRPr="00E751C3">
              <w:rPr>
                <w:rFonts w:ascii="Times New Roman" w:eastAsia="Times New Roman" w:hAnsi="Times New Roman"/>
                <w:color w:val="000000"/>
                <w:sz w:val="20"/>
                <w:szCs w:val="20"/>
                <w:lang w:val="ru-RU"/>
              </w:rPr>
              <w:t xml:space="preserve">, </w:t>
            </w:r>
            <w:r w:rsidRPr="00E751C3">
              <w:rPr>
                <w:rFonts w:ascii="Times New Roman" w:eastAsia="Times New Roman" w:hAnsi="Times New Roman"/>
                <w:color w:val="000000"/>
                <w:sz w:val="20"/>
                <w:szCs w:val="20"/>
                <w:lang w:val="ru-RU"/>
              </w:rPr>
              <w:t>21.08.2023-02.10.2023.                                                                          3</w:t>
            </w:r>
            <w:r w:rsidRPr="00E751C3">
              <w:rPr>
                <w:rFonts w:ascii="Times New Roman" w:eastAsia="Times New Roman" w:hAnsi="Times New Roman"/>
                <w:color w:val="000000"/>
                <w:sz w:val="20"/>
                <w:szCs w:val="20"/>
                <w:lang w:val="ru-RU"/>
              </w:rPr>
              <w:t>.</w:t>
            </w:r>
            <w:r w:rsidRPr="00E751C3">
              <w:rPr>
                <w:rFonts w:ascii="Times New Roman" w:eastAsia="Times New Roman" w:hAnsi="Times New Roman"/>
                <w:color w:val="000000"/>
                <w:sz w:val="20"/>
                <w:szCs w:val="20"/>
                <w:lang w:val="ru-RU"/>
              </w:rPr>
              <w:t xml:space="preserve"> АОУ ВО ДПО "Вологодский институт развития образования</w:t>
            </w:r>
            <w:proofErr w:type="gramStart"/>
            <w:r w:rsidRPr="00E751C3">
              <w:rPr>
                <w:rFonts w:ascii="Times New Roman" w:eastAsia="Times New Roman" w:hAnsi="Times New Roman"/>
                <w:color w:val="000000"/>
                <w:sz w:val="20"/>
                <w:szCs w:val="20"/>
                <w:lang w:val="ru-RU"/>
              </w:rPr>
              <w:t>"В</w:t>
            </w:r>
            <w:proofErr w:type="gramEnd"/>
            <w:r w:rsidRPr="00E751C3">
              <w:rPr>
                <w:rFonts w:ascii="Times New Roman" w:eastAsia="Times New Roman" w:hAnsi="Times New Roman"/>
                <w:color w:val="000000"/>
                <w:sz w:val="20"/>
                <w:szCs w:val="20"/>
                <w:lang w:val="ru-RU"/>
              </w:rPr>
              <w:t xml:space="preserve">ологда. </w:t>
            </w:r>
            <w:proofErr w:type="gramStart"/>
            <w:r w:rsidRPr="00E751C3">
              <w:rPr>
                <w:rFonts w:ascii="Times New Roman" w:eastAsia="Times New Roman" w:hAnsi="Times New Roman"/>
                <w:color w:val="000000"/>
                <w:sz w:val="20"/>
                <w:szCs w:val="20"/>
                <w:lang w:val="ru-RU"/>
              </w:rPr>
              <w:t>"Совершенствование профессиональных компетенций учителей, реализующих адаптированные основные общеобразовательные программы для обучающихся с ограниченными возможностями здоровья, в контексте инклюзивного образования" 72 часа</w:t>
            </w:r>
            <w:r w:rsidRPr="00E751C3">
              <w:rPr>
                <w:rFonts w:ascii="Times New Roman" w:eastAsia="Times New Roman" w:hAnsi="Times New Roman"/>
                <w:color w:val="000000"/>
                <w:sz w:val="20"/>
                <w:szCs w:val="20"/>
                <w:lang w:val="ru-RU"/>
              </w:rPr>
              <w:t xml:space="preserve">, </w:t>
            </w:r>
            <w:r w:rsidRPr="00E751C3">
              <w:rPr>
                <w:rFonts w:ascii="Times New Roman" w:eastAsia="Times New Roman" w:hAnsi="Times New Roman"/>
                <w:color w:val="000000"/>
                <w:sz w:val="20"/>
                <w:szCs w:val="20"/>
                <w:lang w:val="ru-RU"/>
              </w:rPr>
              <w:t>27.11.2023-18.12.2023</w:t>
            </w:r>
            <w:proofErr w:type="gramEnd"/>
          </w:p>
        </w:tc>
        <w:tc>
          <w:tcPr>
            <w:tcW w:w="2142" w:type="dxa"/>
          </w:tcPr>
          <w:p w:rsidR="00E751C3" w:rsidRDefault="00E751C3" w:rsidP="00E751C3">
            <w:pPr>
              <w:spacing w:after="0" w:line="240" w:lineRule="auto"/>
              <w:rPr>
                <w:rFonts w:ascii="Times New Roman" w:hAnsi="Times New Roman"/>
                <w:bCs/>
                <w:sz w:val="20"/>
                <w:szCs w:val="20"/>
                <w:lang w:val="ru-RU"/>
              </w:rPr>
            </w:pPr>
            <w:r w:rsidRPr="00E751C3">
              <w:rPr>
                <w:rFonts w:ascii="Times New Roman" w:hAnsi="Times New Roman"/>
                <w:bCs/>
                <w:sz w:val="20"/>
                <w:szCs w:val="20"/>
                <w:lang w:val="ru-RU"/>
              </w:rPr>
              <w:t>Удостоверение</w:t>
            </w:r>
          </w:p>
          <w:p w:rsidR="00E751C3" w:rsidRDefault="00E751C3" w:rsidP="00E751C3">
            <w:pPr>
              <w:spacing w:after="0" w:line="240" w:lineRule="auto"/>
              <w:rPr>
                <w:rFonts w:ascii="Times New Roman" w:hAnsi="Times New Roman"/>
                <w:bCs/>
                <w:sz w:val="20"/>
                <w:szCs w:val="20"/>
                <w:lang w:val="ru-RU"/>
              </w:rPr>
            </w:pPr>
            <w:r w:rsidRPr="00E751C3">
              <w:rPr>
                <w:rFonts w:ascii="Times New Roman" w:hAnsi="Times New Roman"/>
                <w:bCs/>
                <w:sz w:val="20"/>
                <w:szCs w:val="20"/>
                <w:lang w:val="ru-RU"/>
              </w:rPr>
              <w:t xml:space="preserve"> </w:t>
            </w:r>
            <w:r>
              <w:rPr>
                <w:rFonts w:ascii="Times New Roman" w:hAnsi="Times New Roman"/>
                <w:bCs/>
                <w:sz w:val="20"/>
                <w:szCs w:val="20"/>
                <w:lang w:val="ru-RU"/>
              </w:rPr>
              <w:t>№</w:t>
            </w:r>
            <w:r w:rsidRPr="00E751C3">
              <w:rPr>
                <w:rFonts w:ascii="Times New Roman" w:hAnsi="Times New Roman"/>
                <w:bCs/>
                <w:sz w:val="20"/>
                <w:szCs w:val="20"/>
                <w:lang w:val="ru-RU"/>
              </w:rPr>
              <w:t xml:space="preserve"> 150000209903.</w:t>
            </w:r>
            <w:r w:rsidRPr="00E751C3">
              <w:rPr>
                <w:rFonts w:ascii="Times New Roman" w:hAnsi="Times New Roman"/>
                <w:bCs/>
                <w:sz w:val="20"/>
                <w:szCs w:val="20"/>
                <w:lang w:val="ru-RU"/>
              </w:rPr>
              <w:t xml:space="preserve"> </w:t>
            </w: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hAnsi="Times New Roman"/>
                <w:bCs/>
                <w:sz w:val="20"/>
                <w:szCs w:val="20"/>
                <w:lang w:val="ru-RU"/>
              </w:rPr>
            </w:pPr>
          </w:p>
          <w:p w:rsidR="00686F55" w:rsidRDefault="00686F55" w:rsidP="00E751C3">
            <w:pPr>
              <w:spacing w:after="0" w:line="240" w:lineRule="auto"/>
              <w:rPr>
                <w:rFonts w:ascii="Times New Roman" w:hAnsi="Times New Roman"/>
                <w:bCs/>
                <w:sz w:val="20"/>
                <w:szCs w:val="20"/>
                <w:lang w:val="ru-RU"/>
              </w:rPr>
            </w:pPr>
          </w:p>
          <w:p w:rsidR="00E751C3" w:rsidRDefault="00E751C3" w:rsidP="00E751C3">
            <w:pPr>
              <w:spacing w:after="0" w:line="240" w:lineRule="auto"/>
              <w:rPr>
                <w:rFonts w:ascii="Times New Roman" w:eastAsia="Times New Roman" w:hAnsi="Times New Roman"/>
                <w:color w:val="000000"/>
                <w:sz w:val="20"/>
                <w:szCs w:val="20"/>
                <w:lang w:val="ru-RU"/>
              </w:rPr>
            </w:pPr>
            <w:r w:rsidRPr="00E751C3">
              <w:rPr>
                <w:rFonts w:ascii="Times New Roman" w:hAnsi="Times New Roman"/>
                <w:bCs/>
                <w:sz w:val="20"/>
                <w:szCs w:val="20"/>
                <w:lang w:val="ru-RU"/>
              </w:rPr>
              <w:t xml:space="preserve">Удостоверение </w:t>
            </w:r>
            <w:r>
              <w:rPr>
                <w:rFonts w:ascii="Times New Roman" w:hAnsi="Times New Roman"/>
                <w:bCs/>
                <w:sz w:val="20"/>
                <w:szCs w:val="20"/>
                <w:lang w:val="ru-RU"/>
              </w:rPr>
              <w:t>№</w:t>
            </w:r>
            <w:r w:rsidRPr="00E751C3">
              <w:rPr>
                <w:rFonts w:ascii="Times New Roman" w:hAnsi="Times New Roman"/>
                <w:bCs/>
                <w:sz w:val="20"/>
                <w:szCs w:val="20"/>
                <w:lang w:val="ru-RU"/>
              </w:rPr>
              <w:t>4379639795</w:t>
            </w:r>
            <w:r w:rsidRPr="00E751C3">
              <w:rPr>
                <w:rFonts w:ascii="Times New Roman" w:eastAsia="Times New Roman" w:hAnsi="Times New Roman"/>
                <w:color w:val="000000"/>
                <w:sz w:val="20"/>
                <w:szCs w:val="20"/>
                <w:lang w:val="ru-RU"/>
              </w:rPr>
              <w:t xml:space="preserve"> </w:t>
            </w:r>
          </w:p>
          <w:p w:rsidR="00E751C3" w:rsidRDefault="00E751C3" w:rsidP="00E751C3">
            <w:pPr>
              <w:spacing w:after="0" w:line="240" w:lineRule="auto"/>
              <w:rPr>
                <w:rFonts w:ascii="Times New Roman" w:eastAsia="Times New Roman" w:hAnsi="Times New Roman"/>
                <w:color w:val="000000"/>
                <w:sz w:val="20"/>
                <w:szCs w:val="20"/>
                <w:lang w:val="ru-RU"/>
              </w:rPr>
            </w:pPr>
          </w:p>
          <w:p w:rsidR="00E751C3" w:rsidRDefault="00E751C3" w:rsidP="00E751C3">
            <w:pPr>
              <w:spacing w:after="0" w:line="240" w:lineRule="auto"/>
              <w:rPr>
                <w:rFonts w:ascii="Times New Roman" w:eastAsia="Times New Roman" w:hAnsi="Times New Roman"/>
                <w:color w:val="000000"/>
                <w:sz w:val="20"/>
                <w:szCs w:val="20"/>
                <w:lang w:val="ru-RU"/>
              </w:rPr>
            </w:pPr>
          </w:p>
          <w:p w:rsidR="00E751C3" w:rsidRDefault="00E751C3" w:rsidP="00E751C3">
            <w:pPr>
              <w:spacing w:after="0" w:line="240" w:lineRule="auto"/>
              <w:rPr>
                <w:rFonts w:ascii="Times New Roman" w:eastAsia="Times New Roman" w:hAnsi="Times New Roman"/>
                <w:color w:val="000000"/>
                <w:sz w:val="20"/>
                <w:szCs w:val="20"/>
                <w:lang w:val="ru-RU"/>
              </w:rPr>
            </w:pPr>
          </w:p>
          <w:p w:rsidR="00686F55" w:rsidRDefault="00686F55" w:rsidP="00E751C3">
            <w:pPr>
              <w:spacing w:after="0" w:line="240" w:lineRule="auto"/>
              <w:rPr>
                <w:rFonts w:ascii="Times New Roman" w:eastAsia="Times New Roman" w:hAnsi="Times New Roman"/>
                <w:color w:val="000000"/>
                <w:sz w:val="20"/>
                <w:szCs w:val="20"/>
                <w:lang w:val="ru-RU"/>
              </w:rPr>
            </w:pPr>
          </w:p>
          <w:p w:rsidR="00CB7AAE" w:rsidRDefault="00E751C3" w:rsidP="00E751C3">
            <w:pPr>
              <w:spacing w:after="0" w:line="240" w:lineRule="auto"/>
              <w:rPr>
                <w:rFonts w:ascii="Times New Roman" w:eastAsia="Times New Roman" w:hAnsi="Times New Roman"/>
                <w:color w:val="000000"/>
                <w:sz w:val="20"/>
                <w:szCs w:val="20"/>
                <w:lang w:val="ru-RU"/>
              </w:rPr>
            </w:pPr>
            <w:r w:rsidRPr="00E751C3">
              <w:rPr>
                <w:rFonts w:ascii="Times New Roman" w:eastAsia="Times New Roman" w:hAnsi="Times New Roman"/>
                <w:color w:val="000000"/>
                <w:sz w:val="20"/>
                <w:szCs w:val="20"/>
                <w:lang w:val="ru-RU"/>
              </w:rPr>
              <w:t>Удостоверение</w:t>
            </w:r>
            <w:r>
              <w:rPr>
                <w:rFonts w:ascii="Times New Roman" w:eastAsia="Times New Roman" w:hAnsi="Times New Roman"/>
                <w:color w:val="000000"/>
                <w:sz w:val="20"/>
                <w:szCs w:val="20"/>
                <w:lang w:val="ru-RU"/>
              </w:rPr>
              <w:t xml:space="preserve">   </w:t>
            </w:r>
            <w:r w:rsidR="00686F55">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 xml:space="preserve">     </w:t>
            </w:r>
            <w:r w:rsidRPr="00E751C3">
              <w:rPr>
                <w:rFonts w:ascii="Times New Roman" w:eastAsia="Times New Roman" w:hAnsi="Times New Roman"/>
                <w:color w:val="000000"/>
                <w:sz w:val="20"/>
                <w:szCs w:val="20"/>
                <w:lang w:val="ru-RU"/>
              </w:rPr>
              <w:t xml:space="preserve"> </w:t>
            </w:r>
            <w:r>
              <w:rPr>
                <w:rFonts w:ascii="Times New Roman" w:eastAsia="Times New Roman" w:hAnsi="Times New Roman"/>
                <w:color w:val="000000"/>
                <w:sz w:val="20"/>
                <w:szCs w:val="20"/>
                <w:lang w:val="ru-RU"/>
              </w:rPr>
              <w:t xml:space="preserve">№ </w:t>
            </w:r>
            <w:r w:rsidRPr="00E751C3">
              <w:rPr>
                <w:rFonts w:ascii="Times New Roman" w:eastAsia="Times New Roman" w:hAnsi="Times New Roman"/>
                <w:color w:val="000000"/>
                <w:sz w:val="20"/>
                <w:szCs w:val="20"/>
                <w:lang w:val="ru-RU"/>
              </w:rPr>
              <w:t>353103791667</w:t>
            </w:r>
          </w:p>
        </w:tc>
      </w:tr>
      <w:tr w:rsidR="00CB7AAE" w:rsidRPr="007D57CF" w:rsidTr="007379D4">
        <w:tc>
          <w:tcPr>
            <w:tcW w:w="568" w:type="dxa"/>
          </w:tcPr>
          <w:p w:rsidR="00CB7AAE" w:rsidRPr="00E45F3C"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6</w:t>
            </w:r>
            <w:r w:rsidRPr="00E45F3C">
              <w:rPr>
                <w:rFonts w:ascii="Times New Roman" w:hAnsi="Times New Roman"/>
                <w:color w:val="000000"/>
                <w:sz w:val="20"/>
                <w:szCs w:val="20"/>
                <w:lang w:val="ru-RU"/>
              </w:rPr>
              <w:t>.</w:t>
            </w:r>
          </w:p>
        </w:tc>
        <w:tc>
          <w:tcPr>
            <w:tcW w:w="1843" w:type="dxa"/>
          </w:tcPr>
          <w:p w:rsidR="00CB7AAE" w:rsidRPr="00E45F3C" w:rsidRDefault="00CB7AAE" w:rsidP="00E45F3C">
            <w:pPr>
              <w:spacing w:line="240" w:lineRule="auto"/>
              <w:rPr>
                <w:rFonts w:ascii="Times New Roman" w:hAnsi="Times New Roman"/>
                <w:color w:val="000000"/>
                <w:sz w:val="20"/>
                <w:szCs w:val="20"/>
                <w:lang w:val="ru-RU"/>
              </w:rPr>
            </w:pPr>
            <w:r w:rsidRPr="00E82A52">
              <w:rPr>
                <w:rFonts w:ascii="Times New Roman" w:eastAsia="Times New Roman" w:hAnsi="Times New Roman"/>
                <w:color w:val="000000"/>
                <w:sz w:val="20"/>
                <w:szCs w:val="20"/>
                <w:lang w:val="ru-RU"/>
              </w:rPr>
              <w:t>Даньшина Наталья Андреевна</w:t>
            </w:r>
          </w:p>
        </w:tc>
        <w:tc>
          <w:tcPr>
            <w:tcW w:w="2126" w:type="dxa"/>
          </w:tcPr>
          <w:p w:rsidR="00CB7AAE" w:rsidRPr="00E45F3C" w:rsidRDefault="00CB7AAE" w:rsidP="00E45F3C">
            <w:pPr>
              <w:spacing w:line="240" w:lineRule="auto"/>
              <w:rPr>
                <w:rFonts w:ascii="Times New Roman" w:hAnsi="Times New Roman"/>
                <w:color w:val="000000"/>
                <w:sz w:val="20"/>
                <w:szCs w:val="20"/>
                <w:lang w:val="ru-RU"/>
              </w:rPr>
            </w:pPr>
            <w:proofErr w:type="gramStart"/>
            <w:r w:rsidRPr="00E82A52">
              <w:rPr>
                <w:rFonts w:ascii="Times New Roman" w:eastAsia="Times New Roman" w:hAnsi="Times New Roman"/>
                <w:color w:val="000000"/>
                <w:sz w:val="20"/>
                <w:szCs w:val="20"/>
                <w:lang w:val="ru-RU"/>
              </w:rPr>
              <w:t>Высшее</w:t>
            </w:r>
            <w:proofErr w:type="gramEnd"/>
            <w:r w:rsidRPr="00E82A52">
              <w:rPr>
                <w:rFonts w:ascii="Times New Roman" w:eastAsia="Times New Roman" w:hAnsi="Times New Roman"/>
                <w:color w:val="000000"/>
                <w:sz w:val="20"/>
                <w:szCs w:val="20"/>
                <w:lang w:val="ru-RU"/>
              </w:rPr>
              <w:t>, английский язык</w:t>
            </w:r>
          </w:p>
        </w:tc>
        <w:tc>
          <w:tcPr>
            <w:tcW w:w="4345" w:type="dxa"/>
          </w:tcPr>
          <w:p w:rsidR="00CB7AAE" w:rsidRPr="00E45F3C" w:rsidRDefault="00CB7AAE" w:rsidP="00E45F3C">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1.АОУ ВО ДПО  "Вологодский институт развития образования", г. Вологда. Дополнительная профессиональная программа "Модернизация содержания и технологий преподавания предметной области "Иностранные языки" в контексте требований ФГОС СОО",48ч, 22.10.2020</w:t>
            </w:r>
          </w:p>
          <w:p w:rsidR="00CB7AAE" w:rsidRDefault="00CB7AAE" w:rsidP="00E45F3C">
            <w:pPr>
              <w:spacing w:line="240" w:lineRule="auto"/>
              <w:rPr>
                <w:rFonts w:ascii="Times New Roman" w:eastAsia="Times New Roman" w:hAnsi="Times New Roman"/>
                <w:color w:val="000000"/>
                <w:sz w:val="20"/>
                <w:szCs w:val="20"/>
                <w:lang w:val="ru-RU"/>
              </w:rPr>
            </w:pPr>
            <w:r w:rsidRPr="00E45F3C">
              <w:rPr>
                <w:rFonts w:ascii="Times New Roman" w:eastAsia="Times New Roman" w:hAnsi="Times New Roman"/>
                <w:color w:val="000000"/>
                <w:sz w:val="20"/>
                <w:szCs w:val="20"/>
                <w:lang w:val="ru-RU"/>
              </w:rPr>
              <w:t>2.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Дополнительная профессиональная программа "ФГОС НОО: актуальные вопросы реализации (для учителей иностранного языка)"</w:t>
            </w:r>
            <w:r>
              <w:rPr>
                <w:rFonts w:ascii="Times New Roman" w:eastAsia="Times New Roman" w:hAnsi="Times New Roman"/>
                <w:color w:val="000000"/>
                <w:sz w:val="20"/>
                <w:szCs w:val="20"/>
                <w:lang w:val="ru-RU"/>
              </w:rPr>
              <w:t xml:space="preserve">,32 ч, </w:t>
            </w:r>
            <w:r w:rsidRPr="00E45F3C">
              <w:rPr>
                <w:rFonts w:ascii="Times New Roman" w:eastAsia="Times New Roman" w:hAnsi="Times New Roman"/>
                <w:color w:val="000000"/>
                <w:sz w:val="20"/>
                <w:szCs w:val="20"/>
                <w:lang w:val="ru-RU"/>
              </w:rPr>
              <w:t>06.11.2020</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E45F3C">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E45F3C">
              <w:rPr>
                <w:rFonts w:ascii="Times New Roman" w:eastAsia="Times New Roman" w:hAnsi="Times New Roman"/>
                <w:color w:val="000000"/>
                <w:sz w:val="20"/>
                <w:szCs w:val="20"/>
                <w:lang w:val="ru-RU"/>
              </w:rPr>
              <w:t>.С</w:t>
            </w:r>
            <w:proofErr w:type="gramEnd"/>
            <w:r w:rsidRPr="00E45F3C">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 xml:space="preserve">,72 ч, </w:t>
            </w:r>
            <w:r w:rsidRPr="00E45F3C">
              <w:rPr>
                <w:rFonts w:ascii="Times New Roman" w:eastAsia="Times New Roman" w:hAnsi="Times New Roman"/>
                <w:color w:val="000000"/>
                <w:sz w:val="20"/>
                <w:szCs w:val="20"/>
                <w:lang w:val="ru-RU"/>
              </w:rPr>
              <w:t>03.12.2021</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E45F3C">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иностранного </w:t>
            </w:r>
            <w:r w:rsidRPr="00E45F3C">
              <w:rPr>
                <w:rFonts w:ascii="Times New Roman" w:eastAsia="Times New Roman" w:hAnsi="Times New Roman"/>
                <w:color w:val="000000"/>
                <w:sz w:val="20"/>
                <w:szCs w:val="20"/>
                <w:lang w:val="ru-RU"/>
              </w:rPr>
              <w:lastRenderedPageBreak/>
              <w:t>языка)</w:t>
            </w:r>
            <w:r>
              <w:rPr>
                <w:rFonts w:ascii="Times New Roman" w:eastAsia="Times New Roman" w:hAnsi="Times New Roman"/>
                <w:color w:val="000000"/>
                <w:sz w:val="20"/>
                <w:szCs w:val="20"/>
                <w:lang w:val="ru-RU"/>
              </w:rPr>
              <w:t>,36ч,</w:t>
            </w:r>
            <w:r w:rsidRPr="00E45F3C">
              <w:rPr>
                <w:rFonts w:ascii="Times New Roman" w:eastAsia="Times New Roman" w:hAnsi="Times New Roman"/>
                <w:color w:val="000000"/>
                <w:sz w:val="20"/>
                <w:szCs w:val="20"/>
                <w:lang w:val="ru-RU"/>
              </w:rPr>
              <w:t xml:space="preserve"> 24.06.2022</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E45F3C">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E45F3C">
              <w:rPr>
                <w:rFonts w:ascii="Times New Roman" w:eastAsia="Times New Roman" w:hAnsi="Times New Roman"/>
                <w:color w:val="000000"/>
                <w:sz w:val="20"/>
                <w:szCs w:val="20"/>
                <w:lang w:val="ru-RU"/>
              </w:rPr>
              <w:t>.С</w:t>
            </w:r>
            <w:proofErr w:type="gramEnd"/>
            <w:r w:rsidRPr="00E45F3C">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ППК "Основы обеспечения информационной безопасности детей"</w:t>
            </w:r>
            <w:r>
              <w:rPr>
                <w:rFonts w:ascii="Times New Roman" w:eastAsia="Times New Roman" w:hAnsi="Times New Roman"/>
                <w:color w:val="000000"/>
                <w:sz w:val="20"/>
                <w:szCs w:val="20"/>
                <w:lang w:val="ru-RU"/>
              </w:rPr>
              <w:t>,36 ч,</w:t>
            </w:r>
            <w:r w:rsidRPr="00E45F3C">
              <w:rPr>
                <w:rFonts w:ascii="Times New Roman" w:eastAsia="Times New Roman" w:hAnsi="Times New Roman"/>
                <w:color w:val="000000"/>
                <w:sz w:val="20"/>
                <w:szCs w:val="20"/>
                <w:lang w:val="ru-RU"/>
              </w:rPr>
              <w:t xml:space="preserve"> 08.01.2022</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6.</w:t>
            </w:r>
            <w:r w:rsidRPr="00E45F3C">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(английский язык)</w:t>
            </w:r>
            <w:r>
              <w:rPr>
                <w:rFonts w:ascii="Times New Roman" w:eastAsia="Times New Roman" w:hAnsi="Times New Roman"/>
                <w:color w:val="000000"/>
                <w:sz w:val="20"/>
                <w:szCs w:val="20"/>
                <w:lang w:val="ru-RU"/>
              </w:rPr>
              <w:t>, 24ч,</w:t>
            </w:r>
            <w:r w:rsidRPr="00E45F3C">
              <w:rPr>
                <w:rFonts w:ascii="Times New Roman" w:eastAsia="Times New Roman" w:hAnsi="Times New Roman"/>
                <w:color w:val="000000"/>
                <w:sz w:val="20"/>
                <w:szCs w:val="20"/>
                <w:lang w:val="ru-RU"/>
              </w:rPr>
              <w:t xml:space="preserve"> 28.03.2022</w:t>
            </w:r>
          </w:p>
          <w:p w:rsidR="00CB7AAE" w:rsidRDefault="00CB7AAE" w:rsidP="00DC488D">
            <w:pPr>
              <w:spacing w:line="240" w:lineRule="auto"/>
              <w:rPr>
                <w:rFonts w:ascii="Times New Roman" w:eastAsia="Times New Roman" w:hAnsi="Times New Roman"/>
                <w:color w:val="000000"/>
                <w:sz w:val="20"/>
                <w:szCs w:val="20"/>
                <w:lang w:val="ru-RU"/>
              </w:rPr>
            </w:pPr>
            <w:r>
              <w:rPr>
                <w:rFonts w:ascii="Times New Roman" w:hAnsi="Times New Roman"/>
                <w:color w:val="000000"/>
                <w:sz w:val="20"/>
                <w:szCs w:val="20"/>
                <w:lang w:val="ru-RU"/>
              </w:rPr>
              <w:t>7.</w:t>
            </w:r>
            <w:r w:rsidRPr="00E45F3C">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E45F3C">
              <w:rPr>
                <w:rFonts w:ascii="Times New Roman" w:eastAsia="Times New Roman" w:hAnsi="Times New Roman"/>
                <w:color w:val="000000"/>
                <w:sz w:val="20"/>
                <w:szCs w:val="20"/>
                <w:lang w:val="ru-RU"/>
              </w:rPr>
              <w:t xml:space="preserve"> ДПП "Разговоры о </w:t>
            </w:r>
            <w:proofErr w:type="gramStart"/>
            <w:r w:rsidRPr="00E45F3C">
              <w:rPr>
                <w:rFonts w:ascii="Times New Roman" w:eastAsia="Times New Roman" w:hAnsi="Times New Roman"/>
                <w:color w:val="000000"/>
                <w:sz w:val="20"/>
                <w:szCs w:val="20"/>
                <w:lang w:val="ru-RU"/>
              </w:rPr>
              <w:t>важном</w:t>
            </w:r>
            <w:proofErr w:type="gramEnd"/>
            <w:r w:rsidRPr="00E45F3C">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,58ч,</w:t>
            </w:r>
            <w:r w:rsidRPr="00E45F3C">
              <w:rPr>
                <w:rFonts w:ascii="Times New Roman" w:eastAsia="Times New Roman" w:hAnsi="Times New Roman"/>
                <w:color w:val="000000"/>
                <w:sz w:val="20"/>
                <w:szCs w:val="20"/>
                <w:lang w:val="ru-RU"/>
              </w:rPr>
              <w:t xml:space="preserve"> 2023</w:t>
            </w:r>
          </w:p>
          <w:p w:rsidR="00CB7AAE" w:rsidRPr="00E45F3C" w:rsidRDefault="00CB7AAE" w:rsidP="00CB7AAE">
            <w:pPr>
              <w:spacing w:line="240" w:lineRule="auto"/>
              <w:rPr>
                <w:rFonts w:ascii="Times New Roman" w:hAnsi="Times New Roman"/>
                <w:color w:val="000000"/>
                <w:sz w:val="20"/>
                <w:szCs w:val="20"/>
                <w:lang w:val="ru-RU"/>
              </w:rPr>
            </w:pPr>
            <w:r>
              <w:rPr>
                <w:rFonts w:ascii="Times New Roman" w:eastAsia="Times New Roman" w:hAnsi="Times New Roman"/>
                <w:color w:val="000000"/>
                <w:sz w:val="20"/>
                <w:szCs w:val="20"/>
                <w:lang w:val="ru-RU"/>
              </w:rPr>
              <w:t>8.</w:t>
            </w:r>
            <w:r w:rsidRPr="00CB7AAE">
              <w:rPr>
                <w:rFonts w:ascii="Times New Roman" w:hAnsi="Times New Roman"/>
                <w:color w:val="000000"/>
                <w:sz w:val="20"/>
                <w:szCs w:val="20"/>
                <w:lang w:val="ru-RU"/>
              </w:rPr>
              <w:t>АОУ ВО ДПО  "Вологодский институт развития образования", г. Вологда</w:t>
            </w:r>
            <w:r>
              <w:rPr>
                <w:rFonts w:ascii="Times New Roman" w:hAnsi="Times New Roman"/>
                <w:color w:val="000000"/>
                <w:sz w:val="20"/>
                <w:szCs w:val="20"/>
                <w:lang w:val="ru-RU"/>
              </w:rPr>
              <w:t xml:space="preserve"> </w:t>
            </w:r>
            <w:r w:rsidRPr="00CB7AAE">
              <w:rPr>
                <w:rFonts w:ascii="Times New Roman" w:hAnsi="Times New Roman"/>
                <w:color w:val="000000"/>
                <w:sz w:val="20"/>
                <w:szCs w:val="20"/>
                <w:lang w:val="ru-RU"/>
              </w:rPr>
              <w:t>ППК "Реализация требований обновленных ФГОС ООО, ФГОС СОО в работе учителя" (иностранный язык)"</w:t>
            </w:r>
            <w:r>
              <w:rPr>
                <w:rFonts w:ascii="Times New Roman" w:hAnsi="Times New Roman"/>
                <w:color w:val="000000"/>
                <w:sz w:val="20"/>
                <w:szCs w:val="20"/>
                <w:lang w:val="ru-RU"/>
              </w:rPr>
              <w:t>, 36 ч, 2023</w:t>
            </w:r>
          </w:p>
        </w:tc>
        <w:tc>
          <w:tcPr>
            <w:tcW w:w="2142" w:type="dxa"/>
          </w:tcPr>
          <w:p w:rsidR="00CB7AAE" w:rsidRPr="00DC488D" w:rsidRDefault="00CB7AAE" w:rsidP="00E45F3C">
            <w:pPr>
              <w:spacing w:after="0"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lastRenderedPageBreak/>
              <w:t xml:space="preserve">удостоверение </w:t>
            </w:r>
          </w:p>
          <w:p w:rsidR="00CB7AAE" w:rsidRDefault="00CB7AAE" w:rsidP="00E45F3C">
            <w:pPr>
              <w:spacing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t xml:space="preserve">№ 352411286824, </w:t>
            </w:r>
            <w:proofErr w:type="gramStart"/>
            <w:r w:rsidRPr="00DC488D">
              <w:rPr>
                <w:rFonts w:ascii="Times New Roman" w:eastAsia="Times New Roman" w:hAnsi="Times New Roman"/>
                <w:color w:val="000000"/>
                <w:sz w:val="20"/>
                <w:szCs w:val="20"/>
                <w:lang w:val="ru-RU"/>
              </w:rPr>
              <w:t>р</w:t>
            </w:r>
            <w:proofErr w:type="gramEnd"/>
            <w:r w:rsidRPr="00DC488D">
              <w:rPr>
                <w:rFonts w:ascii="Times New Roman" w:eastAsia="Times New Roman" w:hAnsi="Times New Roman"/>
                <w:color w:val="000000"/>
                <w:sz w:val="20"/>
                <w:szCs w:val="20"/>
                <w:lang w:val="ru-RU"/>
              </w:rPr>
              <w:t>/н 4082</w:t>
            </w:r>
          </w:p>
          <w:p w:rsidR="00CB7AAE" w:rsidRDefault="00CB7AAE"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p>
          <w:p w:rsidR="00686F55" w:rsidRDefault="00686F55" w:rsidP="00E45F3C">
            <w:pPr>
              <w:spacing w:line="240" w:lineRule="auto"/>
              <w:rPr>
                <w:rFonts w:ascii="Times New Roman" w:eastAsia="Times New Roman" w:hAnsi="Times New Roman"/>
                <w:color w:val="000000"/>
                <w:sz w:val="20"/>
                <w:szCs w:val="20"/>
                <w:lang w:val="ru-RU"/>
              </w:rPr>
            </w:pPr>
          </w:p>
          <w:p w:rsidR="00CB7AAE" w:rsidRPr="00DC488D" w:rsidRDefault="00CB7AAE" w:rsidP="00E45F3C">
            <w:pPr>
              <w:spacing w:after="0"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t xml:space="preserve">удостоверение </w:t>
            </w:r>
          </w:p>
          <w:p w:rsidR="00CB7AAE" w:rsidRDefault="00CB7AAE" w:rsidP="00E45F3C">
            <w:pPr>
              <w:spacing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t xml:space="preserve">№ 352410764066, </w:t>
            </w:r>
            <w:proofErr w:type="gramStart"/>
            <w:r w:rsidRPr="00DC488D">
              <w:rPr>
                <w:rFonts w:ascii="Times New Roman" w:eastAsia="Times New Roman" w:hAnsi="Times New Roman"/>
                <w:color w:val="000000"/>
                <w:sz w:val="20"/>
                <w:szCs w:val="20"/>
                <w:lang w:val="ru-RU"/>
              </w:rPr>
              <w:t>р</w:t>
            </w:r>
            <w:proofErr w:type="gramEnd"/>
            <w:r w:rsidRPr="00DC488D">
              <w:rPr>
                <w:rFonts w:ascii="Times New Roman" w:eastAsia="Times New Roman" w:hAnsi="Times New Roman"/>
                <w:color w:val="000000"/>
                <w:sz w:val="20"/>
                <w:szCs w:val="20"/>
                <w:lang w:val="ru-RU"/>
              </w:rPr>
              <w:t>/н 2144</w:t>
            </w:r>
          </w:p>
          <w:p w:rsidR="00CB7AAE" w:rsidRDefault="00CB7AAE"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526-2404988</w:t>
            </w:r>
          </w:p>
          <w:p w:rsidR="00CB7AAE" w:rsidRDefault="00CB7AAE" w:rsidP="00E45F3C">
            <w:pPr>
              <w:spacing w:line="240" w:lineRule="auto"/>
              <w:rPr>
                <w:rFonts w:ascii="Times New Roman" w:eastAsia="Times New Roman" w:hAnsi="Times New Roman"/>
                <w:color w:val="000000"/>
                <w:sz w:val="20"/>
                <w:szCs w:val="20"/>
                <w:lang w:val="ru-RU"/>
              </w:rPr>
            </w:pPr>
          </w:p>
          <w:p w:rsidR="00686F55" w:rsidRDefault="00686F55"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№352417450663,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6895</w:t>
            </w:r>
          </w:p>
          <w:p w:rsidR="00CB7AAE" w:rsidRDefault="00CB7AAE" w:rsidP="00E45F3C">
            <w:pPr>
              <w:spacing w:line="240" w:lineRule="auto"/>
              <w:rPr>
                <w:rFonts w:ascii="Times New Roman" w:eastAsia="Times New Roman" w:hAnsi="Times New Roman"/>
                <w:color w:val="000000"/>
                <w:sz w:val="20"/>
                <w:szCs w:val="20"/>
                <w:lang w:val="ru-RU"/>
              </w:rPr>
            </w:pPr>
          </w:p>
          <w:p w:rsidR="00686F55" w:rsidRDefault="00686F55"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463-2404988</w:t>
            </w:r>
          </w:p>
          <w:p w:rsidR="00CB7AAE" w:rsidRDefault="00CB7AAE" w:rsidP="00E45F3C">
            <w:pPr>
              <w:spacing w:line="240" w:lineRule="auto"/>
              <w:rPr>
                <w:rFonts w:ascii="Times New Roman" w:eastAsia="Times New Roman" w:hAnsi="Times New Roman"/>
                <w:color w:val="000000"/>
                <w:sz w:val="20"/>
                <w:szCs w:val="20"/>
                <w:lang w:val="ru-RU"/>
              </w:rPr>
            </w:pPr>
          </w:p>
          <w:p w:rsidR="00686F55" w:rsidRDefault="00686F55"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№352415844613,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2243</w:t>
            </w:r>
          </w:p>
          <w:p w:rsidR="00CB7AAE" w:rsidRDefault="00CB7AAE"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p>
          <w:p w:rsidR="00CB7AAE" w:rsidRDefault="00CB7AAE" w:rsidP="00E45F3C">
            <w:pPr>
              <w:spacing w:line="240" w:lineRule="auto"/>
              <w:rPr>
                <w:rFonts w:ascii="Times New Roman" w:eastAsia="Times New Roman" w:hAnsi="Times New Roman"/>
                <w:color w:val="000000"/>
                <w:sz w:val="20"/>
                <w:szCs w:val="20"/>
                <w:lang w:val="ru-RU"/>
              </w:rPr>
            </w:pPr>
          </w:p>
          <w:p w:rsidR="00686F55" w:rsidRDefault="00686F55" w:rsidP="00E45F3C">
            <w:pPr>
              <w:spacing w:line="240" w:lineRule="auto"/>
              <w:rPr>
                <w:rFonts w:ascii="Times New Roman" w:eastAsia="Times New Roman" w:hAnsi="Times New Roman"/>
                <w:color w:val="000000"/>
                <w:sz w:val="20"/>
                <w:szCs w:val="20"/>
                <w:lang w:val="ru-RU"/>
              </w:rPr>
            </w:pPr>
          </w:p>
          <w:p w:rsidR="00CB7AAE" w:rsidRPr="000A6379" w:rsidRDefault="00CB7AAE" w:rsidP="00E45F3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E45F3C">
            <w:pPr>
              <w:spacing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150000281433,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у-073751/б</w:t>
            </w:r>
          </w:p>
          <w:p w:rsidR="00CB7AAE" w:rsidRDefault="00CB7AAE" w:rsidP="00E45F3C">
            <w:pPr>
              <w:spacing w:line="240" w:lineRule="auto"/>
              <w:rPr>
                <w:rFonts w:ascii="Times New Roman" w:eastAsia="Times New Roman" w:hAnsi="Times New Roman"/>
                <w:color w:val="000000"/>
                <w:sz w:val="20"/>
                <w:szCs w:val="20"/>
                <w:lang w:val="ru-RU"/>
              </w:rPr>
            </w:pPr>
          </w:p>
          <w:p w:rsidR="00CB7AAE" w:rsidRPr="00CB7AAE" w:rsidRDefault="00CB7AAE" w:rsidP="00CB7AAE">
            <w:pPr>
              <w:rPr>
                <w:rFonts w:ascii="Times New Roman" w:hAnsi="Times New Roman"/>
                <w:color w:val="000000"/>
                <w:sz w:val="20"/>
                <w:szCs w:val="20"/>
              </w:rPr>
            </w:pPr>
            <w:r w:rsidRPr="00CB7AAE">
              <w:rPr>
                <w:rFonts w:ascii="Times New Roman" w:hAnsi="Times New Roman"/>
                <w:color w:val="000000"/>
                <w:sz w:val="20"/>
                <w:szCs w:val="20"/>
              </w:rPr>
              <w:t>удостоверение № 353103790604, р/н 7291</w:t>
            </w:r>
          </w:p>
          <w:p w:rsidR="00CB7AAE" w:rsidRPr="00E45F3C" w:rsidRDefault="00CB7AAE" w:rsidP="00E45F3C">
            <w:pPr>
              <w:spacing w:line="240" w:lineRule="auto"/>
              <w:rPr>
                <w:rFonts w:ascii="Times New Roman" w:hAnsi="Times New Roman"/>
                <w:color w:val="000000"/>
                <w:sz w:val="20"/>
                <w:szCs w:val="20"/>
                <w:lang w:val="ru-RU"/>
              </w:rPr>
            </w:pPr>
          </w:p>
        </w:tc>
      </w:tr>
      <w:tr w:rsidR="00CB7AAE" w:rsidRPr="007D57CF" w:rsidTr="007379D4">
        <w:tc>
          <w:tcPr>
            <w:tcW w:w="568" w:type="dxa"/>
          </w:tcPr>
          <w:p w:rsidR="00CB7AAE" w:rsidRPr="00E45F3C"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7.</w:t>
            </w:r>
          </w:p>
        </w:tc>
        <w:tc>
          <w:tcPr>
            <w:tcW w:w="1843" w:type="dxa"/>
          </w:tcPr>
          <w:p w:rsidR="00CB7AAE" w:rsidRPr="00E45F3C"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Ермолова Марина Викторовна</w:t>
            </w:r>
          </w:p>
        </w:tc>
        <w:tc>
          <w:tcPr>
            <w:tcW w:w="2126" w:type="dxa"/>
          </w:tcPr>
          <w:p w:rsidR="00CB7AAE" w:rsidRPr="00E45F3C"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Высшее, английский язык</w:t>
            </w:r>
          </w:p>
        </w:tc>
        <w:tc>
          <w:tcPr>
            <w:tcW w:w="4345" w:type="dxa"/>
          </w:tcPr>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DC488D">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 xml:space="preserve">,72 ч, </w:t>
            </w:r>
            <w:r w:rsidRPr="00DC488D">
              <w:rPr>
                <w:rFonts w:ascii="Times New Roman" w:eastAsia="Times New Roman" w:hAnsi="Times New Roman"/>
                <w:color w:val="000000"/>
                <w:sz w:val="20"/>
                <w:szCs w:val="20"/>
                <w:lang w:val="ru-RU"/>
              </w:rPr>
              <w:t>01.12.2021</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DC488D">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DC488D">
              <w:rPr>
                <w:rFonts w:ascii="Times New Roman" w:eastAsia="Times New Roman" w:hAnsi="Times New Roman"/>
                <w:color w:val="000000"/>
                <w:sz w:val="20"/>
                <w:szCs w:val="20"/>
                <w:lang w:val="ru-RU"/>
              </w:rPr>
              <w:t>.С</w:t>
            </w:r>
            <w:proofErr w:type="gramEnd"/>
            <w:r w:rsidRPr="00DC488D">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 xml:space="preserve">,72 ч, </w:t>
            </w:r>
            <w:r w:rsidRPr="00DC488D">
              <w:rPr>
                <w:rFonts w:ascii="Times New Roman" w:eastAsia="Times New Roman" w:hAnsi="Times New Roman"/>
                <w:color w:val="000000"/>
                <w:sz w:val="20"/>
                <w:szCs w:val="20"/>
                <w:lang w:val="ru-RU"/>
              </w:rPr>
              <w:t>05.12.2021</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DC488D">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иностранного языка)</w:t>
            </w:r>
            <w:r>
              <w:rPr>
                <w:rFonts w:ascii="Times New Roman" w:eastAsia="Times New Roman" w:hAnsi="Times New Roman"/>
                <w:color w:val="000000"/>
                <w:sz w:val="20"/>
                <w:szCs w:val="20"/>
                <w:lang w:val="ru-RU"/>
              </w:rPr>
              <w:t>,36ч,</w:t>
            </w:r>
            <w:r w:rsidRPr="00DC488D">
              <w:rPr>
                <w:rFonts w:ascii="Times New Roman" w:eastAsia="Times New Roman" w:hAnsi="Times New Roman"/>
                <w:color w:val="000000"/>
                <w:sz w:val="20"/>
                <w:szCs w:val="20"/>
                <w:lang w:val="ru-RU"/>
              </w:rPr>
              <w:t xml:space="preserve"> 24.06.2022</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DC488D">
              <w:rPr>
                <w:rFonts w:ascii="Times New Roman" w:eastAsia="Times New Roman" w:hAnsi="Times New Roman"/>
                <w:color w:val="000000"/>
                <w:sz w:val="20"/>
                <w:szCs w:val="20"/>
                <w:lang w:val="ru-RU"/>
              </w:rPr>
              <w:t xml:space="preserve"> ФГБОУВО "ЧГУ"</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"Цифровые компетенции работников образовательных организаций"</w:t>
            </w:r>
            <w:r>
              <w:rPr>
                <w:rFonts w:ascii="Times New Roman" w:eastAsia="Times New Roman" w:hAnsi="Times New Roman"/>
                <w:color w:val="000000"/>
                <w:sz w:val="20"/>
                <w:szCs w:val="20"/>
                <w:lang w:val="ru-RU"/>
              </w:rPr>
              <w:t>,72 ч,</w:t>
            </w:r>
            <w:r w:rsidRPr="00DC488D">
              <w:rPr>
                <w:rFonts w:ascii="Times New Roman" w:eastAsia="Times New Roman" w:hAnsi="Times New Roman"/>
                <w:color w:val="000000"/>
                <w:sz w:val="20"/>
                <w:szCs w:val="20"/>
                <w:lang w:val="ru-RU"/>
              </w:rPr>
              <w:t xml:space="preserve"> 20.04.2023</w:t>
            </w:r>
          </w:p>
          <w:p w:rsidR="00CB7AAE" w:rsidRPr="00DC488D"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DC488D">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ООО"</w:t>
            </w:r>
            <w:r>
              <w:rPr>
                <w:rFonts w:ascii="Times New Roman" w:eastAsia="Times New Roman" w:hAnsi="Times New Roman"/>
                <w:color w:val="000000"/>
                <w:sz w:val="20"/>
                <w:szCs w:val="20"/>
                <w:lang w:val="ru-RU"/>
              </w:rPr>
              <w:t>,24ч,</w:t>
            </w:r>
            <w:r w:rsidRPr="00DC488D">
              <w:rPr>
                <w:rFonts w:ascii="Times New Roman" w:eastAsia="Times New Roman" w:hAnsi="Times New Roman"/>
                <w:color w:val="000000"/>
                <w:sz w:val="20"/>
                <w:szCs w:val="20"/>
                <w:lang w:val="ru-RU"/>
              </w:rPr>
              <w:t xml:space="preserve"> 18.04.2023</w:t>
            </w:r>
          </w:p>
        </w:tc>
        <w:tc>
          <w:tcPr>
            <w:tcW w:w="2142" w:type="dxa"/>
          </w:tcPr>
          <w:p w:rsidR="00CB7AAE" w:rsidRPr="000A6379"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781900606719,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48376</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526-1369161</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Pr="000A6379"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352417450681,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6913</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CB7AAE" w:rsidRPr="000A6379"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353102643783,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916</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Pr="000A6379"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DC488D"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352418654460,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1212</w:t>
            </w:r>
          </w:p>
        </w:tc>
      </w:tr>
      <w:tr w:rsidR="00CB7AAE" w:rsidRPr="00686F55" w:rsidTr="007379D4">
        <w:tc>
          <w:tcPr>
            <w:tcW w:w="568" w:type="dxa"/>
          </w:tcPr>
          <w:p w:rsidR="00CB7AAE"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8</w:t>
            </w:r>
          </w:p>
        </w:tc>
        <w:tc>
          <w:tcPr>
            <w:tcW w:w="1843"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sz w:val="20"/>
                <w:szCs w:val="20"/>
              </w:rPr>
              <w:t>Иванова Оксана Леонидовна</w:t>
            </w:r>
          </w:p>
        </w:tc>
        <w:tc>
          <w:tcPr>
            <w:tcW w:w="2126"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sz w:val="20"/>
                <w:szCs w:val="20"/>
              </w:rPr>
              <w:t>Высшее, начальные классы</w:t>
            </w:r>
          </w:p>
        </w:tc>
        <w:tc>
          <w:tcPr>
            <w:tcW w:w="4345" w:type="dxa"/>
          </w:tcPr>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DC488D">
              <w:rPr>
                <w:rFonts w:ascii="Times New Roman" w:eastAsia="Times New Roman" w:hAnsi="Times New Roman"/>
                <w:color w:val="000000"/>
                <w:sz w:val="20"/>
                <w:szCs w:val="20"/>
                <w:lang w:val="ru-RU"/>
              </w:rPr>
              <w:t xml:space="preserve"> ЧОУ ДПО "Институт повышения квалификации и профессиональной переподготовки", г</w:t>
            </w:r>
            <w:proofErr w:type="gramStart"/>
            <w:r w:rsidRPr="00DC488D">
              <w:rPr>
                <w:rFonts w:ascii="Times New Roman" w:eastAsia="Times New Roman" w:hAnsi="Times New Roman"/>
                <w:color w:val="000000"/>
                <w:sz w:val="20"/>
                <w:szCs w:val="20"/>
                <w:lang w:val="ru-RU"/>
              </w:rPr>
              <w:t>.С</w:t>
            </w:r>
            <w:proofErr w:type="gramEnd"/>
            <w:r w:rsidRPr="00DC488D">
              <w:rPr>
                <w:rFonts w:ascii="Times New Roman" w:eastAsia="Times New Roman" w:hAnsi="Times New Roman"/>
                <w:color w:val="000000"/>
                <w:sz w:val="20"/>
                <w:szCs w:val="20"/>
                <w:lang w:val="ru-RU"/>
              </w:rPr>
              <w:t>-Пб</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"Проектирование современного урока в начальной школе в соответствии с требованиями ФГОС НОО нового поколения"</w:t>
            </w:r>
            <w:r>
              <w:rPr>
                <w:rFonts w:ascii="Times New Roman" w:eastAsia="Times New Roman" w:hAnsi="Times New Roman"/>
                <w:color w:val="000000"/>
                <w:sz w:val="20"/>
                <w:szCs w:val="20"/>
                <w:lang w:val="ru-RU"/>
              </w:rPr>
              <w:t>,32ч,</w:t>
            </w:r>
            <w:r w:rsidRPr="00DC488D">
              <w:rPr>
                <w:rFonts w:ascii="Times New Roman" w:eastAsia="Times New Roman" w:hAnsi="Times New Roman"/>
                <w:color w:val="000000"/>
                <w:sz w:val="20"/>
                <w:szCs w:val="20"/>
                <w:lang w:val="ru-RU"/>
              </w:rPr>
              <w:t xml:space="preserve"> 12.03.2020</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DC488D">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sidRPr="00DC488D">
              <w:rPr>
                <w:rFonts w:ascii="Times New Roman" w:eastAsia="Times New Roman" w:hAnsi="Times New Roman"/>
                <w:color w:val="000000"/>
                <w:sz w:val="20"/>
                <w:szCs w:val="20"/>
                <w:lang w:val="ru-RU"/>
              </w:rPr>
              <w:br w:type="page"/>
              <w:t>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географии)</w:t>
            </w:r>
            <w:r>
              <w:rPr>
                <w:rFonts w:ascii="Times New Roman" w:eastAsia="Times New Roman" w:hAnsi="Times New Roman"/>
                <w:color w:val="000000"/>
                <w:sz w:val="20"/>
                <w:szCs w:val="20"/>
                <w:lang w:val="ru-RU"/>
              </w:rPr>
              <w:t>, 36ч,</w:t>
            </w:r>
            <w:r w:rsidRPr="00DC488D">
              <w:rPr>
                <w:rFonts w:ascii="Times New Roman" w:eastAsia="Times New Roman" w:hAnsi="Times New Roman"/>
                <w:color w:val="000000"/>
                <w:sz w:val="20"/>
                <w:szCs w:val="20"/>
                <w:lang w:val="ru-RU"/>
              </w:rPr>
              <w:t xml:space="preserve"> 31.03.2022</w:t>
            </w:r>
          </w:p>
          <w:p w:rsidR="00CB7AAE" w:rsidRPr="00DC488D" w:rsidRDefault="00CB7AAE" w:rsidP="00DC488D">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DC488D">
              <w:rPr>
                <w:rFonts w:ascii="Times New Roman" w:eastAsia="Times New Roman" w:hAnsi="Times New Roman"/>
                <w:color w:val="000000"/>
                <w:sz w:val="20"/>
                <w:szCs w:val="20"/>
                <w:lang w:val="ru-RU"/>
              </w:rPr>
              <w:t xml:space="preserve"> ООО "Международные Образовательные </w:t>
            </w:r>
          </w:p>
          <w:p w:rsidR="00CB7AAE" w:rsidRPr="00DC488D" w:rsidRDefault="00CB7AAE" w:rsidP="00DC488D">
            <w:pPr>
              <w:spacing w:after="0"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t>Проекты". Центр ДПО "Экстерн"</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ДПП "Современная система </w:t>
            </w:r>
            <w:proofErr w:type="gramStart"/>
            <w:r w:rsidRPr="00DC488D">
              <w:rPr>
                <w:rFonts w:ascii="Times New Roman" w:eastAsia="Times New Roman" w:hAnsi="Times New Roman"/>
                <w:color w:val="000000"/>
                <w:sz w:val="20"/>
                <w:szCs w:val="20"/>
                <w:lang w:val="ru-RU"/>
              </w:rPr>
              <w:t>дополнительного</w:t>
            </w:r>
            <w:proofErr w:type="gramEnd"/>
            <w:r w:rsidRPr="00DC488D">
              <w:rPr>
                <w:rFonts w:ascii="Times New Roman" w:eastAsia="Times New Roman" w:hAnsi="Times New Roman"/>
                <w:color w:val="000000"/>
                <w:sz w:val="20"/>
                <w:szCs w:val="20"/>
                <w:lang w:val="ru-RU"/>
              </w:rPr>
              <w:t xml:space="preserve"> </w:t>
            </w:r>
          </w:p>
          <w:p w:rsidR="00CB7AAE" w:rsidRDefault="00CB7AAE" w:rsidP="00DC488D">
            <w:pPr>
              <w:spacing w:after="0" w:line="240" w:lineRule="auto"/>
              <w:rPr>
                <w:rFonts w:ascii="Times New Roman" w:eastAsia="Times New Roman" w:hAnsi="Times New Roman"/>
                <w:color w:val="000000"/>
                <w:sz w:val="20"/>
                <w:szCs w:val="20"/>
                <w:lang w:val="ru-RU"/>
              </w:rPr>
            </w:pPr>
            <w:r w:rsidRPr="00DC488D">
              <w:rPr>
                <w:rFonts w:ascii="Times New Roman" w:eastAsia="Times New Roman" w:hAnsi="Times New Roman"/>
                <w:color w:val="000000"/>
                <w:sz w:val="20"/>
                <w:szCs w:val="20"/>
                <w:lang w:val="ru-RU"/>
              </w:rPr>
              <w:t>образования и перспективы ее развития в условиях реализации ФГОС"</w:t>
            </w:r>
            <w:r>
              <w:rPr>
                <w:rFonts w:ascii="Times New Roman" w:eastAsia="Times New Roman" w:hAnsi="Times New Roman"/>
                <w:color w:val="000000"/>
                <w:sz w:val="20"/>
                <w:szCs w:val="20"/>
                <w:lang w:val="ru-RU"/>
              </w:rPr>
              <w:t>,72 ч,</w:t>
            </w:r>
            <w:r w:rsidRPr="00DC488D">
              <w:rPr>
                <w:rFonts w:ascii="Times New Roman" w:eastAsia="Times New Roman" w:hAnsi="Times New Roman"/>
                <w:color w:val="000000"/>
                <w:sz w:val="20"/>
                <w:szCs w:val="20"/>
                <w:lang w:val="ru-RU"/>
              </w:rPr>
              <w:t xml:space="preserve"> 12.11.2021</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Pr="00DC488D" w:rsidRDefault="00CB7AAE" w:rsidP="00DC488D">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DC488D">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DC488D">
              <w:rPr>
                <w:rFonts w:ascii="Times New Roman" w:eastAsia="Times New Roman" w:hAnsi="Times New Roman"/>
                <w:color w:val="000000"/>
                <w:sz w:val="20"/>
                <w:szCs w:val="20"/>
                <w:lang w:val="ru-RU"/>
              </w:rPr>
              <w:t>.С</w:t>
            </w:r>
            <w:proofErr w:type="gramEnd"/>
            <w:r w:rsidRPr="00DC488D">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DC488D">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 ч,</w:t>
            </w:r>
            <w:r w:rsidRPr="00DC488D">
              <w:rPr>
                <w:rFonts w:ascii="Times New Roman" w:eastAsia="Times New Roman" w:hAnsi="Times New Roman"/>
                <w:color w:val="000000"/>
                <w:sz w:val="20"/>
                <w:szCs w:val="20"/>
                <w:lang w:val="ru-RU"/>
              </w:rPr>
              <w:t xml:space="preserve"> 05.12.2021</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5A5A51">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5A5A51">
              <w:rPr>
                <w:rFonts w:ascii="Times New Roman" w:eastAsia="Times New Roman" w:hAnsi="Times New Roman"/>
                <w:color w:val="000000"/>
                <w:sz w:val="20"/>
                <w:szCs w:val="20"/>
                <w:lang w:val="ru-RU"/>
              </w:rPr>
              <w:t xml:space="preserve"> ДПП "Разговоры о </w:t>
            </w:r>
            <w:proofErr w:type="gramStart"/>
            <w:r w:rsidRPr="005A5A51">
              <w:rPr>
                <w:rFonts w:ascii="Times New Roman" w:eastAsia="Times New Roman" w:hAnsi="Times New Roman"/>
                <w:color w:val="000000"/>
                <w:sz w:val="20"/>
                <w:szCs w:val="20"/>
                <w:lang w:val="ru-RU"/>
              </w:rPr>
              <w:t>важном</w:t>
            </w:r>
            <w:proofErr w:type="gramEnd"/>
            <w:r w:rsidRPr="005A5A51">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,58ч,</w:t>
            </w:r>
            <w:r w:rsidRPr="005A5A51">
              <w:rPr>
                <w:rFonts w:ascii="Times New Roman" w:eastAsia="Times New Roman" w:hAnsi="Times New Roman"/>
                <w:color w:val="000000"/>
                <w:sz w:val="20"/>
                <w:szCs w:val="20"/>
                <w:lang w:val="ru-RU"/>
              </w:rPr>
              <w:t xml:space="preserve"> 2023</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6.</w:t>
            </w:r>
            <w:r w:rsidRPr="005A5A51">
              <w:rPr>
                <w:rFonts w:ascii="Times New Roman" w:eastAsia="Times New Roman" w:hAnsi="Times New Roman"/>
                <w:color w:val="000000"/>
                <w:sz w:val="20"/>
                <w:szCs w:val="20"/>
                <w:lang w:val="ru-RU"/>
              </w:rPr>
              <w:t xml:space="preserve"> ЧОУ ДПО "Институт повышения квалификации и профессиональной переподготовки", г</w:t>
            </w:r>
            <w:proofErr w:type="gramStart"/>
            <w:r w:rsidRPr="005A5A51">
              <w:rPr>
                <w:rFonts w:ascii="Times New Roman" w:eastAsia="Times New Roman" w:hAnsi="Times New Roman"/>
                <w:color w:val="000000"/>
                <w:sz w:val="20"/>
                <w:szCs w:val="20"/>
                <w:lang w:val="ru-RU"/>
              </w:rPr>
              <w:t>.С</w:t>
            </w:r>
            <w:proofErr w:type="gramEnd"/>
            <w:r w:rsidRPr="005A5A51">
              <w:rPr>
                <w:rFonts w:ascii="Times New Roman" w:eastAsia="Times New Roman" w:hAnsi="Times New Roman"/>
                <w:color w:val="000000"/>
                <w:sz w:val="20"/>
                <w:szCs w:val="20"/>
                <w:lang w:val="ru-RU"/>
              </w:rPr>
              <w:t>-Пб</w:t>
            </w:r>
            <w:r>
              <w:rPr>
                <w:rFonts w:ascii="Times New Roman" w:eastAsia="Times New Roman" w:hAnsi="Times New Roman"/>
                <w:color w:val="000000"/>
                <w:sz w:val="20"/>
                <w:szCs w:val="20"/>
                <w:lang w:val="ru-RU"/>
              </w:rPr>
              <w:t>.</w:t>
            </w:r>
            <w:r w:rsidRPr="005A5A51">
              <w:rPr>
                <w:rFonts w:ascii="Times New Roman" w:eastAsia="Times New Roman" w:hAnsi="Times New Roman"/>
                <w:color w:val="000000"/>
                <w:sz w:val="20"/>
                <w:szCs w:val="20"/>
                <w:lang w:val="ru-RU"/>
              </w:rPr>
              <w:t xml:space="preserve"> ППК "Современные технологии преподавания основ религи</w:t>
            </w:r>
            <w:r>
              <w:rPr>
                <w:rFonts w:ascii="Times New Roman" w:eastAsia="Times New Roman" w:hAnsi="Times New Roman"/>
                <w:color w:val="000000"/>
                <w:sz w:val="20"/>
                <w:szCs w:val="20"/>
                <w:lang w:val="ru-RU"/>
              </w:rPr>
              <w:t>озных культур и светской этики",16ч,</w:t>
            </w:r>
            <w:r w:rsidRPr="005A5A51">
              <w:rPr>
                <w:rFonts w:ascii="Times New Roman" w:eastAsia="Times New Roman" w:hAnsi="Times New Roman"/>
                <w:color w:val="000000"/>
                <w:sz w:val="20"/>
                <w:szCs w:val="20"/>
                <w:lang w:val="ru-RU"/>
              </w:rPr>
              <w:t xml:space="preserve"> 20.07.2023</w:t>
            </w: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Pr="004E2258" w:rsidRDefault="00CB7AAE" w:rsidP="006D0A3D">
            <w:pPr>
              <w:rPr>
                <w:rFonts w:ascii="Times New Roman" w:eastAsia="Times New Roman" w:hAnsi="Times New Roman"/>
                <w:color w:val="000000"/>
                <w:sz w:val="20"/>
                <w:szCs w:val="20"/>
                <w:lang w:val="ru-RU"/>
              </w:rPr>
            </w:pPr>
            <w:r w:rsidRPr="004E2258">
              <w:rPr>
                <w:rFonts w:ascii="Times New Roman" w:eastAsia="Times New Roman" w:hAnsi="Times New Roman"/>
                <w:color w:val="000000"/>
                <w:sz w:val="20"/>
                <w:szCs w:val="20"/>
                <w:lang w:val="ru-RU"/>
              </w:rPr>
              <w:t xml:space="preserve">7.ООО "Образовариум" </w:t>
            </w:r>
            <w:proofErr w:type="gramStart"/>
            <w:r w:rsidRPr="004E2258">
              <w:rPr>
                <w:rFonts w:ascii="Times New Roman" w:eastAsia="Times New Roman" w:hAnsi="Times New Roman"/>
                <w:color w:val="000000"/>
                <w:sz w:val="20"/>
                <w:szCs w:val="20"/>
                <w:lang w:val="ru-RU"/>
              </w:rPr>
              <w:t>образовательный</w:t>
            </w:r>
            <w:proofErr w:type="gramEnd"/>
            <w:r w:rsidRPr="004E2258">
              <w:rPr>
                <w:rFonts w:ascii="Times New Roman" w:eastAsia="Times New Roman" w:hAnsi="Times New Roman"/>
                <w:color w:val="000000"/>
                <w:sz w:val="20"/>
                <w:szCs w:val="20"/>
                <w:lang w:val="ru-RU"/>
              </w:rPr>
              <w:t xml:space="preserve"> интенсив "Обучение програмированию в начальной школе. Быстрый старт", 24 ч, 2023 г.</w:t>
            </w:r>
          </w:p>
          <w:p w:rsidR="00CB7AAE" w:rsidRPr="00DC488D" w:rsidRDefault="00CB7AAE" w:rsidP="00BE1378">
            <w:pPr>
              <w:rPr>
                <w:rFonts w:ascii="Times New Roman" w:eastAsia="Times New Roman" w:hAnsi="Times New Roman"/>
                <w:color w:val="000000"/>
                <w:sz w:val="20"/>
                <w:szCs w:val="20"/>
                <w:lang w:val="ru-RU"/>
              </w:rPr>
            </w:pPr>
            <w:r w:rsidRPr="00BE1378">
              <w:rPr>
                <w:rFonts w:ascii="Times New Roman" w:hAnsi="Times New Roman"/>
                <w:color w:val="000000"/>
                <w:sz w:val="20"/>
                <w:szCs w:val="20"/>
                <w:lang w:val="ru-RU"/>
              </w:rPr>
              <w:t>8. ЧОУ ДПО «Институт повышения квалификации и профессиональной переподготовки» (г. Санкт-Петербург), «Формирование навыка смыслового чтения и достижение результатов по показателю функциональной грамотности у младших ш</w:t>
            </w:r>
            <w:r>
              <w:rPr>
                <w:rFonts w:ascii="Times New Roman" w:hAnsi="Times New Roman"/>
                <w:color w:val="000000"/>
                <w:sz w:val="20"/>
                <w:szCs w:val="20"/>
                <w:lang w:val="ru-RU"/>
              </w:rPr>
              <w:t>к</w:t>
            </w:r>
            <w:r w:rsidRPr="00BE1378">
              <w:rPr>
                <w:rFonts w:ascii="Times New Roman" w:hAnsi="Times New Roman"/>
                <w:color w:val="000000"/>
                <w:sz w:val="20"/>
                <w:szCs w:val="20"/>
                <w:lang w:val="ru-RU"/>
              </w:rPr>
              <w:t xml:space="preserve">ольников», 32 ч, </w:t>
            </w:r>
            <w:r>
              <w:rPr>
                <w:rFonts w:ascii="Times New Roman" w:hAnsi="Times New Roman"/>
                <w:color w:val="000000"/>
                <w:sz w:val="20"/>
                <w:szCs w:val="20"/>
                <w:lang w:val="ru-RU"/>
              </w:rPr>
              <w:t>2024 г.</w:t>
            </w:r>
            <w:r w:rsidRPr="00BE1378">
              <w:rPr>
                <w:rFonts w:ascii="Times New Roman" w:hAnsi="Times New Roman"/>
                <w:color w:val="000000"/>
                <w:sz w:val="20"/>
                <w:szCs w:val="20"/>
                <w:lang w:val="ru-RU"/>
              </w:rPr>
              <w:t xml:space="preserve"> </w:t>
            </w:r>
            <w:r w:rsidRPr="00BE1378">
              <w:rPr>
                <w:rFonts w:ascii="Times New Roman" w:hAnsi="Times New Roman"/>
                <w:color w:val="000000"/>
                <w:sz w:val="20"/>
                <w:szCs w:val="20"/>
                <w:lang w:val="ru-RU"/>
              </w:rPr>
              <w:br/>
              <w:t>9. "Университет Квалификации. РФ</w:t>
            </w:r>
            <w:proofErr w:type="gramStart"/>
            <w:r w:rsidRPr="00BE1378">
              <w:rPr>
                <w:rFonts w:ascii="Times New Roman" w:hAnsi="Times New Roman"/>
                <w:color w:val="000000"/>
                <w:sz w:val="20"/>
                <w:szCs w:val="20"/>
                <w:lang w:val="ru-RU"/>
              </w:rPr>
              <w:t>"(</w:t>
            </w:r>
            <w:proofErr w:type="gramEnd"/>
            <w:r w:rsidRPr="00BE1378">
              <w:rPr>
                <w:rFonts w:ascii="Times New Roman" w:hAnsi="Times New Roman"/>
                <w:color w:val="000000"/>
                <w:sz w:val="20"/>
                <w:szCs w:val="20"/>
                <w:lang w:val="ru-RU"/>
              </w:rPr>
              <w:t xml:space="preserve">г. Брянск), "ФООП и ФГОС с изменениями 2024 года: Методики и практики </w:t>
            </w:r>
            <w:r w:rsidRPr="00BE1378">
              <w:rPr>
                <w:rFonts w:ascii="Times New Roman" w:hAnsi="Times New Roman"/>
                <w:color w:val="000000"/>
                <w:sz w:val="20"/>
                <w:szCs w:val="20"/>
                <w:lang w:val="ru-RU"/>
              </w:rPr>
              <w:lastRenderedPageBreak/>
              <w:t xml:space="preserve">преподавания математики в современной школе", 144ч, </w:t>
            </w:r>
            <w:r>
              <w:rPr>
                <w:rFonts w:ascii="Times New Roman" w:hAnsi="Times New Roman"/>
                <w:color w:val="000000"/>
                <w:sz w:val="20"/>
                <w:szCs w:val="20"/>
                <w:lang w:val="ru-RU"/>
              </w:rPr>
              <w:t>2024 г.</w:t>
            </w:r>
            <w:r w:rsidRPr="00BE1378">
              <w:rPr>
                <w:rFonts w:ascii="Times New Roman" w:hAnsi="Times New Roman"/>
                <w:color w:val="000000"/>
                <w:sz w:val="20"/>
                <w:szCs w:val="20"/>
                <w:lang w:val="ru-RU"/>
              </w:rPr>
              <w:br/>
              <w:t>10. ЧОУ ДПО «Институт повышения квалификации и профессиональной переподготовки» (г. Санкт-Петербург), диплом о профессиональной переподготовке с присвоением квалификации педагог-психолог, 250 ч</w:t>
            </w:r>
            <w:r w:rsidR="00D43577">
              <w:rPr>
                <w:rFonts w:ascii="Times New Roman" w:hAnsi="Times New Roman"/>
                <w:color w:val="000000"/>
                <w:sz w:val="20"/>
                <w:szCs w:val="20"/>
                <w:lang w:val="ru-RU"/>
              </w:rPr>
              <w:t xml:space="preserve">, </w:t>
            </w:r>
            <w:r w:rsidRPr="00BE1378">
              <w:rPr>
                <w:rFonts w:ascii="Times New Roman" w:hAnsi="Times New Roman"/>
                <w:color w:val="000000"/>
                <w:sz w:val="20"/>
                <w:szCs w:val="20"/>
                <w:lang w:val="ru-RU"/>
              </w:rPr>
              <w:t>2024 г.</w:t>
            </w:r>
          </w:p>
        </w:tc>
        <w:tc>
          <w:tcPr>
            <w:tcW w:w="2142" w:type="dxa"/>
          </w:tcPr>
          <w:p w:rsidR="00CB7AAE" w:rsidRPr="005A5A51" w:rsidRDefault="00CB7AAE" w:rsidP="00DC488D">
            <w:pPr>
              <w:spacing w:after="0" w:line="240" w:lineRule="auto"/>
              <w:rPr>
                <w:rFonts w:ascii="Times New Roman" w:eastAsia="Times New Roman" w:hAnsi="Times New Roman"/>
                <w:color w:val="000000"/>
                <w:sz w:val="20"/>
                <w:szCs w:val="20"/>
                <w:lang w:val="ru-RU"/>
              </w:rPr>
            </w:pPr>
            <w:r w:rsidRPr="005A5A51">
              <w:rPr>
                <w:rFonts w:ascii="Times New Roman" w:eastAsia="Times New Roman" w:hAnsi="Times New Roman"/>
                <w:color w:val="000000"/>
                <w:sz w:val="20"/>
                <w:szCs w:val="20"/>
                <w:lang w:val="ru-RU"/>
              </w:rPr>
              <w:lastRenderedPageBreak/>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5A5A51">
              <w:rPr>
                <w:rFonts w:ascii="Times New Roman" w:eastAsia="Times New Roman" w:hAnsi="Times New Roman"/>
                <w:color w:val="000000"/>
                <w:sz w:val="20"/>
                <w:szCs w:val="20"/>
                <w:lang w:val="ru-RU"/>
              </w:rPr>
              <w:t xml:space="preserve">№ 78 0477158, </w:t>
            </w:r>
            <w:proofErr w:type="gramStart"/>
            <w:r w:rsidRPr="005A5A51">
              <w:rPr>
                <w:rFonts w:ascii="Times New Roman" w:eastAsia="Times New Roman" w:hAnsi="Times New Roman"/>
                <w:color w:val="000000"/>
                <w:sz w:val="20"/>
                <w:szCs w:val="20"/>
                <w:lang w:val="ru-RU"/>
              </w:rPr>
              <w:t>р</w:t>
            </w:r>
            <w:proofErr w:type="gramEnd"/>
            <w:r w:rsidRPr="005A5A51">
              <w:rPr>
                <w:rFonts w:ascii="Times New Roman" w:eastAsia="Times New Roman" w:hAnsi="Times New Roman"/>
                <w:color w:val="000000"/>
                <w:sz w:val="20"/>
                <w:szCs w:val="20"/>
                <w:lang w:val="ru-RU"/>
              </w:rPr>
              <w:t>/н 47785/2020</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Pr="005A5A51" w:rsidRDefault="00CB7AAE" w:rsidP="00DC488D">
            <w:pPr>
              <w:spacing w:after="0" w:line="240" w:lineRule="auto"/>
              <w:rPr>
                <w:rFonts w:ascii="Times New Roman" w:eastAsia="Times New Roman" w:hAnsi="Times New Roman"/>
                <w:color w:val="000000"/>
                <w:sz w:val="20"/>
                <w:szCs w:val="20"/>
                <w:lang w:val="ru-RU"/>
              </w:rPr>
            </w:pPr>
            <w:r w:rsidRPr="005A5A51">
              <w:rPr>
                <w:rFonts w:ascii="Times New Roman" w:eastAsia="Times New Roman" w:hAnsi="Times New Roman"/>
                <w:color w:val="000000"/>
                <w:sz w:val="20"/>
                <w:szCs w:val="20"/>
                <w:lang w:val="ru-RU"/>
              </w:rPr>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5A5A51">
              <w:rPr>
                <w:rFonts w:ascii="Times New Roman" w:eastAsia="Times New Roman" w:hAnsi="Times New Roman"/>
                <w:color w:val="000000"/>
                <w:sz w:val="20"/>
                <w:szCs w:val="20"/>
                <w:lang w:val="ru-RU"/>
              </w:rPr>
              <w:t xml:space="preserve">№ 352415844856, </w:t>
            </w:r>
            <w:proofErr w:type="gramStart"/>
            <w:r w:rsidRPr="005A5A51">
              <w:rPr>
                <w:rFonts w:ascii="Times New Roman" w:eastAsia="Times New Roman" w:hAnsi="Times New Roman"/>
                <w:color w:val="000000"/>
                <w:sz w:val="20"/>
                <w:szCs w:val="20"/>
                <w:lang w:val="ru-RU"/>
              </w:rPr>
              <w:t>р</w:t>
            </w:r>
            <w:proofErr w:type="gramEnd"/>
            <w:r w:rsidRPr="005A5A51">
              <w:rPr>
                <w:rFonts w:ascii="Times New Roman" w:eastAsia="Times New Roman" w:hAnsi="Times New Roman"/>
                <w:color w:val="000000"/>
                <w:sz w:val="20"/>
                <w:szCs w:val="20"/>
                <w:lang w:val="ru-RU"/>
              </w:rPr>
              <w:t>/н 2486</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w:t>
            </w:r>
            <w:r w:rsidRPr="000A6379">
              <w:rPr>
                <w:rFonts w:ascii="Times New Roman" w:eastAsia="Times New Roman" w:hAnsi="Times New Roman"/>
                <w:color w:val="000000"/>
                <w:sz w:val="20"/>
                <w:szCs w:val="20"/>
                <w:lang w:val="ru-RU"/>
              </w:rPr>
              <w:t>достоверение</w:t>
            </w:r>
          </w:p>
          <w:p w:rsidR="00CB7AAE" w:rsidRPr="000A6379"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7819 00606313,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47971</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C488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526-2401072</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686F55" w:rsidRDefault="00686F55"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r w:rsidRPr="005A5A51">
              <w:rPr>
                <w:rFonts w:ascii="Times New Roman" w:eastAsia="Times New Roman" w:hAnsi="Times New Roman"/>
                <w:color w:val="000000"/>
                <w:sz w:val="20"/>
                <w:szCs w:val="20"/>
                <w:lang w:val="ru-RU"/>
              </w:rPr>
              <w:t xml:space="preserve">удостоверение № 150000281475, </w:t>
            </w:r>
            <w:proofErr w:type="gramStart"/>
            <w:r w:rsidRPr="005A5A51">
              <w:rPr>
                <w:rFonts w:ascii="Times New Roman" w:eastAsia="Times New Roman" w:hAnsi="Times New Roman"/>
                <w:color w:val="000000"/>
                <w:sz w:val="20"/>
                <w:szCs w:val="20"/>
                <w:lang w:val="ru-RU"/>
              </w:rPr>
              <w:t>р</w:t>
            </w:r>
            <w:proofErr w:type="gramEnd"/>
            <w:r w:rsidRPr="005A5A51">
              <w:rPr>
                <w:rFonts w:ascii="Times New Roman" w:eastAsia="Times New Roman" w:hAnsi="Times New Roman"/>
                <w:color w:val="000000"/>
                <w:sz w:val="20"/>
                <w:szCs w:val="20"/>
                <w:lang w:val="ru-RU"/>
              </w:rPr>
              <w:t>/н у-073793/б</w:t>
            </w: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Default="00CB7AAE" w:rsidP="00DC488D">
            <w:pPr>
              <w:spacing w:after="0" w:line="240" w:lineRule="auto"/>
              <w:rPr>
                <w:rFonts w:ascii="Times New Roman" w:eastAsia="Times New Roman" w:hAnsi="Times New Roman"/>
                <w:color w:val="000000"/>
                <w:sz w:val="20"/>
                <w:szCs w:val="20"/>
                <w:lang w:val="ru-RU"/>
              </w:rPr>
            </w:pPr>
          </w:p>
          <w:p w:rsidR="00CB7AAE" w:rsidRPr="00BE4AA3" w:rsidRDefault="00CB7AAE" w:rsidP="005A5A51">
            <w:pPr>
              <w:spacing w:after="0" w:line="240" w:lineRule="auto"/>
              <w:rPr>
                <w:rFonts w:ascii="Times New Roman" w:eastAsia="Times New Roman" w:hAnsi="Times New Roman"/>
                <w:color w:val="000000"/>
                <w:sz w:val="20"/>
                <w:szCs w:val="20"/>
                <w:lang w:val="ru-RU"/>
              </w:rPr>
            </w:pPr>
            <w:r w:rsidRPr="00BE4AA3">
              <w:rPr>
                <w:rFonts w:ascii="Times New Roman" w:eastAsia="Times New Roman" w:hAnsi="Times New Roman"/>
                <w:color w:val="000000"/>
                <w:sz w:val="20"/>
                <w:szCs w:val="20"/>
                <w:lang w:val="ru-RU"/>
              </w:rPr>
              <w:t xml:space="preserve">удостоверение </w:t>
            </w:r>
          </w:p>
          <w:p w:rsidR="00CB7AAE" w:rsidRDefault="00CB7AAE" w:rsidP="005A5A51">
            <w:pPr>
              <w:spacing w:after="0"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 78 0709023,</w:t>
            </w:r>
          </w:p>
          <w:p w:rsidR="00CB7AAE" w:rsidRDefault="00CB7AAE" w:rsidP="005A5A51">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 xml:space="preserve"> р/н 174693/2023</w:t>
            </w: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CB7AAE" w:rsidRDefault="00CB7AAE" w:rsidP="00CB7AAE">
            <w:pPr>
              <w:rPr>
                <w:rFonts w:ascii="Times New Roman" w:hAnsi="Times New Roman"/>
                <w:color w:val="000000"/>
                <w:sz w:val="20"/>
                <w:szCs w:val="20"/>
                <w:lang w:val="ru-RU"/>
              </w:rPr>
            </w:pPr>
            <w:r w:rsidRPr="00CB7AAE">
              <w:rPr>
                <w:rFonts w:ascii="Times New Roman" w:hAnsi="Times New Roman"/>
                <w:color w:val="000000"/>
                <w:sz w:val="20"/>
                <w:szCs w:val="20"/>
              </w:rPr>
              <w:t>удостоверение №78 0765492 р/н 196065/2024</w:t>
            </w:r>
          </w:p>
          <w:p w:rsidR="00CB7AAE" w:rsidRDefault="00CB7AAE" w:rsidP="00CB7AAE">
            <w:pPr>
              <w:rPr>
                <w:rFonts w:ascii="Times New Roman" w:hAnsi="Times New Roman"/>
                <w:color w:val="000000"/>
                <w:sz w:val="20"/>
                <w:szCs w:val="20"/>
                <w:lang w:val="ru-RU"/>
              </w:rPr>
            </w:pPr>
          </w:p>
          <w:p w:rsidR="00CB7AAE" w:rsidRDefault="00CB7AAE" w:rsidP="00CB7AAE">
            <w:pPr>
              <w:rPr>
                <w:rFonts w:ascii="Times New Roman" w:hAnsi="Times New Roman"/>
                <w:color w:val="000000"/>
                <w:sz w:val="20"/>
                <w:szCs w:val="20"/>
                <w:lang w:val="ru-RU"/>
              </w:rPr>
            </w:pPr>
          </w:p>
          <w:p w:rsidR="00CB7AAE" w:rsidRPr="00686F55" w:rsidRDefault="00CB7AAE" w:rsidP="00CB7AAE">
            <w:pPr>
              <w:rPr>
                <w:rFonts w:ascii="Times New Roman" w:hAnsi="Times New Roman"/>
                <w:color w:val="000000"/>
                <w:sz w:val="20"/>
                <w:szCs w:val="20"/>
                <w:lang w:val="ru-RU"/>
              </w:rPr>
            </w:pPr>
            <w:r w:rsidRPr="00686F55">
              <w:rPr>
                <w:rFonts w:ascii="Times New Roman" w:hAnsi="Times New Roman"/>
                <w:color w:val="000000"/>
                <w:sz w:val="20"/>
                <w:szCs w:val="20"/>
                <w:lang w:val="ru-RU"/>
              </w:rPr>
              <w:t xml:space="preserve">удостоверение №0000094030 43626 </w:t>
            </w:r>
            <w:proofErr w:type="gramStart"/>
            <w:r w:rsidRPr="00686F55">
              <w:rPr>
                <w:rFonts w:ascii="Times New Roman" w:hAnsi="Times New Roman"/>
                <w:color w:val="000000"/>
                <w:sz w:val="20"/>
                <w:szCs w:val="20"/>
                <w:lang w:val="ru-RU"/>
              </w:rPr>
              <w:t>р</w:t>
            </w:r>
            <w:proofErr w:type="gramEnd"/>
            <w:r w:rsidRPr="00686F55">
              <w:rPr>
                <w:rFonts w:ascii="Times New Roman" w:hAnsi="Times New Roman"/>
                <w:color w:val="000000"/>
                <w:sz w:val="20"/>
                <w:szCs w:val="20"/>
                <w:lang w:val="ru-RU"/>
              </w:rPr>
              <w:t>/н 489403043626</w:t>
            </w:r>
          </w:p>
          <w:p w:rsidR="00CB7AAE" w:rsidRDefault="00CB7AAE" w:rsidP="00CB7AAE">
            <w:pPr>
              <w:rPr>
                <w:rFonts w:ascii="Times New Roman" w:hAnsi="Times New Roman"/>
                <w:color w:val="000000"/>
                <w:sz w:val="20"/>
                <w:szCs w:val="20"/>
                <w:lang w:val="ru-RU"/>
              </w:rPr>
            </w:pPr>
          </w:p>
          <w:p w:rsidR="00686F55" w:rsidRDefault="00686F55" w:rsidP="00CB7AAE">
            <w:pPr>
              <w:rPr>
                <w:rFonts w:ascii="Times New Roman" w:hAnsi="Times New Roman"/>
                <w:color w:val="000000"/>
                <w:sz w:val="20"/>
                <w:szCs w:val="20"/>
                <w:lang w:val="ru-RU"/>
              </w:rPr>
            </w:pPr>
          </w:p>
          <w:p w:rsidR="00CB7AAE" w:rsidRPr="00686F55" w:rsidRDefault="00CB7AAE" w:rsidP="00CB7AAE">
            <w:pPr>
              <w:rPr>
                <w:rFonts w:ascii="Times New Roman" w:hAnsi="Times New Roman"/>
                <w:color w:val="7030A0"/>
                <w:sz w:val="20"/>
                <w:szCs w:val="20"/>
                <w:lang w:val="ru-RU"/>
              </w:rPr>
            </w:pPr>
            <w:r w:rsidRPr="00686F55">
              <w:rPr>
                <w:rFonts w:ascii="Times New Roman" w:hAnsi="Times New Roman"/>
                <w:color w:val="7030A0"/>
                <w:sz w:val="20"/>
                <w:szCs w:val="20"/>
                <w:lang w:val="ru-RU"/>
              </w:rPr>
              <w:t>диплом ПП</w:t>
            </w:r>
            <w:r w:rsidR="00D43577">
              <w:rPr>
                <w:rFonts w:ascii="Times New Roman" w:hAnsi="Times New Roman"/>
                <w:color w:val="7030A0"/>
                <w:sz w:val="20"/>
                <w:szCs w:val="20"/>
                <w:lang w:val="ru-RU"/>
              </w:rPr>
              <w:t xml:space="preserve">               </w:t>
            </w:r>
            <w:r w:rsidRPr="00686F55">
              <w:rPr>
                <w:rFonts w:ascii="Times New Roman" w:hAnsi="Times New Roman"/>
                <w:color w:val="7030A0"/>
                <w:sz w:val="20"/>
                <w:szCs w:val="20"/>
                <w:lang w:val="ru-RU"/>
              </w:rPr>
              <w:t xml:space="preserve"> № 0103795 </w:t>
            </w:r>
            <w:proofErr w:type="gramStart"/>
            <w:r w:rsidRPr="00686F55">
              <w:rPr>
                <w:rFonts w:ascii="Times New Roman" w:hAnsi="Times New Roman"/>
                <w:color w:val="7030A0"/>
                <w:sz w:val="20"/>
                <w:szCs w:val="20"/>
                <w:lang w:val="ru-RU"/>
              </w:rPr>
              <w:t>р</w:t>
            </w:r>
            <w:proofErr w:type="gramEnd"/>
            <w:r w:rsidRPr="00686F55">
              <w:rPr>
                <w:rFonts w:ascii="Times New Roman" w:hAnsi="Times New Roman"/>
                <w:color w:val="7030A0"/>
                <w:sz w:val="20"/>
                <w:szCs w:val="20"/>
                <w:lang w:val="ru-RU"/>
              </w:rPr>
              <w:t>/н 196245/2024</w:t>
            </w:r>
          </w:p>
          <w:p w:rsidR="00CB7AAE" w:rsidRPr="00CB7AAE" w:rsidRDefault="00CB7AAE" w:rsidP="00CB7AAE">
            <w:pPr>
              <w:rPr>
                <w:rFonts w:ascii="Times New Roman" w:hAnsi="Times New Roman"/>
                <w:color w:val="000000"/>
                <w:sz w:val="20"/>
                <w:szCs w:val="20"/>
                <w:lang w:val="ru-RU"/>
              </w:rPr>
            </w:pPr>
          </w:p>
          <w:p w:rsidR="00CB7AAE" w:rsidRPr="00CB7AAE" w:rsidRDefault="00CB7AAE" w:rsidP="005A5A51">
            <w:pPr>
              <w:spacing w:after="0" w:line="240" w:lineRule="auto"/>
              <w:rPr>
                <w:rFonts w:ascii="Times New Roman" w:eastAsia="Times New Roman" w:hAnsi="Times New Roman"/>
                <w:color w:val="000000"/>
                <w:sz w:val="20"/>
                <w:szCs w:val="20"/>
                <w:lang w:val="ru-RU"/>
              </w:rPr>
            </w:pPr>
          </w:p>
        </w:tc>
      </w:tr>
      <w:tr w:rsidR="00CB7AAE" w:rsidRPr="007D57CF" w:rsidTr="007379D4">
        <w:tc>
          <w:tcPr>
            <w:tcW w:w="568" w:type="dxa"/>
          </w:tcPr>
          <w:p w:rsidR="00CB7AAE"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9.</w:t>
            </w:r>
          </w:p>
        </w:tc>
        <w:tc>
          <w:tcPr>
            <w:tcW w:w="1843"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Кожикова Анна Владимировна</w:t>
            </w:r>
          </w:p>
        </w:tc>
        <w:tc>
          <w:tcPr>
            <w:tcW w:w="2126"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Высшее, немецкий язык</w:t>
            </w:r>
          </w:p>
        </w:tc>
        <w:tc>
          <w:tcPr>
            <w:tcW w:w="4345" w:type="dxa"/>
          </w:tcPr>
          <w:p w:rsidR="00CB7AAE" w:rsidRDefault="00CB7AAE" w:rsidP="00E45F3C">
            <w:pPr>
              <w:spacing w:line="240" w:lineRule="auto"/>
              <w:rPr>
                <w:rFonts w:ascii="Times New Roman" w:eastAsia="Times New Roman" w:hAnsi="Times New Roman"/>
                <w:sz w:val="20"/>
                <w:szCs w:val="20"/>
                <w:lang w:val="ru-RU"/>
              </w:rPr>
            </w:pPr>
            <w:r>
              <w:rPr>
                <w:rFonts w:ascii="Times New Roman" w:eastAsia="Times New Roman" w:hAnsi="Times New Roman"/>
                <w:color w:val="000000"/>
                <w:sz w:val="20"/>
                <w:szCs w:val="20"/>
                <w:lang w:val="ru-RU"/>
              </w:rPr>
              <w:t>1.</w:t>
            </w:r>
            <w:r w:rsidRPr="005A5A51">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5A5A51">
              <w:rPr>
                <w:rFonts w:ascii="Times New Roman" w:eastAsia="Times New Roman" w:hAnsi="Times New Roman"/>
                <w:color w:val="000000"/>
                <w:sz w:val="20"/>
                <w:szCs w:val="20"/>
                <w:lang w:val="ru-RU"/>
              </w:rPr>
              <w:t xml:space="preserve"> ДПП "Государственная итоговая аттестация по образовательным программам основного общего образования по немецкому языку: содержание, анализ результатов, экспертиза экзаменационных работ"</w:t>
            </w:r>
            <w:r>
              <w:rPr>
                <w:rFonts w:ascii="Times New Roman" w:eastAsia="Times New Roman" w:hAnsi="Times New Roman"/>
                <w:color w:val="000000"/>
                <w:sz w:val="20"/>
                <w:szCs w:val="20"/>
                <w:lang w:val="ru-RU"/>
              </w:rPr>
              <w:t>,24 ч,</w:t>
            </w:r>
            <w:r w:rsidRPr="005A5A51">
              <w:rPr>
                <w:rFonts w:ascii="Times New Roman" w:eastAsia="Times New Roman" w:hAnsi="Times New Roman"/>
                <w:sz w:val="20"/>
                <w:szCs w:val="20"/>
                <w:lang w:val="ru-RU"/>
              </w:rPr>
              <w:t xml:space="preserve"> 27.03.2020</w:t>
            </w:r>
          </w:p>
          <w:p w:rsidR="00CB7AAE" w:rsidRDefault="00CB7AAE" w:rsidP="00E45F3C">
            <w:pPr>
              <w:spacing w:line="240" w:lineRule="auto"/>
              <w:rPr>
                <w:rFonts w:ascii="Times New Roman" w:eastAsia="Times New Roman" w:hAnsi="Times New Roman"/>
                <w:sz w:val="20"/>
                <w:szCs w:val="20"/>
                <w:lang w:val="ru-RU"/>
              </w:rPr>
            </w:pPr>
            <w:r>
              <w:rPr>
                <w:rFonts w:ascii="Times New Roman" w:eastAsia="Times New Roman" w:hAnsi="Times New Roman"/>
                <w:color w:val="000000"/>
                <w:sz w:val="20"/>
                <w:szCs w:val="20"/>
                <w:lang w:val="ru-RU"/>
              </w:rPr>
              <w:t>2.</w:t>
            </w:r>
            <w:r w:rsidRPr="005B3179">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5B3179">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иностранного языка)</w:t>
            </w:r>
            <w:r>
              <w:rPr>
                <w:rFonts w:ascii="Times New Roman" w:eastAsia="Times New Roman" w:hAnsi="Times New Roman"/>
                <w:color w:val="000000"/>
                <w:sz w:val="20"/>
                <w:szCs w:val="20"/>
                <w:lang w:val="ru-RU"/>
              </w:rPr>
              <w:t>,36 ч,</w:t>
            </w:r>
            <w:r w:rsidRPr="005B3179">
              <w:rPr>
                <w:rFonts w:ascii="Times New Roman" w:eastAsia="Times New Roman" w:hAnsi="Times New Roman"/>
                <w:sz w:val="20"/>
                <w:szCs w:val="20"/>
                <w:lang w:val="ru-RU"/>
              </w:rPr>
              <w:t xml:space="preserve"> 08.09.2022</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sz w:val="20"/>
                <w:szCs w:val="20"/>
                <w:lang w:val="ru-RU"/>
              </w:rPr>
              <w:t>3.</w:t>
            </w:r>
            <w:r w:rsidRPr="005B3179">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5B3179">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,72ч,</w:t>
            </w:r>
            <w:r w:rsidRPr="005B3179">
              <w:rPr>
                <w:rFonts w:ascii="Times New Roman" w:eastAsia="Times New Roman" w:hAnsi="Times New Roman"/>
                <w:color w:val="000000"/>
                <w:sz w:val="20"/>
                <w:szCs w:val="20"/>
                <w:lang w:val="ru-RU"/>
              </w:rPr>
              <w:t xml:space="preserve"> 12.11.2021</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5B3179">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5B3179">
              <w:rPr>
                <w:rFonts w:ascii="Times New Roman" w:eastAsia="Times New Roman" w:hAnsi="Times New Roman"/>
                <w:color w:val="000000"/>
                <w:sz w:val="20"/>
                <w:szCs w:val="20"/>
                <w:lang w:val="ru-RU"/>
              </w:rPr>
              <w:t>.С</w:t>
            </w:r>
            <w:proofErr w:type="gramEnd"/>
            <w:r w:rsidRPr="005B3179">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5B3179">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 ч,</w:t>
            </w:r>
            <w:r w:rsidRPr="005B3179">
              <w:rPr>
                <w:rFonts w:ascii="Times New Roman" w:eastAsia="Times New Roman" w:hAnsi="Times New Roman"/>
                <w:color w:val="000000"/>
                <w:sz w:val="20"/>
                <w:szCs w:val="20"/>
                <w:lang w:val="ru-RU"/>
              </w:rPr>
              <w:t xml:space="preserve"> 19.12.2021</w:t>
            </w:r>
          </w:p>
          <w:p w:rsidR="00CB7AAE" w:rsidRPr="005B3179" w:rsidRDefault="00CB7AAE" w:rsidP="005B3179">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5B3179">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w:t>
            </w:r>
          </w:p>
          <w:p w:rsidR="00CB7AAE" w:rsidRPr="005B3179" w:rsidRDefault="00CB7AAE" w:rsidP="005B3179">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г. Москва</w:t>
            </w:r>
            <w:r>
              <w:rPr>
                <w:rFonts w:ascii="Times New Roman" w:eastAsia="Times New Roman" w:hAnsi="Times New Roman"/>
                <w:color w:val="000000"/>
                <w:sz w:val="20"/>
                <w:szCs w:val="20"/>
                <w:lang w:val="ru-RU"/>
              </w:rPr>
              <w:t>.</w:t>
            </w:r>
            <w:r w:rsidRPr="005B3179">
              <w:rPr>
                <w:rFonts w:ascii="Times New Roman" w:eastAsia="Times New Roman" w:hAnsi="Times New Roman"/>
                <w:color w:val="000000"/>
                <w:sz w:val="20"/>
                <w:szCs w:val="20"/>
                <w:lang w:val="ru-RU"/>
              </w:rPr>
              <w:t xml:space="preserve"> ДПП "Разговоры о </w:t>
            </w:r>
            <w:proofErr w:type="gramStart"/>
            <w:r w:rsidRPr="005B3179">
              <w:rPr>
                <w:rFonts w:ascii="Times New Roman" w:eastAsia="Times New Roman" w:hAnsi="Times New Roman"/>
                <w:color w:val="000000"/>
                <w:sz w:val="20"/>
                <w:szCs w:val="20"/>
                <w:lang w:val="ru-RU"/>
              </w:rPr>
              <w:t>важном</w:t>
            </w:r>
            <w:proofErr w:type="gramEnd"/>
            <w:r w:rsidRPr="005B3179">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 58ч,</w:t>
            </w:r>
            <w:r w:rsidRPr="005B3179">
              <w:rPr>
                <w:rFonts w:ascii="Times New Roman" w:eastAsia="Times New Roman" w:hAnsi="Times New Roman"/>
                <w:color w:val="000000"/>
                <w:sz w:val="20"/>
                <w:szCs w:val="20"/>
                <w:lang w:val="ru-RU"/>
              </w:rPr>
              <w:t xml:space="preserve"> 2023</w:t>
            </w:r>
            <w:r>
              <w:rPr>
                <w:rFonts w:ascii="Times New Roman" w:eastAsia="Times New Roman" w:hAnsi="Times New Roman"/>
                <w:color w:val="000000"/>
                <w:sz w:val="20"/>
                <w:szCs w:val="20"/>
                <w:lang w:val="ru-RU"/>
              </w:rPr>
              <w:t>.</w:t>
            </w:r>
          </w:p>
        </w:tc>
        <w:tc>
          <w:tcPr>
            <w:tcW w:w="2142" w:type="dxa"/>
          </w:tcPr>
          <w:p w:rsidR="00CB7AAE" w:rsidRPr="005B3179" w:rsidRDefault="00CB7AAE" w:rsidP="005A5A51">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удостоверение </w:t>
            </w:r>
          </w:p>
          <w:p w:rsidR="00CB7AAE" w:rsidRDefault="00CB7AAE" w:rsidP="005A5A51">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 352409233135  </w:t>
            </w:r>
            <w:proofErr w:type="gramStart"/>
            <w:r w:rsidRPr="005B3179">
              <w:rPr>
                <w:rFonts w:ascii="Times New Roman" w:eastAsia="Times New Roman" w:hAnsi="Times New Roman"/>
                <w:color w:val="000000"/>
                <w:sz w:val="20"/>
                <w:szCs w:val="20"/>
                <w:lang w:val="ru-RU"/>
              </w:rPr>
              <w:t>р</w:t>
            </w:r>
            <w:proofErr w:type="gramEnd"/>
            <w:r w:rsidRPr="005B3179">
              <w:rPr>
                <w:rFonts w:ascii="Times New Roman" w:eastAsia="Times New Roman" w:hAnsi="Times New Roman"/>
                <w:color w:val="000000"/>
                <w:sz w:val="20"/>
                <w:szCs w:val="20"/>
                <w:lang w:val="ru-RU"/>
              </w:rPr>
              <w:t>/н 867</w:t>
            </w:r>
          </w:p>
          <w:p w:rsidR="00CB7AAE" w:rsidRPr="005B3179"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CB7AAE" w:rsidRPr="005B3179" w:rsidRDefault="00CB7AAE" w:rsidP="005B3179">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удостоверение </w:t>
            </w:r>
          </w:p>
          <w:p w:rsidR="00CB7AAE" w:rsidRDefault="00CB7AAE" w:rsidP="005B3179">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 352417676687, </w:t>
            </w:r>
            <w:proofErr w:type="gramStart"/>
            <w:r w:rsidRPr="005B3179">
              <w:rPr>
                <w:rFonts w:ascii="Times New Roman" w:eastAsia="Times New Roman" w:hAnsi="Times New Roman"/>
                <w:color w:val="000000"/>
                <w:sz w:val="20"/>
                <w:szCs w:val="20"/>
                <w:lang w:val="ru-RU"/>
              </w:rPr>
              <w:t>р</w:t>
            </w:r>
            <w:proofErr w:type="gramEnd"/>
            <w:r w:rsidRPr="005B3179">
              <w:rPr>
                <w:rFonts w:ascii="Times New Roman" w:eastAsia="Times New Roman" w:hAnsi="Times New Roman"/>
                <w:color w:val="000000"/>
                <w:sz w:val="20"/>
                <w:szCs w:val="20"/>
                <w:lang w:val="ru-RU"/>
              </w:rPr>
              <w:t>/н 9097</w:t>
            </w: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CB7AAE" w:rsidRPr="005B3179" w:rsidRDefault="00CB7AAE" w:rsidP="005B3179">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удостоверение </w:t>
            </w:r>
          </w:p>
          <w:p w:rsidR="00CB7AAE" w:rsidRDefault="00CB7AAE" w:rsidP="005B3179">
            <w:pPr>
              <w:spacing w:after="0" w:line="240" w:lineRule="auto"/>
              <w:rPr>
                <w:rFonts w:ascii="Times New Roman" w:eastAsia="Times New Roman" w:hAnsi="Times New Roman"/>
                <w:color w:val="000000"/>
                <w:sz w:val="20"/>
                <w:szCs w:val="20"/>
                <w:lang w:val="ru-RU"/>
              </w:rPr>
            </w:pPr>
            <w:r w:rsidRPr="005B3179">
              <w:rPr>
                <w:rFonts w:ascii="Times New Roman" w:eastAsia="Times New Roman" w:hAnsi="Times New Roman"/>
                <w:color w:val="000000"/>
                <w:sz w:val="20"/>
                <w:szCs w:val="20"/>
                <w:lang w:val="ru-RU"/>
              </w:rPr>
              <w:t xml:space="preserve">№ 7819 00606315, </w:t>
            </w:r>
            <w:proofErr w:type="gramStart"/>
            <w:r w:rsidRPr="005B3179">
              <w:rPr>
                <w:rFonts w:ascii="Times New Roman" w:eastAsia="Times New Roman" w:hAnsi="Times New Roman"/>
                <w:color w:val="000000"/>
                <w:sz w:val="20"/>
                <w:szCs w:val="20"/>
                <w:lang w:val="ru-RU"/>
              </w:rPr>
              <w:t>р</w:t>
            </w:r>
            <w:proofErr w:type="gramEnd"/>
            <w:r w:rsidRPr="005B3179">
              <w:rPr>
                <w:rFonts w:ascii="Times New Roman" w:eastAsia="Times New Roman" w:hAnsi="Times New Roman"/>
                <w:color w:val="000000"/>
                <w:sz w:val="20"/>
                <w:szCs w:val="20"/>
                <w:lang w:val="ru-RU"/>
              </w:rPr>
              <w:t>/н 47973</w:t>
            </w: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686F55" w:rsidRDefault="00686F55" w:rsidP="005A5A51">
            <w:pPr>
              <w:spacing w:after="0" w:line="240" w:lineRule="auto"/>
              <w:rPr>
                <w:rFonts w:ascii="Times New Roman" w:eastAsia="Times New Roman" w:hAnsi="Times New Roman"/>
                <w:color w:val="000000"/>
                <w:sz w:val="20"/>
                <w:szCs w:val="20"/>
                <w:lang w:val="ru-RU"/>
              </w:rPr>
            </w:pPr>
          </w:p>
          <w:p w:rsidR="00CB7AAE" w:rsidRDefault="00CB7AAE" w:rsidP="005A5A51">
            <w:pPr>
              <w:spacing w:after="0" w:line="240" w:lineRule="auto"/>
              <w:rPr>
                <w:rFonts w:ascii="Times New Roman" w:eastAsia="Times New Roman" w:hAnsi="Times New Roman"/>
                <w:color w:val="000000"/>
                <w:sz w:val="20"/>
                <w:szCs w:val="20"/>
                <w:lang w:val="ru-RU"/>
              </w:rPr>
            </w:pPr>
          </w:p>
          <w:p w:rsidR="00CB7AAE" w:rsidRPr="000A6379" w:rsidRDefault="00CB7AAE" w:rsidP="005B3179">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5B3179">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526-2431935</w:t>
            </w:r>
          </w:p>
          <w:p w:rsidR="00CB7AAE" w:rsidRDefault="00CB7AAE" w:rsidP="005B3179">
            <w:pPr>
              <w:spacing w:after="0" w:line="240" w:lineRule="auto"/>
              <w:rPr>
                <w:rFonts w:ascii="Times New Roman" w:eastAsia="Times New Roman" w:hAnsi="Times New Roman"/>
                <w:color w:val="000000"/>
                <w:sz w:val="20"/>
                <w:szCs w:val="20"/>
                <w:lang w:val="ru-RU"/>
              </w:rPr>
            </w:pPr>
          </w:p>
          <w:p w:rsidR="00CB7AAE" w:rsidRDefault="00CB7AAE" w:rsidP="005B3179">
            <w:pPr>
              <w:spacing w:after="0" w:line="240" w:lineRule="auto"/>
              <w:rPr>
                <w:rFonts w:ascii="Times New Roman" w:eastAsia="Times New Roman" w:hAnsi="Times New Roman"/>
                <w:color w:val="000000"/>
                <w:sz w:val="20"/>
                <w:szCs w:val="20"/>
                <w:lang w:val="ru-RU"/>
              </w:rPr>
            </w:pPr>
          </w:p>
          <w:p w:rsidR="00CB7AAE" w:rsidRDefault="00CB7AAE" w:rsidP="005B3179">
            <w:pPr>
              <w:spacing w:after="0" w:line="240" w:lineRule="auto"/>
              <w:rPr>
                <w:rFonts w:ascii="Times New Roman" w:eastAsia="Times New Roman" w:hAnsi="Times New Roman"/>
                <w:color w:val="000000"/>
                <w:sz w:val="20"/>
                <w:szCs w:val="20"/>
                <w:lang w:val="ru-RU"/>
              </w:rPr>
            </w:pPr>
          </w:p>
          <w:p w:rsidR="00686F55" w:rsidRDefault="00686F55" w:rsidP="005B3179">
            <w:pPr>
              <w:spacing w:after="0" w:line="240" w:lineRule="auto"/>
              <w:rPr>
                <w:rFonts w:ascii="Times New Roman" w:eastAsia="Times New Roman" w:hAnsi="Times New Roman"/>
                <w:color w:val="000000"/>
                <w:sz w:val="20"/>
                <w:szCs w:val="20"/>
                <w:lang w:val="ru-RU"/>
              </w:rPr>
            </w:pPr>
          </w:p>
          <w:p w:rsidR="00686F55" w:rsidRDefault="00686F55" w:rsidP="005B3179">
            <w:pPr>
              <w:spacing w:after="0" w:line="240" w:lineRule="auto"/>
              <w:rPr>
                <w:rFonts w:ascii="Times New Roman" w:eastAsia="Times New Roman" w:hAnsi="Times New Roman"/>
                <w:color w:val="000000"/>
                <w:sz w:val="20"/>
                <w:szCs w:val="20"/>
                <w:lang w:val="ru-RU"/>
              </w:rPr>
            </w:pPr>
          </w:p>
          <w:p w:rsidR="00CB7AAE" w:rsidRPr="000A6379" w:rsidRDefault="00CB7AAE" w:rsidP="005B3179">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Pr="005B3179" w:rsidRDefault="00CB7AAE" w:rsidP="005B3179">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150000281499,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у-073817/б</w:t>
            </w:r>
          </w:p>
        </w:tc>
      </w:tr>
      <w:tr w:rsidR="00CB7AAE" w:rsidRPr="007D57CF" w:rsidTr="007379D4">
        <w:tc>
          <w:tcPr>
            <w:tcW w:w="568" w:type="dxa"/>
          </w:tcPr>
          <w:p w:rsidR="00CB7AAE" w:rsidRDefault="00CB7AAE" w:rsidP="00E45F3C">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10.</w:t>
            </w:r>
          </w:p>
        </w:tc>
        <w:tc>
          <w:tcPr>
            <w:tcW w:w="1843"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Косыгина Елена Валентиновна</w:t>
            </w:r>
          </w:p>
        </w:tc>
        <w:tc>
          <w:tcPr>
            <w:tcW w:w="2126" w:type="dxa"/>
          </w:tcPr>
          <w:p w:rsidR="00CB7AAE" w:rsidRPr="00DC488D" w:rsidRDefault="00CB7AAE" w:rsidP="00E45F3C">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Высшее, английский язык</w:t>
            </w:r>
          </w:p>
        </w:tc>
        <w:tc>
          <w:tcPr>
            <w:tcW w:w="4345" w:type="dxa"/>
          </w:tcPr>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061E6D">
              <w:rPr>
                <w:rFonts w:ascii="Times New Roman" w:eastAsia="Times New Roman" w:hAnsi="Times New Roman"/>
                <w:color w:val="000000"/>
                <w:sz w:val="20"/>
                <w:szCs w:val="20"/>
                <w:lang w:val="ru-RU"/>
              </w:rPr>
              <w:t>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061E6D">
              <w:rPr>
                <w:rFonts w:ascii="Times New Roman" w:eastAsia="Times New Roman" w:hAnsi="Times New Roman"/>
                <w:color w:val="000000"/>
                <w:sz w:val="20"/>
                <w:szCs w:val="20"/>
                <w:lang w:val="ru-RU"/>
              </w:rPr>
              <w:t xml:space="preserve"> Дополнительная профессиональная программа "ФГОС НОО: актуальные вопросы реализации (для учителей иностранного языка)"</w:t>
            </w:r>
            <w:r>
              <w:rPr>
                <w:rFonts w:ascii="Times New Roman" w:eastAsia="Times New Roman" w:hAnsi="Times New Roman"/>
                <w:color w:val="000000"/>
                <w:sz w:val="20"/>
                <w:szCs w:val="20"/>
                <w:lang w:val="ru-RU"/>
              </w:rPr>
              <w:t>,32ч,</w:t>
            </w:r>
            <w:r w:rsidRPr="00061E6D">
              <w:rPr>
                <w:rFonts w:ascii="Times New Roman" w:eastAsia="Times New Roman" w:hAnsi="Times New Roman"/>
                <w:color w:val="000000"/>
                <w:sz w:val="20"/>
                <w:szCs w:val="20"/>
                <w:lang w:val="ru-RU"/>
              </w:rPr>
              <w:t xml:space="preserve"> 06.11.2020</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061E6D">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061E6D">
              <w:rPr>
                <w:rFonts w:ascii="Times New Roman" w:eastAsia="Times New Roman" w:hAnsi="Times New Roman"/>
                <w:color w:val="000000"/>
                <w:sz w:val="20"/>
                <w:szCs w:val="20"/>
                <w:lang w:val="ru-RU"/>
              </w:rPr>
              <w:t xml:space="preserve"> ДПП "Реализация требовпний обновленных ФГОС НОО, ФГОС ООО в работе учителя (учителя иностранного языка)</w:t>
            </w:r>
            <w:r>
              <w:rPr>
                <w:rFonts w:ascii="Times New Roman" w:eastAsia="Times New Roman" w:hAnsi="Times New Roman"/>
                <w:color w:val="000000"/>
                <w:sz w:val="20"/>
                <w:szCs w:val="20"/>
                <w:lang w:val="ru-RU"/>
              </w:rPr>
              <w:t xml:space="preserve">,36ч, </w:t>
            </w:r>
            <w:r w:rsidRPr="00061E6D">
              <w:rPr>
                <w:rFonts w:ascii="Times New Roman" w:eastAsia="Times New Roman" w:hAnsi="Times New Roman"/>
                <w:color w:val="000000"/>
                <w:sz w:val="20"/>
                <w:szCs w:val="20"/>
                <w:lang w:val="ru-RU"/>
              </w:rPr>
              <w:t>24.06.2022</w:t>
            </w:r>
          </w:p>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061E6D">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061E6D">
              <w:rPr>
                <w:rFonts w:ascii="Times New Roman" w:eastAsia="Times New Roman" w:hAnsi="Times New Roman"/>
                <w:color w:val="000000"/>
                <w:sz w:val="20"/>
                <w:szCs w:val="20"/>
                <w:lang w:val="ru-RU"/>
              </w:rPr>
              <w:t xml:space="preserve"> ДПП "Подготовка экспертов  и председателей для работы в территориальных </w:t>
            </w:r>
            <w:r w:rsidRPr="00061E6D">
              <w:rPr>
                <w:rFonts w:ascii="Times New Roman" w:eastAsia="Times New Roman" w:hAnsi="Times New Roman"/>
                <w:color w:val="000000"/>
                <w:sz w:val="20"/>
                <w:szCs w:val="20"/>
                <w:lang w:val="ru-RU"/>
              </w:rPr>
              <w:lastRenderedPageBreak/>
              <w:t>предметных комиссиях при проведении государственной итоговой аттестации по образовательным программам ООО" (английский язык)</w:t>
            </w:r>
            <w:r>
              <w:rPr>
                <w:rFonts w:ascii="Times New Roman" w:eastAsia="Times New Roman" w:hAnsi="Times New Roman"/>
                <w:color w:val="000000"/>
                <w:sz w:val="20"/>
                <w:szCs w:val="20"/>
                <w:lang w:val="ru-RU"/>
              </w:rPr>
              <w:t>, 24ч,</w:t>
            </w:r>
            <w:r w:rsidRPr="00061E6D">
              <w:rPr>
                <w:rFonts w:ascii="Times New Roman" w:eastAsia="Times New Roman" w:hAnsi="Times New Roman"/>
                <w:color w:val="000000"/>
                <w:sz w:val="20"/>
                <w:szCs w:val="20"/>
                <w:lang w:val="ru-RU"/>
              </w:rPr>
              <w:t xml:space="preserve"> 11.04.2022</w:t>
            </w:r>
          </w:p>
          <w:p w:rsidR="00CB7AAE" w:rsidRPr="00061E6D" w:rsidRDefault="00CB7AAE" w:rsidP="008B11A0">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061E6D">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8B11A0">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 ч,</w:t>
            </w:r>
            <w:r w:rsidRPr="008B11A0">
              <w:rPr>
                <w:rFonts w:ascii="Times New Roman" w:eastAsia="Times New Roman" w:hAnsi="Times New Roman"/>
                <w:color w:val="000000"/>
                <w:sz w:val="20"/>
                <w:szCs w:val="20"/>
                <w:lang w:val="ru-RU"/>
              </w:rPr>
              <w:t xml:space="preserve"> 29.11.2021</w:t>
            </w:r>
          </w:p>
        </w:tc>
        <w:tc>
          <w:tcPr>
            <w:tcW w:w="2142" w:type="dxa"/>
          </w:tcPr>
          <w:p w:rsidR="00CB7AAE" w:rsidRPr="000A6379"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 xml:space="preserve">удостоверение </w:t>
            </w:r>
          </w:p>
          <w:p w:rsidR="00CB7AAE"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352410764070,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2148</w:t>
            </w: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686F55" w:rsidRDefault="00686F55" w:rsidP="00061E6D">
            <w:pPr>
              <w:spacing w:after="0" w:line="240" w:lineRule="auto"/>
              <w:rPr>
                <w:rFonts w:ascii="Times New Roman" w:eastAsia="Times New Roman" w:hAnsi="Times New Roman"/>
                <w:color w:val="000000"/>
                <w:sz w:val="20"/>
                <w:szCs w:val="20"/>
                <w:lang w:val="ru-RU"/>
              </w:rPr>
            </w:pPr>
          </w:p>
          <w:p w:rsidR="00CB7AAE" w:rsidRPr="000A6379"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352417450738,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6970</w:t>
            </w: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686F55" w:rsidRDefault="00686F55" w:rsidP="00061E6D">
            <w:pPr>
              <w:spacing w:after="0" w:line="240" w:lineRule="auto"/>
              <w:rPr>
                <w:rFonts w:ascii="Times New Roman" w:eastAsia="Times New Roman" w:hAnsi="Times New Roman"/>
                <w:color w:val="000000"/>
                <w:sz w:val="20"/>
                <w:szCs w:val="20"/>
                <w:lang w:val="ru-RU"/>
              </w:rPr>
            </w:pPr>
          </w:p>
          <w:p w:rsidR="00CB7AAE" w:rsidRPr="000A6379"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061E6D">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352416834200,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3037</w:t>
            </w: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Default="00CB7AAE" w:rsidP="00061E6D">
            <w:pPr>
              <w:spacing w:after="0" w:line="240" w:lineRule="auto"/>
              <w:rPr>
                <w:rFonts w:ascii="Times New Roman" w:eastAsia="Times New Roman" w:hAnsi="Times New Roman"/>
                <w:color w:val="000000"/>
                <w:sz w:val="20"/>
                <w:szCs w:val="20"/>
                <w:lang w:val="ru-RU"/>
              </w:rPr>
            </w:pPr>
          </w:p>
          <w:p w:rsidR="00CB7AAE" w:rsidRPr="000A6379"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Pr="008B11A0"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781900606720,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48377</w:t>
            </w:r>
          </w:p>
        </w:tc>
      </w:tr>
      <w:tr w:rsidR="00CB7AAE" w:rsidTr="00A82AAF">
        <w:trPr>
          <w:trHeight w:val="6249"/>
        </w:trPr>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11.</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Кошкина Надежда Сергеевна</w:t>
            </w:r>
          </w:p>
        </w:tc>
        <w:tc>
          <w:tcPr>
            <w:tcW w:w="2126" w:type="dxa"/>
          </w:tcPr>
          <w:p w:rsidR="00CB7AAE" w:rsidRPr="008B11A0" w:rsidRDefault="00CB7AAE" w:rsidP="008B11A0">
            <w:pPr>
              <w:spacing w:line="240" w:lineRule="auto"/>
              <w:rPr>
                <w:rFonts w:ascii="Times New Roman" w:eastAsia="Times New Roman" w:hAnsi="Times New Roman"/>
                <w:color w:val="000000"/>
                <w:sz w:val="20"/>
                <w:szCs w:val="20"/>
                <w:lang w:val="ru-RU"/>
              </w:rPr>
            </w:pPr>
            <w:proofErr w:type="gramStart"/>
            <w:r w:rsidRPr="008B11A0">
              <w:rPr>
                <w:rFonts w:ascii="Times New Roman" w:eastAsia="Times New Roman" w:hAnsi="Times New Roman"/>
                <w:color w:val="000000"/>
                <w:sz w:val="20"/>
                <w:szCs w:val="20"/>
                <w:lang w:val="ru-RU"/>
              </w:rPr>
              <w:t>Высшее</w:t>
            </w:r>
            <w:proofErr w:type="gramEnd"/>
            <w:r w:rsidRPr="008B11A0">
              <w:rPr>
                <w:rFonts w:ascii="Times New Roman" w:eastAsia="Times New Roman" w:hAnsi="Times New Roman"/>
                <w:color w:val="000000"/>
                <w:sz w:val="20"/>
                <w:szCs w:val="20"/>
                <w:lang w:val="ru-RU"/>
              </w:rPr>
              <w:t>, педагог-библиотекарь</w:t>
            </w:r>
          </w:p>
        </w:tc>
        <w:tc>
          <w:tcPr>
            <w:tcW w:w="4345" w:type="dxa"/>
          </w:tcPr>
          <w:p w:rsidR="00CB7AAE"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8B11A0">
              <w:rPr>
                <w:rFonts w:ascii="Times New Roman" w:eastAsia="Times New Roman" w:hAnsi="Times New Roman"/>
                <w:color w:val="000000"/>
                <w:sz w:val="20"/>
                <w:szCs w:val="20"/>
                <w:lang w:val="ru-RU"/>
              </w:rPr>
              <w:t>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8B11A0">
              <w:rPr>
                <w:rFonts w:ascii="Times New Roman" w:eastAsia="Times New Roman" w:hAnsi="Times New Roman"/>
                <w:color w:val="000000"/>
                <w:sz w:val="20"/>
                <w:szCs w:val="20"/>
                <w:lang w:val="ru-RU"/>
              </w:rPr>
              <w:t xml:space="preserve"> ДПП "Осуществление образовательной деятельности с использованием современых цифровых технологий"</w:t>
            </w:r>
            <w:r>
              <w:rPr>
                <w:rFonts w:ascii="Times New Roman" w:eastAsia="Times New Roman" w:hAnsi="Times New Roman"/>
                <w:color w:val="000000"/>
                <w:sz w:val="20"/>
                <w:szCs w:val="20"/>
                <w:lang w:val="ru-RU"/>
              </w:rPr>
              <w:t>, 24ч,</w:t>
            </w:r>
            <w:r w:rsidRPr="008B11A0">
              <w:rPr>
                <w:rFonts w:ascii="Times New Roman" w:eastAsia="Times New Roman" w:hAnsi="Times New Roman"/>
                <w:color w:val="000000"/>
                <w:sz w:val="20"/>
                <w:szCs w:val="20"/>
                <w:lang w:val="ru-RU"/>
              </w:rPr>
              <w:t xml:space="preserve"> 10.06.2020</w:t>
            </w:r>
          </w:p>
          <w:p w:rsidR="00CB7AAE" w:rsidRDefault="00CB7AAE" w:rsidP="00E45F3C">
            <w:pPr>
              <w:spacing w:line="240" w:lineRule="auto"/>
              <w:rPr>
                <w:rFonts w:ascii="Times New Roman" w:eastAsia="Times New Roman" w:hAnsi="Times New Roman"/>
                <w:sz w:val="20"/>
                <w:szCs w:val="20"/>
                <w:lang w:val="ru-RU"/>
              </w:rPr>
            </w:pPr>
            <w:r>
              <w:rPr>
                <w:rFonts w:ascii="Times New Roman" w:eastAsia="Times New Roman" w:hAnsi="Times New Roman"/>
                <w:color w:val="000000"/>
                <w:sz w:val="20"/>
                <w:szCs w:val="20"/>
                <w:lang w:val="ru-RU"/>
              </w:rPr>
              <w:t>2.</w:t>
            </w:r>
            <w:r w:rsidRPr="008B11A0">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8B11A0">
              <w:rPr>
                <w:rFonts w:ascii="Times New Roman" w:eastAsia="Times New Roman" w:hAnsi="Times New Roman"/>
                <w:color w:val="000000"/>
                <w:sz w:val="20"/>
                <w:szCs w:val="20"/>
                <w:lang w:val="ru-RU"/>
              </w:rPr>
              <w:t>.С</w:t>
            </w:r>
            <w:proofErr w:type="gramEnd"/>
            <w:r w:rsidRPr="008B11A0">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 xml:space="preserve">. </w:t>
            </w:r>
            <w:r w:rsidRPr="008B11A0">
              <w:rPr>
                <w:rFonts w:ascii="Times New Roman" w:eastAsia="Times New Roman" w:hAnsi="Times New Roman"/>
                <w:color w:val="000000"/>
                <w:sz w:val="20"/>
                <w:szCs w:val="20"/>
                <w:lang w:val="ru-RU"/>
              </w:rPr>
              <w:t>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 ч,</w:t>
            </w:r>
            <w:r w:rsidRPr="008B11A0">
              <w:rPr>
                <w:rFonts w:ascii="Times New Roman" w:eastAsia="Times New Roman" w:hAnsi="Times New Roman"/>
                <w:sz w:val="20"/>
                <w:szCs w:val="20"/>
                <w:lang w:val="ru-RU"/>
              </w:rPr>
              <w:t xml:space="preserve"> 13.12.2021</w:t>
            </w:r>
          </w:p>
          <w:p w:rsidR="00CB7AAE" w:rsidRDefault="00CB7AAE" w:rsidP="00E45F3C">
            <w:pPr>
              <w:spacing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3.</w:t>
            </w:r>
            <w:r w:rsidRPr="008B11A0">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8B11A0">
              <w:rPr>
                <w:rFonts w:ascii="Times New Roman" w:eastAsia="Times New Roman" w:hAnsi="Times New Roman"/>
                <w:color w:val="000000"/>
                <w:sz w:val="20"/>
                <w:szCs w:val="20"/>
                <w:lang w:val="ru-RU"/>
              </w:rPr>
              <w:t xml:space="preserve"> ДПП "Совершенствование профессиональных компетенций педагога-библиотекаря (библиотекаря) в условиях реализации ФГОС общего образования"</w:t>
            </w:r>
            <w:r>
              <w:rPr>
                <w:rFonts w:ascii="Times New Roman" w:eastAsia="Times New Roman" w:hAnsi="Times New Roman"/>
                <w:color w:val="000000"/>
                <w:sz w:val="20"/>
                <w:szCs w:val="20"/>
                <w:lang w:val="ru-RU"/>
              </w:rPr>
              <w:t>,48ч,</w:t>
            </w:r>
            <w:r w:rsidRPr="008B11A0">
              <w:rPr>
                <w:rFonts w:ascii="Times New Roman" w:eastAsia="Times New Roman" w:hAnsi="Times New Roman"/>
                <w:sz w:val="20"/>
                <w:szCs w:val="20"/>
                <w:lang w:val="ru-RU"/>
              </w:rPr>
              <w:t xml:space="preserve"> 29.10.2021</w:t>
            </w:r>
          </w:p>
          <w:p w:rsidR="00CB7AAE" w:rsidRDefault="00CB7AAE" w:rsidP="00E45F3C">
            <w:pPr>
              <w:spacing w:line="240" w:lineRule="auto"/>
              <w:rPr>
                <w:rFonts w:ascii="Times New Roman" w:eastAsia="Times New Roman" w:hAnsi="Times New Roman"/>
                <w:sz w:val="20"/>
                <w:szCs w:val="20"/>
                <w:lang w:val="ru-RU"/>
              </w:rPr>
            </w:pPr>
            <w:r>
              <w:rPr>
                <w:rFonts w:ascii="Times New Roman" w:eastAsia="Times New Roman" w:hAnsi="Times New Roman"/>
                <w:sz w:val="20"/>
                <w:szCs w:val="20"/>
                <w:lang w:val="ru-RU"/>
              </w:rPr>
              <w:t>4.</w:t>
            </w:r>
            <w:r w:rsidRPr="008B11A0">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8B11A0">
              <w:rPr>
                <w:rFonts w:ascii="Times New Roman" w:eastAsia="Times New Roman" w:hAnsi="Times New Roman"/>
                <w:color w:val="000000"/>
                <w:sz w:val="20"/>
                <w:szCs w:val="20"/>
                <w:lang w:val="ru-RU"/>
              </w:rPr>
              <w:t>.С</w:t>
            </w:r>
            <w:proofErr w:type="gramEnd"/>
            <w:r w:rsidRPr="008B11A0">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8B11A0">
              <w:rPr>
                <w:rFonts w:ascii="Times New Roman" w:eastAsia="Times New Roman" w:hAnsi="Times New Roman"/>
                <w:color w:val="000000"/>
                <w:sz w:val="20"/>
                <w:szCs w:val="20"/>
                <w:lang w:val="ru-RU"/>
              </w:rPr>
              <w:t xml:space="preserve"> ППК "Основы обеспечения информационной безопасности детей"</w:t>
            </w:r>
            <w:r>
              <w:rPr>
                <w:rFonts w:ascii="Times New Roman" w:eastAsia="Times New Roman" w:hAnsi="Times New Roman"/>
                <w:color w:val="000000"/>
                <w:sz w:val="20"/>
                <w:szCs w:val="20"/>
                <w:lang w:val="ru-RU"/>
              </w:rPr>
              <w:t>, 36ч,</w:t>
            </w:r>
            <w:r w:rsidRPr="008B11A0">
              <w:rPr>
                <w:rFonts w:ascii="Times New Roman" w:eastAsia="Times New Roman" w:hAnsi="Times New Roman"/>
                <w:sz w:val="20"/>
                <w:szCs w:val="20"/>
                <w:lang w:val="ru-RU"/>
              </w:rPr>
              <w:t xml:space="preserve"> 28.12.2021</w:t>
            </w:r>
          </w:p>
          <w:p w:rsidR="00CB7AAE" w:rsidRPr="008B11A0"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sz w:val="20"/>
                <w:szCs w:val="20"/>
                <w:lang w:val="ru-RU"/>
              </w:rPr>
              <w:t>5.</w:t>
            </w:r>
            <w:r w:rsidRPr="008B11A0">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8B11A0">
              <w:rPr>
                <w:rFonts w:ascii="Times New Roman" w:eastAsia="Times New Roman" w:hAnsi="Times New Roman"/>
                <w:color w:val="000000"/>
                <w:sz w:val="20"/>
                <w:szCs w:val="20"/>
                <w:lang w:val="ru-RU"/>
              </w:rPr>
              <w:t xml:space="preserve"> Реализация требований обновленных ФГОС ООО, ФГОС СОО в работе учителя" (информатика)</w:t>
            </w:r>
            <w:r>
              <w:rPr>
                <w:rFonts w:ascii="Times New Roman" w:eastAsia="Times New Roman" w:hAnsi="Times New Roman"/>
                <w:color w:val="000000"/>
                <w:sz w:val="20"/>
                <w:szCs w:val="20"/>
                <w:lang w:val="ru-RU"/>
              </w:rPr>
              <w:t>,36ч,</w:t>
            </w:r>
            <w:r w:rsidRPr="008B11A0">
              <w:rPr>
                <w:rFonts w:ascii="Times New Roman" w:eastAsia="Times New Roman" w:hAnsi="Times New Roman"/>
                <w:sz w:val="20"/>
                <w:szCs w:val="20"/>
                <w:lang w:val="ru-RU"/>
              </w:rPr>
              <w:t xml:space="preserve"> 29.05.2023</w:t>
            </w:r>
          </w:p>
        </w:tc>
        <w:tc>
          <w:tcPr>
            <w:tcW w:w="2142" w:type="dxa"/>
          </w:tcPr>
          <w:p w:rsidR="00CB7AAE" w:rsidRPr="000A6379"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252411285689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2953</w:t>
            </w: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686F55" w:rsidRDefault="00686F55" w:rsidP="008B11A0">
            <w:pPr>
              <w:spacing w:after="0" w:line="240" w:lineRule="auto"/>
              <w:rPr>
                <w:rFonts w:ascii="Times New Roman" w:eastAsia="Times New Roman" w:hAnsi="Times New Roman"/>
                <w:color w:val="000000"/>
                <w:sz w:val="20"/>
                <w:szCs w:val="20"/>
                <w:lang w:val="ru-RU"/>
              </w:rPr>
            </w:pPr>
          </w:p>
          <w:p w:rsidR="00686F55" w:rsidRDefault="00686F55" w:rsidP="008B11A0">
            <w:pPr>
              <w:spacing w:after="0" w:line="240" w:lineRule="auto"/>
              <w:rPr>
                <w:rFonts w:ascii="Times New Roman" w:eastAsia="Times New Roman" w:hAnsi="Times New Roman"/>
                <w:color w:val="000000"/>
                <w:sz w:val="20"/>
                <w:szCs w:val="20"/>
                <w:lang w:val="ru-RU"/>
              </w:rPr>
            </w:pPr>
          </w:p>
          <w:p w:rsidR="00CB7AAE" w:rsidRPr="000A6379"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526-8323</w:t>
            </w: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686F55" w:rsidRDefault="00686F55" w:rsidP="008B11A0">
            <w:pPr>
              <w:spacing w:after="0" w:line="240" w:lineRule="auto"/>
              <w:rPr>
                <w:rFonts w:ascii="Times New Roman" w:eastAsia="Times New Roman" w:hAnsi="Times New Roman"/>
                <w:color w:val="000000"/>
                <w:sz w:val="20"/>
                <w:szCs w:val="20"/>
                <w:lang w:val="ru-RU"/>
              </w:rPr>
            </w:pPr>
          </w:p>
          <w:p w:rsidR="00CB7AAE" w:rsidRPr="000A6379"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B11A0">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352415364972,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4028</w:t>
            </w: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686F55" w:rsidRDefault="00686F55" w:rsidP="008B11A0">
            <w:pPr>
              <w:spacing w:after="0" w:line="240" w:lineRule="auto"/>
              <w:rPr>
                <w:rFonts w:ascii="Times New Roman" w:eastAsia="Times New Roman" w:hAnsi="Times New Roman"/>
                <w:color w:val="000000"/>
                <w:sz w:val="20"/>
                <w:szCs w:val="20"/>
                <w:lang w:val="ru-RU"/>
              </w:rPr>
            </w:pPr>
          </w:p>
          <w:p w:rsidR="00686F55" w:rsidRDefault="00686F55" w:rsidP="008B11A0">
            <w:pPr>
              <w:spacing w:after="0" w:line="240" w:lineRule="auto"/>
              <w:rPr>
                <w:rFonts w:ascii="Times New Roman" w:eastAsia="Times New Roman" w:hAnsi="Times New Roman"/>
                <w:color w:val="000000"/>
                <w:sz w:val="20"/>
                <w:szCs w:val="20"/>
                <w:lang w:val="ru-RU"/>
              </w:rPr>
            </w:pPr>
          </w:p>
          <w:p w:rsidR="00CB7AAE" w:rsidRPr="00BE4AA3" w:rsidRDefault="00CB7AAE" w:rsidP="008B11A0">
            <w:pPr>
              <w:spacing w:after="0" w:line="240" w:lineRule="auto"/>
              <w:rPr>
                <w:rFonts w:ascii="Times New Roman" w:eastAsia="Times New Roman" w:hAnsi="Times New Roman"/>
                <w:color w:val="000000"/>
                <w:sz w:val="20"/>
                <w:szCs w:val="20"/>
                <w:lang w:val="ru-RU"/>
              </w:rPr>
            </w:pPr>
            <w:r w:rsidRPr="00BE4AA3">
              <w:rPr>
                <w:rFonts w:ascii="Times New Roman" w:eastAsia="Times New Roman" w:hAnsi="Times New Roman"/>
                <w:color w:val="000000"/>
                <w:sz w:val="20"/>
                <w:szCs w:val="20"/>
                <w:lang w:val="ru-RU"/>
              </w:rPr>
              <w:t>удостоверение</w:t>
            </w:r>
          </w:p>
          <w:p w:rsidR="00CB7AAE" w:rsidRDefault="00CB7AAE" w:rsidP="008B11A0">
            <w:pPr>
              <w:spacing w:after="0" w:line="240" w:lineRule="auto"/>
              <w:rPr>
                <w:rFonts w:ascii="Times New Roman" w:eastAsia="Times New Roman" w:hAnsi="Times New Roman"/>
                <w:color w:val="000000"/>
                <w:sz w:val="20"/>
                <w:szCs w:val="20"/>
                <w:lang w:val="ru-RU"/>
              </w:rPr>
            </w:pPr>
            <w:r w:rsidRPr="00BE4AA3">
              <w:rPr>
                <w:rFonts w:ascii="Times New Roman" w:eastAsia="Times New Roman" w:hAnsi="Times New Roman"/>
                <w:color w:val="000000"/>
                <w:sz w:val="20"/>
                <w:szCs w:val="20"/>
                <w:lang w:val="ru-RU"/>
              </w:rPr>
              <w:t xml:space="preserve"> </w:t>
            </w:r>
            <w:r w:rsidRPr="00210EFD">
              <w:rPr>
                <w:rFonts w:ascii="Times New Roman" w:eastAsia="Times New Roman" w:hAnsi="Times New Roman"/>
                <w:color w:val="000000"/>
                <w:sz w:val="20"/>
                <w:szCs w:val="20"/>
              </w:rPr>
              <w:t>№ 463-8323</w:t>
            </w: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lang w:val="ru-RU"/>
              </w:rPr>
            </w:pPr>
          </w:p>
          <w:p w:rsidR="00CB7AAE" w:rsidRDefault="00CB7AAE" w:rsidP="008B11A0">
            <w:pPr>
              <w:spacing w:after="0"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 xml:space="preserve">удостоверение </w:t>
            </w:r>
          </w:p>
          <w:p w:rsidR="00CB7AAE" w:rsidRDefault="00CB7AAE" w:rsidP="008B11A0">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 352419737825</w:t>
            </w:r>
          </w:p>
          <w:p w:rsidR="00CB7AAE" w:rsidRPr="003E192F" w:rsidRDefault="00CB7AAE" w:rsidP="008B11A0">
            <w:pPr>
              <w:spacing w:after="0" w:line="240" w:lineRule="auto"/>
              <w:rPr>
                <w:rFonts w:ascii="Times New Roman" w:eastAsia="Times New Roman" w:hAnsi="Times New Roman"/>
                <w:color w:val="000000"/>
                <w:sz w:val="20"/>
                <w:szCs w:val="20"/>
                <w:lang w:val="ru-RU"/>
              </w:rPr>
            </w:pPr>
          </w:p>
        </w:tc>
      </w:tr>
      <w:tr w:rsidR="00CB7AAE" w:rsidRPr="007D57CF"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12.</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Лазарева Светлана Николаевна</w:t>
            </w:r>
          </w:p>
        </w:tc>
        <w:tc>
          <w:tcPr>
            <w:tcW w:w="2126" w:type="dxa"/>
          </w:tcPr>
          <w:p w:rsidR="00CB7AAE" w:rsidRPr="008B11A0" w:rsidRDefault="00CB7AAE" w:rsidP="003E192F">
            <w:pPr>
              <w:spacing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Высшее, начальные классы</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3E192F">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3E192F">
              <w:rPr>
                <w:rFonts w:ascii="Times New Roman" w:eastAsia="Times New Roman" w:hAnsi="Times New Roman"/>
                <w:color w:val="000000"/>
                <w:sz w:val="20"/>
                <w:szCs w:val="20"/>
                <w:lang w:val="ru-RU"/>
              </w:rPr>
              <w:t xml:space="preserve"> ДПП "Совершенствование профессиональных комптенций учителей в части оценочных процедур по учебному предмету "Математика" (НОО)"</w:t>
            </w:r>
            <w:r>
              <w:rPr>
                <w:rFonts w:ascii="Times New Roman" w:eastAsia="Times New Roman" w:hAnsi="Times New Roman"/>
                <w:color w:val="000000"/>
                <w:sz w:val="20"/>
                <w:szCs w:val="20"/>
                <w:lang w:val="ru-RU"/>
              </w:rPr>
              <w:t>,24ч,</w:t>
            </w:r>
            <w:r w:rsidRPr="003E192F">
              <w:rPr>
                <w:rFonts w:ascii="Times New Roman" w:eastAsia="Times New Roman" w:hAnsi="Times New Roman"/>
                <w:color w:val="000000"/>
                <w:sz w:val="20"/>
                <w:szCs w:val="20"/>
                <w:lang w:val="ru-RU"/>
              </w:rPr>
              <w:t xml:space="preserve"> 20.03.2021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3E192F"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3E192F">
              <w:rPr>
                <w:rFonts w:ascii="Times New Roman" w:eastAsia="Times New Roman" w:hAnsi="Times New Roman"/>
                <w:color w:val="000000"/>
                <w:sz w:val="20"/>
                <w:szCs w:val="20"/>
                <w:lang w:val="ru-RU"/>
              </w:rPr>
              <w:t xml:space="preserve"> ООО "Центр инновационного </w:t>
            </w:r>
          </w:p>
          <w:p w:rsidR="00CB7AAE" w:rsidRPr="003E192F" w:rsidRDefault="00CB7AAE" w:rsidP="003E192F">
            <w:pPr>
              <w:spacing w:after="0" w:line="240" w:lineRule="auto"/>
              <w:rPr>
                <w:rFonts w:ascii="Times New Roman" w:eastAsia="Times New Roman" w:hAnsi="Times New Roman"/>
                <w:color w:val="000000"/>
                <w:sz w:val="20"/>
                <w:szCs w:val="20"/>
                <w:lang w:val="ru-RU"/>
              </w:rPr>
            </w:pPr>
            <w:r w:rsidRPr="003E192F">
              <w:rPr>
                <w:rFonts w:ascii="Times New Roman" w:eastAsia="Times New Roman" w:hAnsi="Times New Roman"/>
                <w:color w:val="000000"/>
                <w:sz w:val="20"/>
                <w:szCs w:val="20"/>
                <w:lang w:val="ru-RU"/>
              </w:rPr>
              <w:t>образования и воспитания", г</w:t>
            </w:r>
            <w:proofErr w:type="gramStart"/>
            <w:r w:rsidRPr="003E192F">
              <w:rPr>
                <w:rFonts w:ascii="Times New Roman" w:eastAsia="Times New Roman" w:hAnsi="Times New Roman"/>
                <w:color w:val="000000"/>
                <w:sz w:val="20"/>
                <w:szCs w:val="20"/>
                <w:lang w:val="ru-RU"/>
              </w:rPr>
              <w:t>.С</w:t>
            </w:r>
            <w:proofErr w:type="gramEnd"/>
            <w:r w:rsidRPr="003E192F">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3E192F">
              <w:rPr>
                <w:rFonts w:ascii="Times New Roman" w:eastAsia="Times New Roman" w:hAnsi="Times New Roman"/>
                <w:color w:val="000000"/>
                <w:sz w:val="20"/>
                <w:szCs w:val="20"/>
                <w:lang w:val="ru-RU"/>
              </w:rPr>
              <w:t xml:space="preserve"> ППК "Коррекционная педагогика и особенности </w:t>
            </w:r>
          </w:p>
          <w:p w:rsidR="00CB7AAE" w:rsidRDefault="00CB7AAE" w:rsidP="003E192F">
            <w:pPr>
              <w:spacing w:after="0" w:line="240" w:lineRule="auto"/>
              <w:rPr>
                <w:rFonts w:ascii="Times New Roman" w:eastAsia="Times New Roman" w:hAnsi="Times New Roman"/>
                <w:color w:val="000000"/>
                <w:sz w:val="20"/>
                <w:szCs w:val="20"/>
                <w:lang w:val="ru-RU"/>
              </w:rPr>
            </w:pPr>
            <w:r w:rsidRPr="003E192F">
              <w:rPr>
                <w:rFonts w:ascii="Times New Roman" w:eastAsia="Times New Roman" w:hAnsi="Times New Roman"/>
                <w:color w:val="000000"/>
                <w:sz w:val="20"/>
                <w:szCs w:val="20"/>
                <w:lang w:val="ru-RU"/>
              </w:rPr>
              <w:t>образования и воспитания детей с ОВЗ"</w:t>
            </w:r>
            <w:r>
              <w:rPr>
                <w:rFonts w:ascii="Times New Roman" w:eastAsia="Times New Roman" w:hAnsi="Times New Roman"/>
                <w:color w:val="000000"/>
                <w:sz w:val="20"/>
                <w:szCs w:val="20"/>
                <w:lang w:val="ru-RU"/>
              </w:rPr>
              <w:t>,72ч,</w:t>
            </w:r>
            <w:r w:rsidRPr="003E192F">
              <w:rPr>
                <w:rFonts w:ascii="Times New Roman" w:eastAsia="Times New Roman" w:hAnsi="Times New Roman"/>
                <w:color w:val="000000"/>
                <w:sz w:val="20"/>
                <w:szCs w:val="20"/>
                <w:lang w:val="ru-RU"/>
              </w:rPr>
              <w:t xml:space="preserve"> 30.11.2021</w:t>
            </w: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3E192F">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3E192F">
              <w:rPr>
                <w:rFonts w:ascii="Times New Roman" w:eastAsia="Times New Roman" w:hAnsi="Times New Roman"/>
                <w:color w:val="000000"/>
                <w:sz w:val="20"/>
                <w:szCs w:val="20"/>
                <w:lang w:val="ru-RU"/>
              </w:rPr>
              <w:t xml:space="preserve"> ДПП "Российские цифровые инструменты и сервисы в деятельности современного педагога дополнительного образования детей"</w:t>
            </w:r>
            <w:r>
              <w:rPr>
                <w:rFonts w:ascii="Times New Roman" w:eastAsia="Times New Roman" w:hAnsi="Times New Roman"/>
                <w:color w:val="000000"/>
                <w:sz w:val="20"/>
                <w:szCs w:val="20"/>
                <w:lang w:val="ru-RU"/>
              </w:rPr>
              <w:t>,36ч,</w:t>
            </w:r>
            <w:r w:rsidRPr="003E192F">
              <w:rPr>
                <w:rFonts w:ascii="Times New Roman" w:eastAsia="Times New Roman" w:hAnsi="Times New Roman"/>
                <w:color w:val="000000"/>
                <w:sz w:val="20"/>
                <w:szCs w:val="20"/>
                <w:lang w:val="ru-RU"/>
              </w:rPr>
              <w:t xml:space="preserve"> </w:t>
            </w:r>
            <w:r w:rsidRPr="003E192F">
              <w:rPr>
                <w:rFonts w:ascii="Times New Roman" w:eastAsia="Times New Roman" w:hAnsi="Times New Roman"/>
                <w:color w:val="000000"/>
                <w:sz w:val="20"/>
                <w:szCs w:val="20"/>
                <w:lang w:val="ru-RU"/>
              </w:rPr>
              <w:lastRenderedPageBreak/>
              <w:t>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DE4776">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,72ч,</w:t>
            </w:r>
            <w:r w:rsidRPr="00DE4776">
              <w:rPr>
                <w:rFonts w:ascii="Times New Roman" w:eastAsia="Times New Roman" w:hAnsi="Times New Roman"/>
                <w:color w:val="000000"/>
                <w:sz w:val="20"/>
                <w:szCs w:val="20"/>
                <w:lang w:val="ru-RU"/>
              </w:rPr>
              <w:t xml:space="preserve"> 29.11.2021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DE4776">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w:t>
            </w:r>
            <w:r w:rsidRPr="00BE1378">
              <w:rPr>
                <w:rFonts w:ascii="Times New Roman" w:eastAsia="Times New Roman" w:hAnsi="Times New Roman"/>
                <w:color w:val="000000"/>
                <w:sz w:val="20"/>
                <w:szCs w:val="20"/>
                <w:lang w:val="ru-RU"/>
              </w:rPr>
              <w:t xml:space="preserve">ДПП "Разговоры о </w:t>
            </w:r>
            <w:proofErr w:type="gramStart"/>
            <w:r w:rsidRPr="00BE1378">
              <w:rPr>
                <w:rFonts w:ascii="Times New Roman" w:eastAsia="Times New Roman" w:hAnsi="Times New Roman"/>
                <w:color w:val="000000"/>
                <w:sz w:val="20"/>
                <w:szCs w:val="20"/>
                <w:lang w:val="ru-RU"/>
              </w:rPr>
              <w:t>важном</w:t>
            </w:r>
            <w:proofErr w:type="gramEnd"/>
            <w:r w:rsidRPr="00BE1378">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,58,</w:t>
            </w:r>
            <w:r w:rsidRPr="00BE1378">
              <w:rPr>
                <w:rFonts w:ascii="Times New Roman" w:eastAsia="Times New Roman" w:hAnsi="Times New Roman"/>
                <w:color w:val="000000"/>
                <w:sz w:val="20"/>
                <w:szCs w:val="20"/>
                <w:lang w:val="ru-RU"/>
              </w:rPr>
              <w:t xml:space="preserve"> 2023</w:t>
            </w:r>
            <w:r>
              <w:rPr>
                <w:rFonts w:ascii="Times New Roman" w:eastAsia="Times New Roman" w:hAnsi="Times New Roman"/>
                <w:color w:val="000000"/>
                <w:sz w:val="20"/>
                <w:szCs w:val="20"/>
                <w:lang w:val="ru-RU"/>
              </w:rPr>
              <w:t>.</w:t>
            </w:r>
          </w:p>
          <w:p w:rsidR="00CB7AAE" w:rsidRDefault="00CB7AAE" w:rsidP="004E2258">
            <w:pPr>
              <w:spacing w:after="0" w:line="240" w:lineRule="auto"/>
              <w:rPr>
                <w:rFonts w:ascii="Times New Roman" w:eastAsia="Times New Roman" w:hAnsi="Times New Roman"/>
                <w:color w:val="000000"/>
                <w:sz w:val="20"/>
                <w:szCs w:val="20"/>
                <w:lang w:val="ru-RU"/>
              </w:rPr>
            </w:pPr>
            <w:r w:rsidRPr="00BE1378">
              <w:rPr>
                <w:rFonts w:cs="Calibri"/>
                <w:color w:val="000000"/>
                <w:lang w:val="ru-RU"/>
              </w:rPr>
              <w:br/>
            </w:r>
            <w:r w:rsidRPr="004E2258">
              <w:rPr>
                <w:rFonts w:ascii="Times New Roman" w:eastAsia="Times New Roman" w:hAnsi="Times New Roman"/>
                <w:color w:val="000000"/>
                <w:sz w:val="20"/>
                <w:szCs w:val="20"/>
                <w:lang w:val="ru-RU"/>
              </w:rPr>
              <w:t>6. АОУ ВО ДПО "Вологодский институт развития образования" "Методические особенности формирования финансовой грамотности младших школьников на уроках математики и окружающего мира в соответствии с ФГОС НОО", 24 часа,2024</w:t>
            </w:r>
          </w:p>
        </w:tc>
        <w:tc>
          <w:tcPr>
            <w:tcW w:w="2142" w:type="dxa"/>
          </w:tcPr>
          <w:p w:rsidR="00CB7AAE" w:rsidRPr="000A6379" w:rsidRDefault="00CB7AAE" w:rsidP="003E192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 xml:space="preserve">удостоверение </w:t>
            </w:r>
          </w:p>
          <w:p w:rsidR="00CB7AAE" w:rsidRDefault="00CB7AAE" w:rsidP="003E192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352414348537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509</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 №526-1529863</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686F55" w:rsidRDefault="00686F55" w:rsidP="003E192F">
            <w:pPr>
              <w:spacing w:after="0" w:line="240" w:lineRule="auto"/>
              <w:rPr>
                <w:rFonts w:ascii="Times New Roman" w:eastAsia="Times New Roman" w:hAnsi="Times New Roman"/>
                <w:color w:val="000000"/>
                <w:sz w:val="20"/>
                <w:szCs w:val="20"/>
                <w:lang w:val="ru-RU"/>
              </w:rPr>
            </w:pPr>
          </w:p>
          <w:p w:rsidR="00CB7AAE" w:rsidRPr="000A6379" w:rsidRDefault="00CB7AAE" w:rsidP="003E192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3E192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230000063832,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у-210216/б</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686F55" w:rsidRDefault="00686F55" w:rsidP="003E192F">
            <w:pPr>
              <w:spacing w:after="0" w:line="240" w:lineRule="auto"/>
              <w:rPr>
                <w:rFonts w:ascii="Times New Roman" w:eastAsia="Times New Roman" w:hAnsi="Times New Roman"/>
                <w:color w:val="000000"/>
                <w:sz w:val="20"/>
                <w:szCs w:val="20"/>
                <w:lang w:val="ru-RU"/>
              </w:rPr>
            </w:pPr>
          </w:p>
          <w:p w:rsidR="00686F55" w:rsidRDefault="00686F55" w:rsidP="003E192F">
            <w:pPr>
              <w:spacing w:after="0" w:line="240" w:lineRule="auto"/>
              <w:rPr>
                <w:rFonts w:ascii="Times New Roman" w:eastAsia="Times New Roman" w:hAnsi="Times New Roman"/>
                <w:color w:val="000000"/>
                <w:sz w:val="20"/>
                <w:szCs w:val="20"/>
                <w:lang w:val="ru-RU"/>
              </w:rPr>
            </w:pPr>
          </w:p>
          <w:p w:rsidR="00686F55" w:rsidRDefault="00686F55"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0A6379"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781900606721,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48378</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Pr="000A6379"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150000281541,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у-073859/б</w:t>
            </w:r>
          </w:p>
          <w:p w:rsidR="00045D71" w:rsidRDefault="00045D71" w:rsidP="00DE4776">
            <w:pPr>
              <w:spacing w:after="0" w:line="240" w:lineRule="auto"/>
              <w:rPr>
                <w:rFonts w:ascii="Times New Roman" w:eastAsia="Times New Roman" w:hAnsi="Times New Roman"/>
                <w:color w:val="000000"/>
                <w:sz w:val="20"/>
                <w:szCs w:val="20"/>
                <w:lang w:val="ru-RU"/>
              </w:rPr>
            </w:pPr>
          </w:p>
          <w:p w:rsidR="00045D71" w:rsidRDefault="00045D71" w:rsidP="00DE4776">
            <w:pPr>
              <w:spacing w:after="0" w:line="240" w:lineRule="auto"/>
              <w:rPr>
                <w:rFonts w:ascii="Times New Roman" w:eastAsia="Times New Roman" w:hAnsi="Times New Roman"/>
                <w:color w:val="000000"/>
                <w:sz w:val="20"/>
                <w:szCs w:val="20"/>
                <w:lang w:val="ru-RU"/>
              </w:rPr>
            </w:pPr>
          </w:p>
          <w:p w:rsidR="00045D71" w:rsidRDefault="00045D71" w:rsidP="00DE4776">
            <w:pPr>
              <w:spacing w:after="0" w:line="240" w:lineRule="auto"/>
              <w:rPr>
                <w:rFonts w:ascii="Times New Roman" w:eastAsia="Times New Roman" w:hAnsi="Times New Roman"/>
                <w:color w:val="000000"/>
                <w:sz w:val="20"/>
                <w:szCs w:val="20"/>
                <w:lang w:val="ru-RU"/>
              </w:rPr>
            </w:pPr>
          </w:p>
          <w:p w:rsidR="00686F55" w:rsidRDefault="00686F55" w:rsidP="00686F55">
            <w:pPr>
              <w:spacing w:after="0" w:line="240" w:lineRule="auto"/>
              <w:rPr>
                <w:rFonts w:ascii="Times New Roman" w:eastAsia="Times New Roman" w:hAnsi="Times New Roman"/>
                <w:color w:val="000000"/>
                <w:sz w:val="20"/>
                <w:szCs w:val="20"/>
                <w:lang w:val="ru-RU"/>
              </w:rPr>
            </w:pPr>
          </w:p>
          <w:p w:rsidR="00686F55" w:rsidRDefault="00686F55" w:rsidP="00686F55">
            <w:pPr>
              <w:spacing w:after="0" w:line="240" w:lineRule="auto"/>
              <w:rPr>
                <w:rFonts w:ascii="Times New Roman" w:eastAsia="Times New Roman" w:hAnsi="Times New Roman"/>
                <w:color w:val="000000"/>
                <w:sz w:val="20"/>
                <w:szCs w:val="20"/>
                <w:lang w:val="ru-RU"/>
              </w:rPr>
            </w:pPr>
          </w:p>
          <w:p w:rsidR="00686F55" w:rsidRPr="000A6379" w:rsidRDefault="00686F55" w:rsidP="00686F55">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045D71" w:rsidRPr="00DE4776" w:rsidRDefault="00686F55" w:rsidP="00DE4776">
            <w:pPr>
              <w:spacing w:after="0" w:line="240" w:lineRule="auto"/>
              <w:rPr>
                <w:rFonts w:ascii="Times New Roman" w:eastAsia="Times New Roman" w:hAnsi="Times New Roman"/>
                <w:color w:val="000000"/>
                <w:sz w:val="20"/>
                <w:szCs w:val="20"/>
                <w:lang w:val="ru-RU"/>
              </w:rPr>
            </w:pPr>
            <w:r w:rsidRPr="00686F55">
              <w:rPr>
                <w:rFonts w:ascii="Times New Roman" w:eastAsia="Times New Roman" w:hAnsi="Times New Roman"/>
                <w:color w:val="000000"/>
                <w:sz w:val="20"/>
                <w:szCs w:val="20"/>
                <w:lang w:val="ru-RU"/>
              </w:rPr>
              <w:t>№ 353103793465</w:t>
            </w:r>
          </w:p>
        </w:tc>
      </w:tr>
      <w:tr w:rsidR="00CB7AAE" w:rsidRPr="008B3EE7"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13.</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Маркова Ирина Владимировна</w:t>
            </w:r>
          </w:p>
        </w:tc>
        <w:tc>
          <w:tcPr>
            <w:tcW w:w="2126" w:type="dxa"/>
          </w:tcPr>
          <w:p w:rsidR="00CB7AAE" w:rsidRPr="00210EFD" w:rsidRDefault="00CB7AAE" w:rsidP="003E192F">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Высшее, начальные классы</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DE4776">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ДПП "Развитие </w:t>
            </w:r>
            <w:r w:rsidRPr="00210EFD">
              <w:rPr>
                <w:rFonts w:ascii="Times New Roman" w:eastAsia="Times New Roman" w:hAnsi="Times New Roman"/>
                <w:color w:val="000000"/>
                <w:sz w:val="20"/>
                <w:szCs w:val="20"/>
              </w:rPr>
              <w:t>digital</w:t>
            </w:r>
            <w:r w:rsidRPr="00DE4776">
              <w:rPr>
                <w:rFonts w:ascii="Times New Roman" w:eastAsia="Times New Roman" w:hAnsi="Times New Roman"/>
                <w:color w:val="000000"/>
                <w:sz w:val="20"/>
                <w:szCs w:val="20"/>
                <w:lang w:val="ru-RU"/>
              </w:rPr>
              <w:t>-компетенций педагога в условиях информатизации образования</w:t>
            </w:r>
            <w:r>
              <w:rPr>
                <w:rFonts w:ascii="Times New Roman" w:eastAsia="Times New Roman" w:hAnsi="Times New Roman"/>
                <w:color w:val="000000"/>
                <w:sz w:val="20"/>
                <w:szCs w:val="20"/>
                <w:lang w:val="ru-RU"/>
              </w:rPr>
              <w:t>,36ч,</w:t>
            </w:r>
            <w:r w:rsidRPr="00DE4776">
              <w:rPr>
                <w:rFonts w:ascii="Times New Roman" w:eastAsia="Times New Roman" w:hAnsi="Times New Roman"/>
                <w:color w:val="000000"/>
                <w:sz w:val="20"/>
                <w:szCs w:val="20"/>
                <w:lang w:val="ru-RU"/>
              </w:rPr>
              <w:t xml:space="preserve"> 09.10.2020</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DE4776">
              <w:rPr>
                <w:rFonts w:ascii="Times New Roman" w:eastAsia="Times New Roman" w:hAnsi="Times New Roman"/>
                <w:color w:val="000000"/>
                <w:sz w:val="20"/>
                <w:szCs w:val="20"/>
                <w:lang w:val="ru-RU"/>
              </w:rPr>
              <w:t xml:space="preserve"> ФГБОУВО "ЧГУ"</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ДПП "Технологии воспитания и развивающего обучения в начальной школе в условиях реализации ФГОС НОО"</w:t>
            </w:r>
            <w:r>
              <w:rPr>
                <w:rFonts w:ascii="Times New Roman" w:eastAsia="Times New Roman" w:hAnsi="Times New Roman"/>
                <w:color w:val="000000"/>
                <w:sz w:val="20"/>
                <w:szCs w:val="20"/>
                <w:lang w:val="ru-RU"/>
              </w:rPr>
              <w:t>,32ч,</w:t>
            </w:r>
            <w:r w:rsidRPr="00DE4776">
              <w:rPr>
                <w:rFonts w:ascii="Times New Roman" w:eastAsia="Times New Roman" w:hAnsi="Times New Roman"/>
                <w:color w:val="000000"/>
                <w:sz w:val="20"/>
                <w:szCs w:val="20"/>
                <w:lang w:val="ru-RU"/>
              </w:rPr>
              <w:t xml:space="preserve"> 06.11.2020</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DE4776">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,72ч,</w:t>
            </w:r>
            <w:r w:rsidRPr="00DE4776">
              <w:rPr>
                <w:rFonts w:ascii="Times New Roman" w:eastAsia="Times New Roman" w:hAnsi="Times New Roman"/>
                <w:color w:val="000000"/>
                <w:sz w:val="20"/>
                <w:szCs w:val="20"/>
                <w:lang w:val="ru-RU"/>
              </w:rPr>
              <w:t xml:space="preserve"> 11.11.2021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DE4776">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DE4776">
              <w:rPr>
                <w:rFonts w:ascii="Times New Roman" w:eastAsia="Times New Roman" w:hAnsi="Times New Roman"/>
                <w:color w:val="000000"/>
                <w:sz w:val="20"/>
                <w:szCs w:val="20"/>
                <w:lang w:val="ru-RU"/>
              </w:rPr>
              <w:t>.С</w:t>
            </w:r>
            <w:proofErr w:type="gramEnd"/>
            <w:r w:rsidRPr="00DE4776">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 xml:space="preserve">,72 ч, </w:t>
            </w:r>
            <w:r w:rsidRPr="00DE4776">
              <w:rPr>
                <w:rFonts w:ascii="Times New Roman" w:eastAsia="Times New Roman" w:hAnsi="Times New Roman"/>
                <w:color w:val="000000"/>
                <w:sz w:val="20"/>
                <w:szCs w:val="20"/>
                <w:lang w:val="ru-RU"/>
              </w:rPr>
              <w:t>30.11.2021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DE4776">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DE4776">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начальных классов)</w:t>
            </w:r>
            <w:r>
              <w:rPr>
                <w:rFonts w:ascii="Times New Roman" w:eastAsia="Times New Roman" w:hAnsi="Times New Roman"/>
                <w:color w:val="000000"/>
                <w:sz w:val="20"/>
                <w:szCs w:val="20"/>
                <w:lang w:val="ru-RU"/>
              </w:rPr>
              <w:t>,36ч,</w:t>
            </w:r>
            <w:r w:rsidRPr="00DE4776">
              <w:rPr>
                <w:rFonts w:ascii="Times New Roman" w:eastAsia="Times New Roman" w:hAnsi="Times New Roman"/>
                <w:color w:val="000000"/>
                <w:sz w:val="20"/>
                <w:szCs w:val="20"/>
                <w:lang w:val="ru-RU"/>
              </w:rPr>
              <w:t xml:space="preserve"> 23.05.2022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6.</w:t>
            </w:r>
            <w:r w:rsidRPr="0070075C">
              <w:rPr>
                <w:rFonts w:ascii="Times New Roman" w:eastAsia="Times New Roman" w:hAnsi="Times New Roman"/>
                <w:color w:val="000000"/>
                <w:sz w:val="20"/>
                <w:szCs w:val="20"/>
                <w:lang w:val="ru-RU"/>
              </w:rPr>
              <w:t xml:space="preserve"> ФГБОУВО "ЧГУ"</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"Цифровые компетенции работников образовательных организаций"</w:t>
            </w:r>
            <w:r>
              <w:rPr>
                <w:rFonts w:ascii="Times New Roman" w:eastAsia="Times New Roman" w:hAnsi="Times New Roman"/>
                <w:color w:val="000000"/>
                <w:sz w:val="20"/>
                <w:szCs w:val="20"/>
                <w:lang w:val="ru-RU"/>
              </w:rPr>
              <w:t>,72 ч,</w:t>
            </w:r>
            <w:r w:rsidRPr="0070075C">
              <w:rPr>
                <w:rFonts w:ascii="Times New Roman" w:eastAsia="Times New Roman" w:hAnsi="Times New Roman"/>
                <w:color w:val="000000"/>
                <w:sz w:val="20"/>
                <w:szCs w:val="20"/>
                <w:lang w:val="ru-RU"/>
              </w:rPr>
              <w:t xml:space="preserve"> 30.04.2022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7.</w:t>
            </w:r>
            <w:r w:rsidRPr="0070075C">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"Российские цифровые инструменты и сервисы в деятельности современного педагога </w:t>
            </w:r>
            <w:r w:rsidRPr="0070075C">
              <w:rPr>
                <w:rFonts w:ascii="Times New Roman" w:eastAsia="Times New Roman" w:hAnsi="Times New Roman"/>
                <w:color w:val="000000"/>
                <w:sz w:val="20"/>
                <w:szCs w:val="20"/>
                <w:lang w:val="ru-RU"/>
              </w:rPr>
              <w:lastRenderedPageBreak/>
              <w:t>дополнительного образования детей"</w:t>
            </w:r>
            <w:r>
              <w:rPr>
                <w:rFonts w:ascii="Times New Roman" w:eastAsia="Times New Roman" w:hAnsi="Times New Roman"/>
                <w:color w:val="000000"/>
                <w:sz w:val="20"/>
                <w:szCs w:val="20"/>
                <w:lang w:val="ru-RU"/>
              </w:rPr>
              <w:t xml:space="preserve">,36 ч, </w:t>
            </w:r>
            <w:r w:rsidRPr="0070075C">
              <w:rPr>
                <w:rFonts w:ascii="Times New Roman" w:eastAsia="Times New Roman" w:hAnsi="Times New Roman"/>
                <w:color w:val="000000"/>
                <w:sz w:val="20"/>
                <w:szCs w:val="20"/>
                <w:lang w:val="ru-RU"/>
              </w:rPr>
              <w:t>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8.</w:t>
            </w:r>
            <w:r w:rsidRPr="0070075C">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70075C">
              <w:rPr>
                <w:rFonts w:ascii="Times New Roman" w:eastAsia="Times New Roman" w:hAnsi="Times New Roman"/>
                <w:color w:val="000000"/>
                <w:sz w:val="20"/>
                <w:szCs w:val="20"/>
                <w:lang w:val="ru-RU"/>
              </w:rPr>
              <w:t>.С</w:t>
            </w:r>
            <w:proofErr w:type="gramEnd"/>
            <w:r w:rsidRPr="0070075C">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ППК "Основы обеспечения информационной безопасности детей"</w:t>
            </w:r>
            <w:r>
              <w:rPr>
                <w:rFonts w:ascii="Times New Roman" w:eastAsia="Times New Roman" w:hAnsi="Times New Roman"/>
                <w:color w:val="000000"/>
                <w:sz w:val="20"/>
                <w:szCs w:val="20"/>
                <w:lang w:val="ru-RU"/>
              </w:rPr>
              <w:t>,36 ч,</w:t>
            </w:r>
            <w:r w:rsidRPr="0070075C">
              <w:rPr>
                <w:rFonts w:ascii="Times New Roman" w:eastAsia="Times New Roman" w:hAnsi="Times New Roman"/>
                <w:color w:val="000000"/>
                <w:sz w:val="20"/>
                <w:szCs w:val="20"/>
                <w:lang w:val="ru-RU"/>
              </w:rPr>
              <w:t xml:space="preserve"> 30.12.2021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9.</w:t>
            </w:r>
            <w:r w:rsidRPr="0070075C">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"Разговоры о важном": система работы классного руководителя (куратора)</w:t>
            </w:r>
            <w:r>
              <w:rPr>
                <w:rFonts w:ascii="Times New Roman" w:eastAsia="Times New Roman" w:hAnsi="Times New Roman"/>
                <w:color w:val="000000"/>
                <w:sz w:val="20"/>
                <w:szCs w:val="20"/>
                <w:lang w:val="ru-RU"/>
              </w:rPr>
              <w:t>,58 ч,</w:t>
            </w:r>
            <w:r w:rsidRPr="0070075C">
              <w:rPr>
                <w:rFonts w:ascii="Times New Roman" w:eastAsia="Times New Roman" w:hAnsi="Times New Roman"/>
                <w:color w:val="000000"/>
                <w:sz w:val="20"/>
                <w:szCs w:val="20"/>
                <w:lang w:val="ru-RU"/>
              </w:rPr>
              <w:t xml:space="preserve"> 2023</w:t>
            </w: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Pr="004E2258" w:rsidRDefault="00CB7AAE" w:rsidP="004E2258">
            <w:pPr>
              <w:spacing w:after="0" w:line="240" w:lineRule="auto"/>
              <w:rPr>
                <w:rFonts w:ascii="Times New Roman" w:eastAsia="Times New Roman" w:hAnsi="Times New Roman"/>
                <w:color w:val="000000"/>
                <w:sz w:val="20"/>
                <w:szCs w:val="20"/>
                <w:lang w:val="ru-RU"/>
              </w:rPr>
            </w:pPr>
            <w:r w:rsidRPr="004E2258">
              <w:rPr>
                <w:rFonts w:ascii="Times New Roman" w:eastAsia="Times New Roman" w:hAnsi="Times New Roman"/>
                <w:color w:val="000000"/>
                <w:sz w:val="20"/>
                <w:szCs w:val="20"/>
                <w:lang w:val="ru-RU"/>
              </w:rPr>
              <w:t>10. ФГБНУ "Институт стратегии развития образования" - "Преподавание русского языка, литературного чтения, литературы, родных языков и родных литератур в условиях вв</w:t>
            </w:r>
            <w:r>
              <w:rPr>
                <w:rFonts w:ascii="Times New Roman" w:eastAsia="Times New Roman" w:hAnsi="Times New Roman"/>
                <w:color w:val="000000"/>
                <w:sz w:val="20"/>
                <w:szCs w:val="20"/>
                <w:lang w:val="ru-RU"/>
              </w:rPr>
              <w:t xml:space="preserve">едения ФООП", 24 ч, 2023 </w:t>
            </w:r>
            <w:r w:rsidRPr="004E2258">
              <w:rPr>
                <w:rFonts w:ascii="Times New Roman" w:eastAsia="Times New Roman" w:hAnsi="Times New Roman"/>
                <w:color w:val="000000"/>
                <w:sz w:val="20"/>
                <w:szCs w:val="20"/>
                <w:lang w:val="ru-RU"/>
              </w:rPr>
              <w:t>.</w:t>
            </w:r>
          </w:p>
          <w:p w:rsidR="00CB7AAE" w:rsidRPr="00DE4776" w:rsidRDefault="00CB7AAE" w:rsidP="004E2258">
            <w:pPr>
              <w:spacing w:after="0" w:line="240" w:lineRule="auto"/>
              <w:rPr>
                <w:rFonts w:ascii="Times New Roman" w:eastAsia="Times New Roman" w:hAnsi="Times New Roman"/>
                <w:color w:val="000000"/>
                <w:sz w:val="20"/>
                <w:szCs w:val="20"/>
                <w:lang w:val="ru-RU"/>
              </w:rPr>
            </w:pPr>
            <w:r>
              <w:rPr>
                <w:rFonts w:ascii="Times New Roman" w:hAnsi="Times New Roman"/>
                <w:color w:val="000000"/>
                <w:sz w:val="20"/>
                <w:szCs w:val="20"/>
                <w:lang w:val="ru-RU"/>
              </w:rPr>
              <w:br/>
            </w:r>
            <w:r w:rsidRPr="004E2258">
              <w:rPr>
                <w:rFonts w:ascii="Times New Roman" w:eastAsia="Times New Roman" w:hAnsi="Times New Roman"/>
                <w:color w:val="000000"/>
                <w:sz w:val="20"/>
                <w:szCs w:val="20"/>
                <w:lang w:val="ru-RU"/>
              </w:rPr>
              <w:t>11. РАНФиГС     -  "Содержание и методика преподавания курса финансовой грамотности различным категория</w:t>
            </w:r>
            <w:r>
              <w:rPr>
                <w:rFonts w:ascii="Times New Roman" w:eastAsia="Times New Roman" w:hAnsi="Times New Roman"/>
                <w:color w:val="000000"/>
                <w:sz w:val="20"/>
                <w:szCs w:val="20"/>
                <w:lang w:val="ru-RU"/>
              </w:rPr>
              <w:t xml:space="preserve">м обучающихся", 72 ч,  2023 </w:t>
            </w:r>
          </w:p>
        </w:tc>
        <w:tc>
          <w:tcPr>
            <w:tcW w:w="2142" w:type="dxa"/>
          </w:tcPr>
          <w:p w:rsidR="00CB7AAE" w:rsidRPr="000A6379"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 xml:space="preserve">удостоверение </w:t>
            </w: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352411286487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3745</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Pr="000A6379"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352410763997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2073</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№781900606048,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47706</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Pr="000A6379"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526-66676</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Pr="000A6379"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352417449302,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5536</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Pr="000A6379"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353102050480,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675</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Pr="000A6379"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230000063840,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у-210224/б</w:t>
            </w: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69052C" w:rsidRDefault="0069052C" w:rsidP="0070075C">
            <w:pPr>
              <w:spacing w:after="0" w:line="240" w:lineRule="auto"/>
              <w:rPr>
                <w:rFonts w:ascii="Times New Roman" w:eastAsia="Times New Roman" w:hAnsi="Times New Roman"/>
                <w:color w:val="000000"/>
                <w:sz w:val="20"/>
                <w:szCs w:val="20"/>
                <w:lang w:val="ru-RU"/>
              </w:rPr>
            </w:pPr>
          </w:p>
          <w:p w:rsidR="0069052C" w:rsidRDefault="0069052C" w:rsidP="0070075C">
            <w:pPr>
              <w:spacing w:after="0" w:line="240" w:lineRule="auto"/>
              <w:rPr>
                <w:rFonts w:ascii="Times New Roman" w:eastAsia="Times New Roman" w:hAnsi="Times New Roman"/>
                <w:color w:val="000000"/>
                <w:sz w:val="20"/>
                <w:szCs w:val="20"/>
                <w:lang w:val="ru-RU"/>
              </w:rPr>
            </w:pPr>
          </w:p>
          <w:p w:rsidR="00CB7AAE" w:rsidRPr="000A6379"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463-66676</w:t>
            </w: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Pr="0070075C" w:rsidRDefault="00CB7AAE" w:rsidP="0070075C">
            <w:pPr>
              <w:spacing w:after="0" w:line="240" w:lineRule="auto"/>
              <w:rPr>
                <w:rFonts w:ascii="Times New Roman" w:eastAsia="Times New Roman" w:hAnsi="Times New Roman"/>
                <w:color w:val="000000"/>
                <w:sz w:val="20"/>
                <w:szCs w:val="20"/>
                <w:lang w:val="ru-RU"/>
              </w:rPr>
            </w:pPr>
            <w:r w:rsidRPr="0070075C">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70075C">
              <w:rPr>
                <w:rFonts w:ascii="Times New Roman" w:eastAsia="Times New Roman" w:hAnsi="Times New Roman"/>
                <w:color w:val="000000"/>
                <w:sz w:val="20"/>
                <w:szCs w:val="20"/>
                <w:lang w:val="ru-RU"/>
              </w:rPr>
              <w:t xml:space="preserve">№ 150000281570, </w:t>
            </w:r>
            <w:proofErr w:type="gramStart"/>
            <w:r w:rsidRPr="0070075C">
              <w:rPr>
                <w:rFonts w:ascii="Times New Roman" w:eastAsia="Times New Roman" w:hAnsi="Times New Roman"/>
                <w:color w:val="000000"/>
                <w:sz w:val="20"/>
                <w:szCs w:val="20"/>
                <w:lang w:val="ru-RU"/>
              </w:rPr>
              <w:t>р</w:t>
            </w:r>
            <w:proofErr w:type="gramEnd"/>
            <w:r w:rsidRPr="0070075C">
              <w:rPr>
                <w:rFonts w:ascii="Times New Roman" w:eastAsia="Times New Roman" w:hAnsi="Times New Roman"/>
                <w:color w:val="000000"/>
                <w:sz w:val="20"/>
                <w:szCs w:val="20"/>
                <w:lang w:val="ru-RU"/>
              </w:rPr>
              <w:t>/н у-073888/б</w:t>
            </w: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Pr="008B3EE7" w:rsidRDefault="00CB7AAE" w:rsidP="008B3EE7">
            <w:pPr>
              <w:rPr>
                <w:rFonts w:ascii="Times New Roman" w:hAnsi="Times New Roman"/>
                <w:color w:val="000000"/>
                <w:sz w:val="20"/>
                <w:szCs w:val="20"/>
                <w:lang w:val="ru-RU"/>
              </w:rPr>
            </w:pPr>
            <w:r w:rsidRPr="008B3EE7">
              <w:rPr>
                <w:rFonts w:ascii="Times New Roman" w:hAnsi="Times New Roman"/>
                <w:color w:val="000000"/>
                <w:sz w:val="20"/>
                <w:szCs w:val="20"/>
                <w:lang w:val="ru-RU"/>
              </w:rPr>
              <w:t xml:space="preserve">удостоверение №773400601194, </w:t>
            </w:r>
            <w:proofErr w:type="gramStart"/>
            <w:r w:rsidRPr="008B3EE7">
              <w:rPr>
                <w:rFonts w:ascii="Times New Roman" w:hAnsi="Times New Roman"/>
                <w:color w:val="000000"/>
                <w:sz w:val="20"/>
                <w:szCs w:val="20"/>
                <w:lang w:val="ru-RU"/>
              </w:rPr>
              <w:t>р</w:t>
            </w:r>
            <w:proofErr w:type="gramEnd"/>
            <w:r w:rsidRPr="008B3EE7">
              <w:rPr>
                <w:rFonts w:ascii="Times New Roman" w:hAnsi="Times New Roman"/>
                <w:color w:val="000000"/>
                <w:sz w:val="20"/>
                <w:szCs w:val="20"/>
                <w:lang w:val="ru-RU"/>
              </w:rPr>
              <w:t>/н 001047</w:t>
            </w:r>
          </w:p>
          <w:p w:rsidR="00CB7AAE" w:rsidRDefault="00CB7AAE" w:rsidP="0070075C">
            <w:pPr>
              <w:spacing w:after="0" w:line="240" w:lineRule="auto"/>
              <w:rPr>
                <w:rFonts w:ascii="Times New Roman" w:eastAsia="Times New Roman" w:hAnsi="Times New Roman"/>
                <w:color w:val="000000"/>
                <w:sz w:val="20"/>
                <w:szCs w:val="20"/>
                <w:lang w:val="ru-RU"/>
              </w:rPr>
            </w:pPr>
          </w:p>
          <w:p w:rsidR="0069052C" w:rsidRDefault="0069052C" w:rsidP="0070075C">
            <w:pPr>
              <w:spacing w:after="0" w:line="240" w:lineRule="auto"/>
              <w:rPr>
                <w:rFonts w:ascii="Times New Roman" w:eastAsia="Times New Roman" w:hAnsi="Times New Roman"/>
                <w:color w:val="000000"/>
                <w:sz w:val="20"/>
                <w:szCs w:val="20"/>
                <w:lang w:val="ru-RU"/>
              </w:rPr>
            </w:pPr>
          </w:p>
          <w:p w:rsidR="00CB7AAE" w:rsidRPr="008B3EE7" w:rsidRDefault="00CB7AAE" w:rsidP="008B3EE7">
            <w:pPr>
              <w:rPr>
                <w:rFonts w:ascii="Times New Roman" w:hAnsi="Times New Roman"/>
                <w:color w:val="000000"/>
                <w:sz w:val="20"/>
                <w:szCs w:val="20"/>
                <w:lang w:val="ru-RU"/>
              </w:rPr>
            </w:pPr>
            <w:r w:rsidRPr="008B3EE7">
              <w:rPr>
                <w:rFonts w:ascii="Times New Roman" w:hAnsi="Times New Roman"/>
                <w:color w:val="000000"/>
                <w:sz w:val="20"/>
                <w:szCs w:val="20"/>
                <w:lang w:val="ru-RU"/>
              </w:rPr>
              <w:t xml:space="preserve">удостоверение №0000173315, </w:t>
            </w:r>
            <w:proofErr w:type="gramStart"/>
            <w:r w:rsidRPr="008B3EE7">
              <w:rPr>
                <w:rFonts w:ascii="Times New Roman" w:hAnsi="Times New Roman"/>
                <w:color w:val="000000"/>
                <w:sz w:val="20"/>
                <w:szCs w:val="20"/>
                <w:lang w:val="ru-RU"/>
              </w:rPr>
              <w:t>р</w:t>
            </w:r>
            <w:proofErr w:type="gramEnd"/>
            <w:r w:rsidRPr="008B3EE7">
              <w:rPr>
                <w:rFonts w:ascii="Times New Roman" w:hAnsi="Times New Roman"/>
                <w:color w:val="000000"/>
                <w:sz w:val="20"/>
                <w:szCs w:val="20"/>
                <w:lang w:val="ru-RU"/>
              </w:rPr>
              <w:t>/н 09357-2023-У-ИУРР</w:t>
            </w:r>
          </w:p>
          <w:p w:rsidR="00CB7AAE" w:rsidRPr="0070075C" w:rsidRDefault="00CB7AAE" w:rsidP="0070075C">
            <w:pPr>
              <w:spacing w:after="0" w:line="240" w:lineRule="auto"/>
              <w:rPr>
                <w:rFonts w:ascii="Times New Roman" w:eastAsia="Times New Roman" w:hAnsi="Times New Roman"/>
                <w:color w:val="000000"/>
                <w:sz w:val="20"/>
                <w:szCs w:val="20"/>
                <w:lang w:val="ru-RU"/>
              </w:rPr>
            </w:pPr>
          </w:p>
        </w:tc>
      </w:tr>
      <w:tr w:rsidR="00CB7AAE" w:rsidRPr="00F140DC"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14.</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sz w:val="20"/>
                <w:szCs w:val="20"/>
              </w:rPr>
              <w:t>Поверенная Светлана Алексеевна</w:t>
            </w:r>
          </w:p>
        </w:tc>
        <w:tc>
          <w:tcPr>
            <w:tcW w:w="2126" w:type="dxa"/>
          </w:tcPr>
          <w:p w:rsidR="00CB7AAE" w:rsidRPr="00210EFD" w:rsidRDefault="00CB7AAE" w:rsidP="00A82AAF">
            <w:pPr>
              <w:spacing w:line="240" w:lineRule="auto"/>
              <w:rPr>
                <w:rFonts w:ascii="Times New Roman" w:eastAsia="Times New Roman" w:hAnsi="Times New Roman"/>
                <w:color w:val="000000"/>
                <w:sz w:val="20"/>
                <w:szCs w:val="20"/>
              </w:rPr>
            </w:pPr>
            <w:r w:rsidRPr="00210EFD">
              <w:rPr>
                <w:rFonts w:ascii="Times New Roman" w:eastAsia="Times New Roman" w:hAnsi="Times New Roman"/>
                <w:sz w:val="20"/>
                <w:szCs w:val="20"/>
              </w:rPr>
              <w:t>Высшее, начальные классы</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70075C">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 ч,</w:t>
            </w:r>
            <w:r w:rsidRPr="0070075C">
              <w:rPr>
                <w:rFonts w:ascii="Times New Roman" w:eastAsia="Times New Roman" w:hAnsi="Times New Roman"/>
                <w:color w:val="000000"/>
                <w:sz w:val="20"/>
                <w:szCs w:val="20"/>
                <w:lang w:val="ru-RU"/>
              </w:rPr>
              <w:t xml:space="preserve"> 11.11.2021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70075C">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начальных классов)</w:t>
            </w:r>
            <w:r>
              <w:rPr>
                <w:rFonts w:ascii="Times New Roman" w:eastAsia="Times New Roman" w:hAnsi="Times New Roman"/>
                <w:color w:val="000000"/>
                <w:sz w:val="20"/>
                <w:szCs w:val="20"/>
                <w:lang w:val="ru-RU"/>
              </w:rPr>
              <w:t>,36ч,</w:t>
            </w:r>
            <w:r w:rsidRPr="0070075C">
              <w:rPr>
                <w:rFonts w:ascii="Times New Roman" w:eastAsia="Times New Roman" w:hAnsi="Times New Roman"/>
                <w:color w:val="000000"/>
                <w:sz w:val="20"/>
                <w:szCs w:val="20"/>
                <w:lang w:val="ru-RU"/>
              </w:rPr>
              <w:t xml:space="preserve"> 23.05.2022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70075C">
              <w:rPr>
                <w:rFonts w:ascii="Times New Roman" w:eastAsia="Times New Roman" w:hAnsi="Times New Roman"/>
                <w:color w:val="000000"/>
                <w:sz w:val="20"/>
                <w:szCs w:val="20"/>
                <w:lang w:val="ru-RU"/>
              </w:rPr>
              <w:t xml:space="preserve"> ООО "Высшая школа делового администрирования</w:t>
            </w:r>
            <w:r>
              <w:rPr>
                <w:rFonts w:ascii="Times New Roman" w:eastAsia="Times New Roman" w:hAnsi="Times New Roman"/>
                <w:color w:val="000000"/>
                <w:sz w:val="20"/>
                <w:szCs w:val="20"/>
                <w:lang w:val="ru-RU"/>
              </w:rPr>
              <w:t>.</w:t>
            </w:r>
            <w:r w:rsidRPr="0070075C">
              <w:rPr>
                <w:rFonts w:ascii="Times New Roman" w:eastAsia="Times New Roman" w:hAnsi="Times New Roman"/>
                <w:color w:val="000000"/>
                <w:sz w:val="20"/>
                <w:szCs w:val="20"/>
                <w:lang w:val="ru-RU"/>
              </w:rPr>
              <w:t xml:space="preserve"> ДПП "Методика преподавания курса "Основы религиозных культур и светской этики"</w:t>
            </w:r>
            <w:r>
              <w:rPr>
                <w:rFonts w:ascii="Times New Roman" w:eastAsia="Times New Roman" w:hAnsi="Times New Roman"/>
                <w:color w:val="000000"/>
                <w:sz w:val="20"/>
                <w:szCs w:val="20"/>
                <w:lang w:val="ru-RU"/>
              </w:rPr>
              <w:t>,72 ч,</w:t>
            </w:r>
            <w:r w:rsidRPr="0070075C">
              <w:rPr>
                <w:rFonts w:ascii="Times New Roman" w:eastAsia="Times New Roman" w:hAnsi="Times New Roman"/>
                <w:color w:val="000000"/>
                <w:sz w:val="20"/>
                <w:szCs w:val="20"/>
                <w:lang w:val="ru-RU"/>
              </w:rPr>
              <w:t xml:space="preserve"> 29.06.2022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sz w:val="20"/>
                <w:szCs w:val="20"/>
                <w:lang w:val="ru-RU"/>
              </w:rPr>
            </w:pPr>
            <w:r>
              <w:rPr>
                <w:rFonts w:ascii="Times New Roman" w:eastAsia="Times New Roman" w:hAnsi="Times New Roman"/>
                <w:color w:val="000000"/>
                <w:sz w:val="20"/>
                <w:szCs w:val="20"/>
                <w:lang w:val="ru-RU"/>
              </w:rPr>
              <w:t>4.</w:t>
            </w:r>
            <w:r w:rsidRPr="0070075C">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70075C">
              <w:rPr>
                <w:rFonts w:ascii="Times New Roman" w:eastAsia="Times New Roman" w:hAnsi="Times New Roman"/>
                <w:color w:val="000000"/>
                <w:sz w:val="20"/>
                <w:szCs w:val="20"/>
                <w:lang w:val="ru-RU"/>
              </w:rPr>
              <w:t>.С</w:t>
            </w:r>
            <w:proofErr w:type="gramEnd"/>
            <w:r w:rsidRPr="0070075C">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,72ч,</w:t>
            </w:r>
            <w:r w:rsidRPr="008E1F3A">
              <w:rPr>
                <w:rFonts w:ascii="Times New Roman" w:eastAsia="Times New Roman" w:hAnsi="Times New Roman"/>
                <w:sz w:val="20"/>
                <w:szCs w:val="20"/>
                <w:lang w:val="ru-RU"/>
              </w:rPr>
              <w:t xml:space="preserve"> 02.12.2021</w:t>
            </w:r>
          </w:p>
          <w:p w:rsidR="00CB7AAE" w:rsidRDefault="00CB7AAE" w:rsidP="003E192F">
            <w:pPr>
              <w:spacing w:after="0" w:line="240" w:lineRule="auto"/>
              <w:rPr>
                <w:rFonts w:ascii="Times New Roman" w:eastAsia="Times New Roman" w:hAnsi="Times New Roman"/>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sz w:val="20"/>
                <w:szCs w:val="20"/>
                <w:lang w:val="ru-RU"/>
              </w:rPr>
              <w:t>5.</w:t>
            </w:r>
            <w:r w:rsidRPr="008E1F3A">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"Разговоры о важном": система работы классного руководителя (куратора)</w:t>
            </w:r>
            <w:r>
              <w:rPr>
                <w:rFonts w:ascii="Times New Roman" w:eastAsia="Times New Roman" w:hAnsi="Times New Roman"/>
                <w:color w:val="000000"/>
                <w:sz w:val="20"/>
                <w:szCs w:val="20"/>
                <w:lang w:val="ru-RU"/>
              </w:rPr>
              <w:t>,58 ч,</w:t>
            </w:r>
            <w:r w:rsidRPr="008E1F3A">
              <w:rPr>
                <w:rFonts w:ascii="Times New Roman" w:eastAsia="Times New Roman" w:hAnsi="Times New Roman"/>
                <w:color w:val="000000"/>
                <w:sz w:val="20"/>
                <w:szCs w:val="20"/>
                <w:lang w:val="ru-RU"/>
              </w:rPr>
              <w:t xml:space="preserve"> 2023</w:t>
            </w:r>
          </w:p>
          <w:p w:rsidR="00CB7AAE" w:rsidRDefault="00CB7AAE" w:rsidP="008E1F3A">
            <w:pPr>
              <w:spacing w:after="0" w:line="240" w:lineRule="auto"/>
              <w:rPr>
                <w:rFonts w:ascii="Times New Roman" w:eastAsia="Times New Roman" w:hAnsi="Times New Roman"/>
                <w:color w:val="000000"/>
                <w:sz w:val="20"/>
                <w:szCs w:val="20"/>
                <w:lang w:val="ru-RU"/>
              </w:rPr>
            </w:pPr>
          </w:p>
          <w:p w:rsidR="007F2265" w:rsidRDefault="00CB7AAE" w:rsidP="007F2265">
            <w:pPr>
              <w:spacing w:after="0" w:line="240" w:lineRule="auto"/>
              <w:rPr>
                <w:rFonts w:ascii="Times New Roman" w:hAnsi="Times New Roman"/>
                <w:color w:val="000000"/>
                <w:sz w:val="20"/>
                <w:szCs w:val="20"/>
                <w:lang w:val="ru-RU"/>
              </w:rPr>
            </w:pPr>
            <w:r>
              <w:rPr>
                <w:rFonts w:ascii="Times New Roman" w:eastAsia="Times New Roman" w:hAnsi="Times New Roman"/>
                <w:color w:val="000000"/>
                <w:sz w:val="20"/>
                <w:szCs w:val="20"/>
                <w:lang w:val="ru-RU"/>
              </w:rPr>
              <w:t>6.</w:t>
            </w:r>
            <w:r w:rsidRPr="00253BFE">
              <w:rPr>
                <w:rFonts w:ascii="Times New Roman" w:hAnsi="Times New Roman"/>
                <w:color w:val="000000"/>
                <w:sz w:val="20"/>
                <w:szCs w:val="20"/>
                <w:lang w:val="ru-RU"/>
              </w:rPr>
              <w:t xml:space="preserve">ФБУН "Новосибирский научно-исследовательский институт гигиены " Роспотребнадзора, курсы "Основы </w:t>
            </w:r>
            <w:r w:rsidRPr="00253BFE">
              <w:rPr>
                <w:rFonts w:ascii="Times New Roman" w:hAnsi="Times New Roman"/>
                <w:color w:val="000000"/>
                <w:sz w:val="20"/>
                <w:szCs w:val="20"/>
                <w:lang w:val="ru-RU"/>
              </w:rPr>
              <w:lastRenderedPageBreak/>
              <w:t>здорового питания (для дет</w:t>
            </w:r>
            <w:r>
              <w:rPr>
                <w:rFonts w:ascii="Times New Roman" w:hAnsi="Times New Roman"/>
                <w:color w:val="000000"/>
                <w:sz w:val="20"/>
                <w:szCs w:val="20"/>
                <w:lang w:val="ru-RU"/>
              </w:rPr>
              <w:t>ей школьного возраста), 15 ч,</w:t>
            </w:r>
            <w:r w:rsidRPr="00253BFE">
              <w:rPr>
                <w:rFonts w:ascii="Times New Roman" w:hAnsi="Times New Roman"/>
                <w:color w:val="000000"/>
                <w:sz w:val="20"/>
                <w:szCs w:val="20"/>
                <w:lang w:val="ru-RU"/>
              </w:rPr>
              <w:t>.2023</w:t>
            </w:r>
          </w:p>
          <w:p w:rsidR="00CB7AAE" w:rsidRPr="0070075C" w:rsidRDefault="007F2265" w:rsidP="007F2265">
            <w:pPr>
              <w:rPr>
                <w:rFonts w:ascii="Times New Roman" w:eastAsia="Times New Roman" w:hAnsi="Times New Roman"/>
                <w:color w:val="000000"/>
                <w:sz w:val="20"/>
                <w:szCs w:val="20"/>
                <w:lang w:val="ru-RU"/>
              </w:rPr>
            </w:pPr>
            <w:r>
              <w:rPr>
                <w:rFonts w:ascii="Times New Roman" w:hAnsi="Times New Roman"/>
                <w:color w:val="000000"/>
                <w:sz w:val="20"/>
                <w:szCs w:val="20"/>
                <w:lang w:val="ru-RU"/>
              </w:rPr>
              <w:t>7.</w:t>
            </w:r>
            <w:r w:rsidRPr="007F2265">
              <w:rPr>
                <w:rFonts w:ascii="Times New Roman" w:hAnsi="Times New Roman"/>
                <w:color w:val="000000"/>
                <w:sz w:val="20"/>
                <w:szCs w:val="20"/>
                <w:lang w:val="ru-RU"/>
              </w:rPr>
              <w:t xml:space="preserve"> "Высшая школа делового администрирования" г. Екатеринбург, "Формирование функциональной грамотности обучающихся" в объёме 72 ч</w:t>
            </w:r>
            <w:r>
              <w:rPr>
                <w:rFonts w:ascii="Times New Roman" w:hAnsi="Times New Roman"/>
                <w:color w:val="000000"/>
                <w:sz w:val="20"/>
                <w:szCs w:val="20"/>
                <w:lang w:val="ru-RU"/>
              </w:rPr>
              <w:t>,</w:t>
            </w:r>
            <w:r w:rsidRPr="007F2265">
              <w:rPr>
                <w:rFonts w:ascii="Times New Roman" w:hAnsi="Times New Roman"/>
                <w:color w:val="000000"/>
                <w:sz w:val="20"/>
                <w:szCs w:val="20"/>
                <w:lang w:val="ru-RU"/>
              </w:rPr>
              <w:t xml:space="preserve"> 2024 г</w:t>
            </w:r>
            <w:r>
              <w:rPr>
                <w:rFonts w:ascii="Times New Roman" w:hAnsi="Times New Roman"/>
                <w:color w:val="000000"/>
                <w:sz w:val="20"/>
                <w:szCs w:val="20"/>
                <w:lang w:val="ru-RU"/>
              </w:rPr>
              <w:t>.</w:t>
            </w:r>
          </w:p>
        </w:tc>
        <w:tc>
          <w:tcPr>
            <w:tcW w:w="2142" w:type="dxa"/>
          </w:tcPr>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 xml:space="preserve">удостоверение №781900606071,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47729</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69052C" w:rsidRDefault="0069052C"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№352417449352,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5586</w:t>
            </w: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Default="00CB7AAE" w:rsidP="00DE4776">
            <w:pPr>
              <w:spacing w:after="0" w:line="240" w:lineRule="auto"/>
              <w:rPr>
                <w:rFonts w:ascii="Times New Roman" w:eastAsia="Times New Roman" w:hAnsi="Times New Roman"/>
                <w:color w:val="000000"/>
                <w:sz w:val="20"/>
                <w:szCs w:val="20"/>
                <w:lang w:val="ru-RU"/>
              </w:rPr>
            </w:pPr>
          </w:p>
          <w:p w:rsidR="00CB7AAE" w:rsidRPr="000A6379"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70075C">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КПК 4379584849,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0135683</w:t>
            </w: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Default="00CB7AAE" w:rsidP="0070075C">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526-2402027</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w:t>
            </w:r>
            <w:r w:rsidRPr="00210EFD">
              <w:rPr>
                <w:rFonts w:ascii="Times New Roman" w:eastAsia="Times New Roman" w:hAnsi="Times New Roman"/>
                <w:color w:val="000000"/>
                <w:sz w:val="20"/>
                <w:szCs w:val="20"/>
              </w:rPr>
              <w:t>достоверение</w:t>
            </w:r>
          </w:p>
          <w:p w:rsidR="00CB7AAE" w:rsidRDefault="00CB7AAE" w:rsidP="008E1F3A">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 xml:space="preserve"> № 150000281648, р/н у-073966/б</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F140DC" w:rsidRDefault="00F140DC" w:rsidP="00F140DC">
            <w:pPr>
              <w:rPr>
                <w:rFonts w:cs="Calibri"/>
                <w:color w:val="000000"/>
                <w:lang w:val="ru-RU"/>
              </w:rPr>
            </w:pPr>
          </w:p>
          <w:p w:rsidR="00F140DC" w:rsidRDefault="00F140DC" w:rsidP="00F140DC">
            <w:pPr>
              <w:rPr>
                <w:rFonts w:cs="Calibri"/>
                <w:color w:val="000000"/>
                <w:lang w:val="ru-RU"/>
              </w:rPr>
            </w:pPr>
          </w:p>
          <w:p w:rsidR="00F140DC" w:rsidRPr="00F140DC" w:rsidRDefault="00F140DC" w:rsidP="00F140DC">
            <w:pPr>
              <w:rPr>
                <w:rFonts w:ascii="Times New Roman" w:hAnsi="Times New Roman"/>
                <w:color w:val="000000"/>
                <w:sz w:val="20"/>
                <w:szCs w:val="20"/>
                <w:lang w:val="ru-RU"/>
              </w:rPr>
            </w:pPr>
            <w:r>
              <w:rPr>
                <w:rFonts w:ascii="Times New Roman" w:hAnsi="Times New Roman"/>
                <w:color w:val="000000"/>
                <w:sz w:val="20"/>
                <w:szCs w:val="20"/>
                <w:lang w:val="ru-RU"/>
              </w:rPr>
              <w:t>у</w:t>
            </w:r>
            <w:r w:rsidRPr="00F140DC">
              <w:rPr>
                <w:rFonts w:ascii="Times New Roman" w:hAnsi="Times New Roman"/>
                <w:color w:val="000000"/>
                <w:sz w:val="20"/>
                <w:szCs w:val="20"/>
                <w:lang w:val="ru-RU"/>
              </w:rPr>
              <w:t>достоверение</w:t>
            </w:r>
          </w:p>
          <w:p w:rsidR="00F140DC" w:rsidRPr="00F140DC" w:rsidRDefault="00F140DC" w:rsidP="00F140DC">
            <w:pPr>
              <w:rPr>
                <w:rFonts w:ascii="Times New Roman" w:hAnsi="Times New Roman"/>
                <w:color w:val="000000"/>
                <w:sz w:val="20"/>
                <w:szCs w:val="20"/>
                <w:lang w:val="ru-RU"/>
              </w:rPr>
            </w:pPr>
            <w:r w:rsidRPr="00F140DC">
              <w:rPr>
                <w:rFonts w:ascii="Times New Roman" w:hAnsi="Times New Roman"/>
                <w:color w:val="000000"/>
                <w:sz w:val="20"/>
                <w:szCs w:val="20"/>
                <w:lang w:val="ru-RU"/>
              </w:rPr>
              <w:lastRenderedPageBreak/>
              <w:t>№3</w:t>
            </w:r>
            <w:r w:rsidRPr="00F140DC">
              <w:rPr>
                <w:rFonts w:ascii="Times New Roman" w:hAnsi="Times New Roman"/>
                <w:color w:val="000000"/>
                <w:sz w:val="20"/>
                <w:szCs w:val="20"/>
              </w:rPr>
              <w:t>R</w:t>
            </w:r>
            <w:r w:rsidRPr="00F140DC">
              <w:rPr>
                <w:rFonts w:ascii="Times New Roman" w:hAnsi="Times New Roman"/>
                <w:color w:val="000000"/>
                <w:sz w:val="20"/>
                <w:szCs w:val="20"/>
                <w:lang w:val="ru-RU"/>
              </w:rPr>
              <w:t>27</w:t>
            </w:r>
            <w:r w:rsidRPr="00F140DC">
              <w:rPr>
                <w:rFonts w:ascii="Times New Roman" w:hAnsi="Times New Roman"/>
                <w:color w:val="000000"/>
                <w:sz w:val="20"/>
                <w:szCs w:val="20"/>
              </w:rPr>
              <w:t>M</w:t>
            </w:r>
            <w:r w:rsidRPr="00F140DC">
              <w:rPr>
                <w:rFonts w:ascii="Times New Roman" w:hAnsi="Times New Roman"/>
                <w:color w:val="000000"/>
                <w:sz w:val="20"/>
                <w:szCs w:val="20"/>
                <w:lang w:val="ru-RU"/>
              </w:rPr>
              <w:t>1263</w:t>
            </w:r>
            <w:r w:rsidRPr="00F140DC">
              <w:rPr>
                <w:rFonts w:ascii="Times New Roman" w:hAnsi="Times New Roman"/>
                <w:color w:val="000000"/>
                <w:sz w:val="20"/>
                <w:szCs w:val="20"/>
              </w:rPr>
              <w:t>SC</w:t>
            </w:r>
            <w:r w:rsidRPr="00F140DC">
              <w:rPr>
                <w:rFonts w:ascii="Times New Roman" w:hAnsi="Times New Roman"/>
                <w:color w:val="000000"/>
                <w:sz w:val="20"/>
                <w:szCs w:val="20"/>
                <w:lang w:val="ru-RU"/>
              </w:rPr>
              <w:t>9205847829</w:t>
            </w:r>
          </w:p>
          <w:p w:rsidR="007F2265" w:rsidRPr="007F2265" w:rsidRDefault="007F2265" w:rsidP="007F2265">
            <w:pPr>
              <w:rPr>
                <w:rFonts w:ascii="Times New Roman" w:hAnsi="Times New Roman"/>
                <w:color w:val="000000"/>
                <w:sz w:val="20"/>
                <w:szCs w:val="20"/>
                <w:lang w:val="ru-RU"/>
              </w:rPr>
            </w:pPr>
            <w:r>
              <w:rPr>
                <w:rFonts w:ascii="Times New Roman" w:hAnsi="Times New Roman"/>
                <w:color w:val="000000"/>
                <w:sz w:val="20"/>
                <w:szCs w:val="20"/>
                <w:lang w:val="ru-RU"/>
              </w:rPr>
              <w:t xml:space="preserve">удостоверение </w:t>
            </w:r>
            <w:r w:rsidR="00F22F7B">
              <w:rPr>
                <w:rFonts w:ascii="Times New Roman" w:hAnsi="Times New Roman"/>
                <w:color w:val="000000"/>
                <w:sz w:val="20"/>
                <w:szCs w:val="20"/>
                <w:lang w:val="ru-RU"/>
              </w:rPr>
              <w:t xml:space="preserve">                    </w:t>
            </w:r>
            <w:r>
              <w:rPr>
                <w:rFonts w:ascii="Times New Roman" w:hAnsi="Times New Roman"/>
                <w:color w:val="000000"/>
                <w:sz w:val="20"/>
                <w:szCs w:val="20"/>
                <w:lang w:val="ru-RU"/>
              </w:rPr>
              <w:t>№</w:t>
            </w:r>
            <w:r w:rsidRPr="007F2265">
              <w:rPr>
                <w:rFonts w:ascii="Times New Roman" w:hAnsi="Times New Roman"/>
                <w:color w:val="000000"/>
                <w:sz w:val="20"/>
                <w:szCs w:val="20"/>
                <w:lang w:val="ru-RU"/>
              </w:rPr>
              <w:t xml:space="preserve"> 4379694520,</w:t>
            </w:r>
            <w:r w:rsidR="00F22F7B">
              <w:rPr>
                <w:rFonts w:ascii="Times New Roman" w:hAnsi="Times New Roman"/>
                <w:color w:val="000000"/>
                <w:sz w:val="20"/>
                <w:szCs w:val="20"/>
                <w:lang w:val="ru-RU"/>
              </w:rPr>
              <w:t xml:space="preserve"> </w:t>
            </w:r>
            <w:proofErr w:type="gramStart"/>
            <w:r w:rsidR="00F22F7B" w:rsidRPr="000A6379">
              <w:rPr>
                <w:rFonts w:ascii="Times New Roman" w:eastAsia="Times New Roman" w:hAnsi="Times New Roman"/>
                <w:color w:val="000000"/>
                <w:sz w:val="20"/>
                <w:szCs w:val="20"/>
                <w:lang w:val="ru-RU"/>
              </w:rPr>
              <w:t>р</w:t>
            </w:r>
            <w:proofErr w:type="gramEnd"/>
            <w:r w:rsidR="00F22F7B" w:rsidRPr="000A6379">
              <w:rPr>
                <w:rFonts w:ascii="Times New Roman" w:eastAsia="Times New Roman" w:hAnsi="Times New Roman"/>
                <w:color w:val="000000"/>
                <w:sz w:val="20"/>
                <w:szCs w:val="20"/>
                <w:lang w:val="ru-RU"/>
              </w:rPr>
              <w:t>/н</w:t>
            </w:r>
            <w:r w:rsidR="00F22F7B" w:rsidRPr="007F2265">
              <w:rPr>
                <w:rFonts w:ascii="Times New Roman" w:hAnsi="Times New Roman"/>
                <w:color w:val="000000"/>
                <w:sz w:val="20"/>
                <w:szCs w:val="20"/>
                <w:lang w:val="ru-RU"/>
              </w:rPr>
              <w:t xml:space="preserve"> </w:t>
            </w:r>
            <w:r w:rsidRPr="007F2265">
              <w:rPr>
                <w:rFonts w:ascii="Times New Roman" w:hAnsi="Times New Roman"/>
                <w:color w:val="000000"/>
                <w:sz w:val="20"/>
                <w:szCs w:val="20"/>
                <w:lang w:val="ru-RU"/>
              </w:rPr>
              <w:t>0245354</w:t>
            </w:r>
          </w:p>
          <w:p w:rsidR="00CB7AAE" w:rsidRPr="008E1F3A" w:rsidRDefault="00CB7AAE" w:rsidP="00F140DC">
            <w:pPr>
              <w:spacing w:after="0" w:line="240" w:lineRule="auto"/>
              <w:rPr>
                <w:rFonts w:ascii="Times New Roman" w:eastAsia="Times New Roman" w:hAnsi="Times New Roman"/>
                <w:color w:val="000000"/>
                <w:sz w:val="20"/>
                <w:szCs w:val="20"/>
                <w:lang w:val="ru-RU"/>
              </w:rPr>
            </w:pPr>
          </w:p>
        </w:tc>
      </w:tr>
      <w:tr w:rsidR="00CB7AAE" w:rsidRPr="008B3EE7"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15.</w:t>
            </w:r>
          </w:p>
        </w:tc>
        <w:tc>
          <w:tcPr>
            <w:tcW w:w="1843" w:type="dxa"/>
          </w:tcPr>
          <w:p w:rsidR="00CB7AAE" w:rsidRPr="00210EFD" w:rsidRDefault="00CB7AAE" w:rsidP="00E45F3C">
            <w:pPr>
              <w:spacing w:line="240" w:lineRule="auto"/>
              <w:rPr>
                <w:rFonts w:ascii="Times New Roman" w:eastAsia="Times New Roman" w:hAnsi="Times New Roman"/>
                <w:sz w:val="20"/>
                <w:szCs w:val="20"/>
              </w:rPr>
            </w:pPr>
            <w:r w:rsidRPr="00210EFD">
              <w:rPr>
                <w:rFonts w:ascii="Times New Roman" w:eastAsia="Times New Roman" w:hAnsi="Times New Roman"/>
                <w:sz w:val="20"/>
                <w:szCs w:val="20"/>
              </w:rPr>
              <w:t>Посохина Елена Николаевна</w:t>
            </w:r>
          </w:p>
        </w:tc>
        <w:tc>
          <w:tcPr>
            <w:tcW w:w="2126" w:type="dxa"/>
          </w:tcPr>
          <w:p w:rsidR="00CB7AAE" w:rsidRPr="00210EFD" w:rsidRDefault="00CB7AAE" w:rsidP="003E192F">
            <w:pPr>
              <w:spacing w:line="240" w:lineRule="auto"/>
              <w:rPr>
                <w:rFonts w:ascii="Times New Roman" w:eastAsia="Times New Roman" w:hAnsi="Times New Roman"/>
                <w:sz w:val="20"/>
                <w:szCs w:val="20"/>
              </w:rPr>
            </w:pPr>
            <w:r w:rsidRPr="00210EFD">
              <w:rPr>
                <w:rFonts w:ascii="Times New Roman" w:eastAsia="Times New Roman" w:hAnsi="Times New Roman"/>
                <w:sz w:val="20"/>
                <w:szCs w:val="20"/>
              </w:rPr>
              <w:t>Высшее, начальные классы</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8E1F3A">
              <w:rPr>
                <w:rFonts w:ascii="Times New Roman" w:eastAsia="Times New Roman" w:hAnsi="Times New Roman"/>
                <w:color w:val="000000"/>
                <w:sz w:val="20"/>
                <w:szCs w:val="20"/>
                <w:lang w:val="ru-RU"/>
              </w:rPr>
              <w:t>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"Совершенствование профессиональных комптенций учителей в части оценочных процедур по учбному предмету "Русский язык" (НОО)"</w:t>
            </w:r>
            <w:r>
              <w:rPr>
                <w:rFonts w:ascii="Times New Roman" w:eastAsia="Times New Roman" w:hAnsi="Times New Roman"/>
                <w:color w:val="000000"/>
                <w:sz w:val="20"/>
                <w:szCs w:val="20"/>
                <w:lang w:val="ru-RU"/>
              </w:rPr>
              <w:t>,24ч,</w:t>
            </w:r>
            <w:r w:rsidRPr="008E1F3A">
              <w:rPr>
                <w:rFonts w:ascii="Times New Roman" w:eastAsia="Times New Roman" w:hAnsi="Times New Roman"/>
                <w:color w:val="000000"/>
                <w:sz w:val="20"/>
                <w:szCs w:val="20"/>
                <w:lang w:val="ru-RU"/>
              </w:rPr>
              <w:t xml:space="preserve"> 27.03.2021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8E1F3A">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8E1F3A">
              <w:rPr>
                <w:rFonts w:ascii="Times New Roman" w:eastAsia="Times New Roman" w:hAnsi="Times New Roman"/>
                <w:color w:val="000000"/>
                <w:sz w:val="20"/>
                <w:szCs w:val="20"/>
                <w:lang w:val="ru-RU"/>
              </w:rPr>
              <w:t>.С</w:t>
            </w:r>
            <w:proofErr w:type="gramEnd"/>
            <w:r w:rsidRPr="008E1F3A">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 ч,</w:t>
            </w:r>
            <w:r w:rsidRPr="008E1F3A">
              <w:rPr>
                <w:rFonts w:ascii="Times New Roman" w:eastAsia="Times New Roman" w:hAnsi="Times New Roman"/>
                <w:color w:val="000000"/>
                <w:sz w:val="20"/>
                <w:szCs w:val="20"/>
                <w:lang w:val="ru-RU"/>
              </w:rPr>
              <w:t xml:space="preserve"> 14.11.2021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8E1F3A">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начальных классов)</w:t>
            </w:r>
            <w:r>
              <w:rPr>
                <w:rFonts w:ascii="Times New Roman" w:eastAsia="Times New Roman" w:hAnsi="Times New Roman"/>
                <w:color w:val="000000"/>
                <w:sz w:val="20"/>
                <w:szCs w:val="20"/>
                <w:lang w:val="ru-RU"/>
              </w:rPr>
              <w:t>, 36ч,</w:t>
            </w:r>
            <w:r w:rsidRPr="008E1F3A">
              <w:rPr>
                <w:rFonts w:ascii="Times New Roman" w:eastAsia="Times New Roman" w:hAnsi="Times New Roman"/>
                <w:color w:val="000000"/>
                <w:sz w:val="20"/>
                <w:szCs w:val="20"/>
                <w:lang w:val="ru-RU"/>
              </w:rPr>
              <w:t xml:space="preserve"> 31.03.2022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8E1F3A">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"Российские цифровые инструменты и сервисы в деятельности современного педагога дополнительного образования детей"</w:t>
            </w:r>
            <w:r>
              <w:rPr>
                <w:rFonts w:ascii="Times New Roman" w:eastAsia="Times New Roman" w:hAnsi="Times New Roman"/>
                <w:color w:val="000000"/>
                <w:sz w:val="20"/>
                <w:szCs w:val="20"/>
                <w:lang w:val="ru-RU"/>
              </w:rPr>
              <w:t>,36ч, 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8E1F3A"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8E1F3A">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 xml:space="preserve">,72ч, </w:t>
            </w:r>
            <w:r w:rsidRPr="008E1F3A">
              <w:rPr>
                <w:rFonts w:ascii="Times New Roman" w:eastAsia="Times New Roman" w:hAnsi="Times New Roman"/>
                <w:color w:val="000000"/>
                <w:sz w:val="20"/>
                <w:szCs w:val="20"/>
                <w:lang w:val="ru-RU"/>
              </w:rPr>
              <w:t>16.11.2021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CA6C04">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6.</w:t>
            </w:r>
            <w:r w:rsidRPr="008E1F3A">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8E1F3A">
              <w:rPr>
                <w:rFonts w:ascii="Times New Roman" w:eastAsia="Times New Roman" w:hAnsi="Times New Roman"/>
                <w:color w:val="000000"/>
                <w:sz w:val="20"/>
                <w:szCs w:val="20"/>
                <w:lang w:val="ru-RU"/>
              </w:rPr>
              <w:t xml:space="preserve"> ДПП "Разговоры о </w:t>
            </w:r>
            <w:proofErr w:type="gramStart"/>
            <w:r w:rsidRPr="008E1F3A">
              <w:rPr>
                <w:rFonts w:ascii="Times New Roman" w:eastAsia="Times New Roman" w:hAnsi="Times New Roman"/>
                <w:color w:val="000000"/>
                <w:sz w:val="20"/>
                <w:szCs w:val="20"/>
                <w:lang w:val="ru-RU"/>
              </w:rPr>
              <w:t>важном</w:t>
            </w:r>
            <w:proofErr w:type="gramEnd"/>
            <w:r w:rsidRPr="008E1F3A">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,58ч,</w:t>
            </w:r>
            <w:r w:rsidRPr="008E1F3A">
              <w:rPr>
                <w:rFonts w:ascii="Times New Roman" w:eastAsia="Times New Roman" w:hAnsi="Times New Roman"/>
                <w:color w:val="000000"/>
                <w:sz w:val="20"/>
                <w:szCs w:val="20"/>
                <w:lang w:val="ru-RU"/>
              </w:rPr>
              <w:t xml:space="preserve"> 2023</w:t>
            </w:r>
          </w:p>
          <w:p w:rsidR="00CB7AAE" w:rsidRDefault="00CB7AAE" w:rsidP="00CA6C04">
            <w:pPr>
              <w:spacing w:after="0" w:line="240" w:lineRule="auto"/>
              <w:rPr>
                <w:rFonts w:ascii="Times New Roman" w:eastAsia="Times New Roman" w:hAnsi="Times New Roman"/>
                <w:color w:val="000000"/>
                <w:sz w:val="20"/>
                <w:szCs w:val="20"/>
                <w:lang w:val="ru-RU"/>
              </w:rPr>
            </w:pPr>
          </w:p>
          <w:p w:rsidR="00CB7AAE" w:rsidRPr="008E1F3A" w:rsidRDefault="00CB7AAE" w:rsidP="00CA6C04">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7.</w:t>
            </w:r>
            <w:r w:rsidRPr="004E2258">
              <w:rPr>
                <w:rFonts w:ascii="Times New Roman" w:eastAsia="Times New Roman" w:hAnsi="Times New Roman"/>
                <w:sz w:val="20"/>
                <w:szCs w:val="20"/>
                <w:lang w:val="ru-RU"/>
              </w:rPr>
              <w:t xml:space="preserve"> ВОУ ВО ДПО "Вологодский институт развития образования"</w:t>
            </w:r>
            <w:r w:rsidRPr="004E2258">
              <w:rPr>
                <w:rFonts w:ascii="Times New Roman" w:eastAsia="Times New Roman" w:hAnsi="Times New Roman"/>
                <w:sz w:val="20"/>
                <w:szCs w:val="20"/>
                <w:lang w:val="ru-RU"/>
              </w:rPr>
              <w:br/>
              <w:t xml:space="preserve">"Методические особенности формирования финансовой грамотности младших школьников на уроках математики и окружающего </w:t>
            </w:r>
            <w:proofErr w:type="gramStart"/>
            <w:r w:rsidRPr="004E2258">
              <w:rPr>
                <w:rFonts w:ascii="Times New Roman" w:eastAsia="Times New Roman" w:hAnsi="Times New Roman"/>
                <w:sz w:val="20"/>
                <w:szCs w:val="20"/>
                <w:lang w:val="ru-RU"/>
              </w:rPr>
              <w:t>мира</w:t>
            </w:r>
            <w:proofErr w:type="gramEnd"/>
            <w:r w:rsidRPr="004E2258">
              <w:rPr>
                <w:rFonts w:ascii="Times New Roman" w:eastAsia="Times New Roman" w:hAnsi="Times New Roman"/>
                <w:sz w:val="20"/>
                <w:szCs w:val="20"/>
                <w:lang w:val="ru-RU"/>
              </w:rPr>
              <w:t xml:space="preserve"> а соответствии с ФГОС НОО" 24'часа</w:t>
            </w:r>
            <w:r>
              <w:rPr>
                <w:rFonts w:ascii="Times New Roman" w:eastAsia="Times New Roman" w:hAnsi="Times New Roman"/>
                <w:sz w:val="20"/>
                <w:szCs w:val="20"/>
                <w:lang w:val="ru-RU"/>
              </w:rPr>
              <w:t>, 2024</w:t>
            </w:r>
          </w:p>
        </w:tc>
        <w:tc>
          <w:tcPr>
            <w:tcW w:w="2142" w:type="dxa"/>
          </w:tcPr>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352414348604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638</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526-1529863</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352415844961,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2591</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230000063846,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у-210230/б</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7819 00606317,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47975</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Pr="000A6379"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8E1F3A">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150000281664,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у-073982/б</w:t>
            </w: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CB7AAE" w:rsidRDefault="00CB7AAE" w:rsidP="008E1F3A">
            <w:pPr>
              <w:spacing w:after="0" w:line="240" w:lineRule="auto"/>
              <w:rPr>
                <w:rFonts w:ascii="Times New Roman" w:eastAsia="Times New Roman" w:hAnsi="Times New Roman"/>
                <w:color w:val="000000"/>
                <w:sz w:val="20"/>
                <w:szCs w:val="20"/>
                <w:lang w:val="ru-RU"/>
              </w:rPr>
            </w:pPr>
          </w:p>
          <w:p w:rsidR="00CB7AAE" w:rsidRPr="00CB7AAE" w:rsidRDefault="00993B40" w:rsidP="00CB7AAE">
            <w:pPr>
              <w:rPr>
                <w:rFonts w:ascii="Times New Roman" w:hAnsi="Times New Roman"/>
                <w:color w:val="000000"/>
                <w:sz w:val="20"/>
                <w:szCs w:val="20"/>
              </w:rPr>
            </w:pPr>
            <w:r>
              <w:rPr>
                <w:rFonts w:ascii="Times New Roman" w:hAnsi="Times New Roman"/>
                <w:color w:val="000000"/>
                <w:sz w:val="20"/>
                <w:szCs w:val="20"/>
                <w:lang w:val="ru-RU"/>
              </w:rPr>
              <w:t>у</w:t>
            </w:r>
            <w:r w:rsidR="00CB7AAE" w:rsidRPr="00CB7AAE">
              <w:rPr>
                <w:rFonts w:ascii="Times New Roman" w:hAnsi="Times New Roman"/>
                <w:color w:val="000000"/>
                <w:sz w:val="20"/>
                <w:szCs w:val="20"/>
              </w:rPr>
              <w:t>достоверение</w:t>
            </w:r>
            <w:r>
              <w:rPr>
                <w:rFonts w:ascii="Times New Roman" w:hAnsi="Times New Roman"/>
                <w:color w:val="000000"/>
                <w:sz w:val="20"/>
                <w:szCs w:val="20"/>
                <w:lang w:val="ru-RU"/>
              </w:rPr>
              <w:t xml:space="preserve">                   </w:t>
            </w:r>
            <w:r w:rsidR="00CB7AAE" w:rsidRPr="00CB7AAE">
              <w:rPr>
                <w:rFonts w:ascii="Times New Roman" w:hAnsi="Times New Roman"/>
                <w:color w:val="000000"/>
                <w:sz w:val="20"/>
                <w:szCs w:val="20"/>
              </w:rPr>
              <w:t xml:space="preserve"> № 353103793479, </w:t>
            </w:r>
            <w:proofErr w:type="gramStart"/>
            <w:r w:rsidR="00CB7AAE" w:rsidRPr="00CB7AAE">
              <w:rPr>
                <w:rFonts w:ascii="Times New Roman" w:hAnsi="Times New Roman"/>
                <w:color w:val="000000"/>
                <w:sz w:val="20"/>
                <w:szCs w:val="20"/>
              </w:rPr>
              <w:t>р</w:t>
            </w:r>
            <w:proofErr w:type="gramEnd"/>
            <w:r w:rsidR="00CB7AAE" w:rsidRPr="00CB7AAE">
              <w:rPr>
                <w:rFonts w:ascii="Times New Roman" w:hAnsi="Times New Roman"/>
                <w:color w:val="000000"/>
                <w:sz w:val="20"/>
                <w:szCs w:val="20"/>
              </w:rPr>
              <w:t>/н 1653</w:t>
            </w:r>
          </w:p>
          <w:p w:rsidR="00CB7AAE" w:rsidRDefault="00CB7AAE"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Default="00993B40" w:rsidP="008E1F3A">
            <w:pPr>
              <w:spacing w:after="0" w:line="240" w:lineRule="auto"/>
              <w:rPr>
                <w:rFonts w:ascii="Times New Roman" w:eastAsia="Times New Roman" w:hAnsi="Times New Roman"/>
                <w:color w:val="000000"/>
                <w:sz w:val="20"/>
                <w:szCs w:val="20"/>
                <w:lang w:val="ru-RU"/>
              </w:rPr>
            </w:pPr>
          </w:p>
          <w:p w:rsidR="00993B40" w:rsidRPr="008E1F3A" w:rsidRDefault="00993B40" w:rsidP="008E1F3A">
            <w:pPr>
              <w:spacing w:after="0" w:line="240" w:lineRule="auto"/>
              <w:rPr>
                <w:rFonts w:ascii="Times New Roman" w:eastAsia="Times New Roman" w:hAnsi="Times New Roman"/>
                <w:color w:val="000000"/>
                <w:sz w:val="20"/>
                <w:szCs w:val="20"/>
                <w:lang w:val="ru-RU"/>
              </w:rPr>
            </w:pPr>
          </w:p>
        </w:tc>
      </w:tr>
      <w:tr w:rsidR="00CB7AAE" w:rsidRPr="007D57CF"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16.</w:t>
            </w:r>
          </w:p>
        </w:tc>
        <w:tc>
          <w:tcPr>
            <w:tcW w:w="1843" w:type="dxa"/>
          </w:tcPr>
          <w:p w:rsidR="00CB7AAE" w:rsidRPr="00210EFD" w:rsidRDefault="00CB7AAE" w:rsidP="00E45F3C">
            <w:pPr>
              <w:spacing w:line="240" w:lineRule="auto"/>
              <w:rPr>
                <w:rFonts w:ascii="Times New Roman" w:eastAsia="Times New Roman" w:hAnsi="Times New Roman"/>
                <w:sz w:val="20"/>
                <w:szCs w:val="20"/>
              </w:rPr>
            </w:pPr>
            <w:r w:rsidRPr="00210EFD">
              <w:rPr>
                <w:rFonts w:ascii="Times New Roman" w:eastAsia="Times New Roman" w:hAnsi="Times New Roman"/>
                <w:color w:val="000000"/>
                <w:sz w:val="20"/>
                <w:szCs w:val="20"/>
              </w:rPr>
              <w:t>Синельщикова Анна Николаевна</w:t>
            </w:r>
          </w:p>
        </w:tc>
        <w:tc>
          <w:tcPr>
            <w:tcW w:w="2126" w:type="dxa"/>
          </w:tcPr>
          <w:p w:rsidR="00CB7AAE" w:rsidRPr="00210EFD" w:rsidRDefault="00CB7AAE" w:rsidP="003E192F">
            <w:pPr>
              <w:spacing w:line="240" w:lineRule="auto"/>
              <w:rPr>
                <w:rFonts w:ascii="Times New Roman" w:eastAsia="Times New Roman" w:hAnsi="Times New Roman"/>
                <w:sz w:val="20"/>
                <w:szCs w:val="20"/>
              </w:rPr>
            </w:pPr>
            <w:r w:rsidRPr="00210EFD">
              <w:rPr>
                <w:rFonts w:ascii="Times New Roman" w:eastAsia="Times New Roman" w:hAnsi="Times New Roman"/>
                <w:color w:val="000000"/>
                <w:sz w:val="20"/>
                <w:szCs w:val="20"/>
              </w:rPr>
              <w:t>Высшее, начальные классы</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BF236E">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,72ч,</w:t>
            </w:r>
            <w:r w:rsidRPr="00BF236E">
              <w:rPr>
                <w:rFonts w:ascii="Times New Roman" w:eastAsia="Times New Roman" w:hAnsi="Times New Roman"/>
                <w:color w:val="000000"/>
                <w:sz w:val="20"/>
                <w:szCs w:val="20"/>
                <w:lang w:val="ru-RU"/>
              </w:rPr>
              <w:t xml:space="preserve"> 16.11.2021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BF236E">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sidRPr="00BF236E">
              <w:rPr>
                <w:rFonts w:ascii="Times New Roman" w:eastAsia="Times New Roman" w:hAnsi="Times New Roman"/>
                <w:color w:val="000000"/>
                <w:sz w:val="20"/>
                <w:szCs w:val="20"/>
                <w:lang w:val="ru-RU"/>
              </w:rPr>
              <w:br/>
              <w:t>ФГАОУ ДПО</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начальных классов)</w:t>
            </w:r>
            <w:r>
              <w:rPr>
                <w:rFonts w:ascii="Times New Roman" w:eastAsia="Times New Roman" w:hAnsi="Times New Roman"/>
                <w:color w:val="000000"/>
                <w:sz w:val="20"/>
                <w:szCs w:val="20"/>
                <w:lang w:val="ru-RU"/>
              </w:rPr>
              <w:t>,36ч,</w:t>
            </w:r>
            <w:r w:rsidRPr="00BF236E">
              <w:rPr>
                <w:rFonts w:ascii="Times New Roman" w:eastAsia="Times New Roman" w:hAnsi="Times New Roman"/>
                <w:color w:val="000000"/>
                <w:sz w:val="20"/>
                <w:szCs w:val="20"/>
                <w:lang w:val="ru-RU"/>
              </w:rPr>
              <w:t xml:space="preserve"> 31.03.2022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BF236E">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ДПП "Российские цифровые инструменты и сервисы в деятельности современного педагога дополнительного образования детей"</w:t>
            </w:r>
            <w:r>
              <w:rPr>
                <w:rFonts w:ascii="Times New Roman" w:eastAsia="Times New Roman" w:hAnsi="Times New Roman"/>
                <w:color w:val="000000"/>
                <w:sz w:val="20"/>
                <w:szCs w:val="20"/>
                <w:lang w:val="ru-RU"/>
              </w:rPr>
              <w:t>,36ч,</w:t>
            </w:r>
            <w:r w:rsidRPr="00BF236E">
              <w:rPr>
                <w:rFonts w:ascii="Times New Roman" w:eastAsia="Times New Roman" w:hAnsi="Times New Roman"/>
                <w:color w:val="000000"/>
                <w:sz w:val="20"/>
                <w:szCs w:val="20"/>
                <w:lang w:val="ru-RU"/>
              </w:rPr>
              <w:t xml:space="preserve"> 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sz w:val="20"/>
                <w:szCs w:val="20"/>
                <w:lang w:val="ru-RU"/>
              </w:rPr>
            </w:pPr>
            <w:r>
              <w:rPr>
                <w:rFonts w:ascii="Times New Roman" w:eastAsia="Times New Roman" w:hAnsi="Times New Roman"/>
                <w:color w:val="000000"/>
                <w:sz w:val="20"/>
                <w:szCs w:val="20"/>
                <w:lang w:val="ru-RU"/>
              </w:rPr>
              <w:t>4.</w:t>
            </w:r>
            <w:r w:rsidRPr="00BF236E">
              <w:rPr>
                <w:rFonts w:ascii="Times New Roman" w:eastAsia="Times New Roman" w:hAnsi="Times New Roman"/>
                <w:color w:val="000000"/>
                <w:sz w:val="20"/>
                <w:szCs w:val="20"/>
                <w:lang w:val="ru-RU"/>
              </w:rPr>
              <w:t xml:space="preserve"> ООО "Центр инновационного образования и воспитания", г</w:t>
            </w:r>
            <w:proofErr w:type="gramStart"/>
            <w:r w:rsidRPr="00BF236E">
              <w:rPr>
                <w:rFonts w:ascii="Times New Roman" w:eastAsia="Times New Roman" w:hAnsi="Times New Roman"/>
                <w:color w:val="000000"/>
                <w:sz w:val="20"/>
                <w:szCs w:val="20"/>
                <w:lang w:val="ru-RU"/>
              </w:rPr>
              <w:t>.С</w:t>
            </w:r>
            <w:proofErr w:type="gramEnd"/>
            <w:r w:rsidRPr="00BF236E">
              <w:rPr>
                <w:rFonts w:ascii="Times New Roman" w:eastAsia="Times New Roman" w:hAnsi="Times New Roman"/>
                <w:color w:val="000000"/>
                <w:sz w:val="20"/>
                <w:szCs w:val="20"/>
                <w:lang w:val="ru-RU"/>
              </w:rPr>
              <w:t>аратов</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ППК "Коррекционная педагогика и особенности образования и воспитания детей с ОВЗ"</w:t>
            </w:r>
            <w:r>
              <w:rPr>
                <w:rFonts w:ascii="Times New Roman" w:eastAsia="Times New Roman" w:hAnsi="Times New Roman"/>
                <w:color w:val="000000"/>
                <w:sz w:val="20"/>
                <w:szCs w:val="20"/>
                <w:lang w:val="ru-RU"/>
              </w:rPr>
              <w:t>,72ч,</w:t>
            </w:r>
            <w:r w:rsidRPr="00BF236E">
              <w:rPr>
                <w:rFonts w:ascii="Times New Roman" w:eastAsia="Times New Roman" w:hAnsi="Times New Roman"/>
                <w:sz w:val="20"/>
                <w:szCs w:val="20"/>
                <w:lang w:val="ru-RU"/>
              </w:rPr>
              <w:t xml:space="preserve"> 02.12.2021</w:t>
            </w:r>
          </w:p>
          <w:p w:rsidR="00CB7AAE" w:rsidRDefault="00CB7AAE" w:rsidP="003E192F">
            <w:pPr>
              <w:spacing w:after="0" w:line="240" w:lineRule="auto"/>
              <w:rPr>
                <w:rFonts w:ascii="Times New Roman" w:eastAsia="Times New Roman" w:hAnsi="Times New Roman"/>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sz w:val="20"/>
                <w:szCs w:val="20"/>
                <w:lang w:val="ru-RU"/>
              </w:rPr>
              <w:t>5.</w:t>
            </w:r>
            <w:r w:rsidRPr="00BF236E">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ДПП "Разговоры о </w:t>
            </w:r>
            <w:proofErr w:type="gramStart"/>
            <w:r w:rsidRPr="00BF236E">
              <w:rPr>
                <w:rFonts w:ascii="Times New Roman" w:eastAsia="Times New Roman" w:hAnsi="Times New Roman"/>
                <w:color w:val="000000"/>
                <w:sz w:val="20"/>
                <w:szCs w:val="20"/>
                <w:lang w:val="ru-RU"/>
              </w:rPr>
              <w:t>важном</w:t>
            </w:r>
            <w:proofErr w:type="gramEnd"/>
            <w:r w:rsidRPr="00BF236E">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,58ч, 2023</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BF236E" w:rsidRDefault="00CB7AAE" w:rsidP="004E2258">
            <w:pPr>
              <w:rPr>
                <w:rFonts w:ascii="Times New Roman" w:eastAsia="Times New Roman" w:hAnsi="Times New Roman"/>
                <w:color w:val="000000"/>
                <w:sz w:val="20"/>
                <w:szCs w:val="20"/>
                <w:lang w:val="ru-RU"/>
              </w:rPr>
            </w:pPr>
            <w:r w:rsidRPr="004E2258">
              <w:rPr>
                <w:rFonts w:ascii="Times New Roman" w:eastAsia="Times New Roman" w:hAnsi="Times New Roman"/>
                <w:sz w:val="20"/>
                <w:szCs w:val="20"/>
                <w:lang w:val="ru-RU"/>
              </w:rPr>
              <w:t>6.ВОУ ВО ДПО "Вологодский институт развития образования"</w:t>
            </w:r>
            <w:r w:rsidRPr="004E2258">
              <w:rPr>
                <w:rFonts w:ascii="Times New Roman" w:eastAsia="Times New Roman" w:hAnsi="Times New Roman"/>
                <w:sz w:val="20"/>
                <w:szCs w:val="20"/>
                <w:lang w:val="ru-RU"/>
              </w:rPr>
              <w:br/>
              <w:t xml:space="preserve">"Методические особенности формирования финансовой грамотности младших школьников на уроках математики и окружающего </w:t>
            </w:r>
            <w:proofErr w:type="gramStart"/>
            <w:r w:rsidRPr="004E2258">
              <w:rPr>
                <w:rFonts w:ascii="Times New Roman" w:eastAsia="Times New Roman" w:hAnsi="Times New Roman"/>
                <w:sz w:val="20"/>
                <w:szCs w:val="20"/>
                <w:lang w:val="ru-RU"/>
              </w:rPr>
              <w:t>мира</w:t>
            </w:r>
            <w:proofErr w:type="gramEnd"/>
            <w:r w:rsidRPr="004E2258">
              <w:rPr>
                <w:rFonts w:ascii="Times New Roman" w:eastAsia="Times New Roman" w:hAnsi="Times New Roman"/>
                <w:sz w:val="20"/>
                <w:szCs w:val="20"/>
                <w:lang w:val="ru-RU"/>
              </w:rPr>
              <w:t xml:space="preserve"> а соответствии с ФГОС НОО" 24'часа</w:t>
            </w:r>
            <w:r>
              <w:rPr>
                <w:rFonts w:ascii="Times New Roman" w:eastAsia="Times New Roman" w:hAnsi="Times New Roman"/>
                <w:sz w:val="20"/>
                <w:szCs w:val="20"/>
                <w:lang w:val="ru-RU"/>
              </w:rPr>
              <w:t xml:space="preserve">, 2024 </w:t>
            </w:r>
          </w:p>
        </w:tc>
        <w:tc>
          <w:tcPr>
            <w:tcW w:w="2142" w:type="dxa"/>
          </w:tcPr>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7819 00606318</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352415844989,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2619</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230000063853,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у-210237/б</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526-2412789</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150000281710,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у-074028/б</w:t>
            </w:r>
          </w:p>
          <w:p w:rsidR="00686F55" w:rsidRDefault="00686F55"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CB7AAE" w:rsidRDefault="00CB7AAE" w:rsidP="00CB7AAE">
            <w:pPr>
              <w:rPr>
                <w:rFonts w:ascii="Times New Roman" w:hAnsi="Times New Roman"/>
                <w:color w:val="000000"/>
                <w:sz w:val="20"/>
                <w:szCs w:val="20"/>
              </w:rPr>
            </w:pPr>
            <w:r w:rsidRPr="00CB7AAE">
              <w:rPr>
                <w:rFonts w:ascii="Times New Roman" w:hAnsi="Times New Roman"/>
                <w:color w:val="000000"/>
                <w:sz w:val="20"/>
                <w:szCs w:val="20"/>
              </w:rPr>
              <w:t xml:space="preserve">удостоверение </w:t>
            </w:r>
            <w:r>
              <w:rPr>
                <w:rFonts w:ascii="Times New Roman" w:hAnsi="Times New Roman"/>
                <w:color w:val="000000"/>
                <w:sz w:val="20"/>
                <w:szCs w:val="20"/>
                <w:lang w:val="ru-RU"/>
              </w:rPr>
              <w:t xml:space="preserve">         </w:t>
            </w:r>
            <w:r w:rsidRPr="00CB7AAE">
              <w:rPr>
                <w:rFonts w:ascii="Times New Roman" w:hAnsi="Times New Roman"/>
                <w:color w:val="000000"/>
                <w:sz w:val="20"/>
                <w:szCs w:val="20"/>
              </w:rPr>
              <w:t xml:space="preserve">№ 353103793487, </w:t>
            </w:r>
            <w:r>
              <w:rPr>
                <w:rFonts w:ascii="Times New Roman" w:hAnsi="Times New Roman"/>
                <w:color w:val="000000"/>
                <w:sz w:val="20"/>
                <w:szCs w:val="20"/>
                <w:lang w:val="ru-RU"/>
              </w:rPr>
              <w:t xml:space="preserve">    </w:t>
            </w:r>
            <w:r w:rsidRPr="00CB7AAE">
              <w:rPr>
                <w:rFonts w:ascii="Times New Roman" w:hAnsi="Times New Roman"/>
                <w:color w:val="000000"/>
                <w:sz w:val="20"/>
                <w:szCs w:val="20"/>
              </w:rPr>
              <w:t>р/н 1661</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BF236E" w:rsidRDefault="00CB7AAE" w:rsidP="00BF236E">
            <w:pPr>
              <w:spacing w:after="0" w:line="240" w:lineRule="auto"/>
              <w:rPr>
                <w:rFonts w:ascii="Times New Roman" w:eastAsia="Times New Roman" w:hAnsi="Times New Roman"/>
                <w:color w:val="000000"/>
                <w:sz w:val="20"/>
                <w:szCs w:val="20"/>
                <w:lang w:val="ru-RU"/>
              </w:rPr>
            </w:pPr>
          </w:p>
        </w:tc>
      </w:tr>
      <w:tr w:rsidR="00CB7AAE"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17.</w:t>
            </w:r>
          </w:p>
        </w:tc>
        <w:tc>
          <w:tcPr>
            <w:tcW w:w="1843" w:type="dxa"/>
          </w:tcPr>
          <w:p w:rsidR="00CB7AAE" w:rsidRPr="00541D0B" w:rsidRDefault="00CB7AAE" w:rsidP="00E45F3C">
            <w:pPr>
              <w:spacing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Чахоян Карина Артуровна</w:t>
            </w:r>
          </w:p>
        </w:tc>
        <w:tc>
          <w:tcPr>
            <w:tcW w:w="2126" w:type="dxa"/>
          </w:tcPr>
          <w:p w:rsidR="00CB7AAE" w:rsidRPr="00210EFD" w:rsidRDefault="00CB7AAE" w:rsidP="003E192F">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Высшее</w:t>
            </w:r>
            <w:r>
              <w:rPr>
                <w:rFonts w:ascii="Times New Roman" w:eastAsia="Times New Roman" w:hAnsi="Times New Roman"/>
                <w:color w:val="000000"/>
                <w:sz w:val="20"/>
                <w:szCs w:val="20"/>
                <w:lang w:val="ru-RU"/>
              </w:rPr>
              <w:t>,</w:t>
            </w:r>
            <w:r w:rsidRPr="00210EFD">
              <w:rPr>
                <w:rFonts w:ascii="Times New Roman" w:eastAsia="Times New Roman" w:hAnsi="Times New Roman"/>
                <w:color w:val="000000"/>
                <w:sz w:val="20"/>
                <w:szCs w:val="20"/>
              </w:rPr>
              <w:t xml:space="preserve"> педагог-психолог</w:t>
            </w:r>
          </w:p>
        </w:tc>
        <w:tc>
          <w:tcPr>
            <w:tcW w:w="4345" w:type="dxa"/>
          </w:tcPr>
          <w:p w:rsidR="00CB7AAE" w:rsidRPr="00BF236E" w:rsidRDefault="00CB7AAE" w:rsidP="003E192F">
            <w:pPr>
              <w:spacing w:after="0" w:line="240" w:lineRule="auto"/>
              <w:rPr>
                <w:rFonts w:ascii="Times New Roman" w:eastAsia="Times New Roman" w:hAnsi="Times New Roman"/>
                <w:color w:val="000000"/>
                <w:sz w:val="20"/>
                <w:szCs w:val="20"/>
                <w:lang w:val="ru-RU"/>
              </w:rPr>
            </w:pPr>
          </w:p>
        </w:tc>
        <w:tc>
          <w:tcPr>
            <w:tcW w:w="2142" w:type="dxa"/>
          </w:tcPr>
          <w:p w:rsidR="00CB7AAE" w:rsidRPr="00541D0B" w:rsidRDefault="00CB7AAE" w:rsidP="00541D0B">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Диплом специалиста</w:t>
            </w:r>
            <w:r w:rsidRPr="00210EFD">
              <w:rPr>
                <w:rFonts w:ascii="Times New Roman" w:eastAsia="Times New Roman" w:hAnsi="Times New Roman"/>
                <w:color w:val="000000"/>
                <w:sz w:val="20"/>
                <w:szCs w:val="20"/>
              </w:rPr>
              <w:t xml:space="preserve">, </w:t>
            </w:r>
            <w:proofErr w:type="gramStart"/>
            <w:r w:rsidRPr="00210EFD">
              <w:rPr>
                <w:rFonts w:ascii="Times New Roman" w:eastAsia="Times New Roman" w:hAnsi="Times New Roman"/>
                <w:color w:val="000000"/>
                <w:sz w:val="20"/>
                <w:szCs w:val="20"/>
              </w:rPr>
              <w:t>р</w:t>
            </w:r>
            <w:proofErr w:type="gramEnd"/>
            <w:r w:rsidRPr="00210EFD">
              <w:rPr>
                <w:rFonts w:ascii="Times New Roman" w:eastAsia="Times New Roman" w:hAnsi="Times New Roman"/>
                <w:color w:val="000000"/>
                <w:sz w:val="20"/>
                <w:szCs w:val="20"/>
              </w:rPr>
              <w:t xml:space="preserve">/н </w:t>
            </w:r>
            <w:r>
              <w:rPr>
                <w:rFonts w:ascii="Times New Roman" w:eastAsia="Times New Roman" w:hAnsi="Times New Roman"/>
                <w:color w:val="000000"/>
                <w:sz w:val="20"/>
                <w:szCs w:val="20"/>
                <w:lang w:val="ru-RU"/>
              </w:rPr>
              <w:t>2024-1160</w:t>
            </w:r>
          </w:p>
        </w:tc>
      </w:tr>
      <w:tr w:rsidR="00CB7AAE" w:rsidRPr="007D57CF"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t>18.</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Сухарева Наталия Павловна</w:t>
            </w:r>
          </w:p>
        </w:tc>
        <w:tc>
          <w:tcPr>
            <w:tcW w:w="2126" w:type="dxa"/>
          </w:tcPr>
          <w:p w:rsidR="00CB7AAE" w:rsidRDefault="00CB7AAE" w:rsidP="00BF236E">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Высшее,</w:t>
            </w:r>
          </w:p>
          <w:p w:rsidR="00CB7AAE" w:rsidRPr="00541D0B" w:rsidRDefault="00CB7AAE" w:rsidP="00BF236E">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немецкий язык</w:t>
            </w:r>
          </w:p>
          <w:p w:rsidR="00CB7AAE" w:rsidRPr="00210EFD" w:rsidRDefault="00CB7AAE" w:rsidP="003E192F">
            <w:pPr>
              <w:spacing w:line="240" w:lineRule="auto"/>
              <w:rPr>
                <w:rFonts w:ascii="Times New Roman" w:eastAsia="Times New Roman" w:hAnsi="Times New Roman"/>
                <w:color w:val="000000"/>
                <w:sz w:val="20"/>
                <w:szCs w:val="20"/>
              </w:rPr>
            </w:pP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BF236E">
              <w:rPr>
                <w:rFonts w:ascii="Times New Roman" w:eastAsia="Times New Roman" w:hAnsi="Times New Roman"/>
                <w:color w:val="000000"/>
                <w:sz w:val="20"/>
                <w:szCs w:val="20"/>
                <w:lang w:val="ru-RU"/>
              </w:rPr>
              <w:t xml:space="preserve"> МГЛУ</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Технологии подготовки одаренных детей</w:t>
            </w:r>
            <w:r>
              <w:rPr>
                <w:rFonts w:ascii="Times New Roman" w:eastAsia="Times New Roman" w:hAnsi="Times New Roman"/>
                <w:color w:val="000000"/>
                <w:sz w:val="20"/>
                <w:szCs w:val="20"/>
                <w:lang w:val="ru-RU"/>
              </w:rPr>
              <w:t xml:space="preserve"> к интеллектуальным состязаниям, 32ч,</w:t>
            </w:r>
            <w:r w:rsidRPr="00BF236E">
              <w:rPr>
                <w:rFonts w:ascii="Times New Roman" w:eastAsia="Times New Roman" w:hAnsi="Times New Roman"/>
                <w:color w:val="000000"/>
                <w:sz w:val="20"/>
                <w:szCs w:val="20"/>
                <w:lang w:val="ru-RU"/>
              </w:rPr>
              <w:t xml:space="preserve"> 22.04.2021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BF236E">
              <w:rPr>
                <w:rFonts w:ascii="Times New Roman" w:eastAsia="Times New Roman" w:hAnsi="Times New Roman"/>
                <w:color w:val="000000"/>
                <w:sz w:val="20"/>
                <w:szCs w:val="20"/>
                <w:lang w:val="ru-RU"/>
              </w:rPr>
              <w:t xml:space="preserve"> ФГБОУВО "ЧГУ"</w:t>
            </w:r>
            <w:r>
              <w:rPr>
                <w:rFonts w:ascii="Times New Roman" w:eastAsia="Times New Roman" w:hAnsi="Times New Roman"/>
                <w:color w:val="000000"/>
                <w:sz w:val="20"/>
                <w:szCs w:val="20"/>
                <w:lang w:val="ru-RU"/>
              </w:rPr>
              <w:t>.</w:t>
            </w:r>
            <w:r w:rsidRPr="00BF236E">
              <w:rPr>
                <w:rFonts w:ascii="Times New Roman" w:eastAsia="Times New Roman" w:hAnsi="Times New Roman"/>
                <w:color w:val="000000"/>
                <w:sz w:val="20"/>
                <w:szCs w:val="20"/>
                <w:lang w:val="ru-RU"/>
              </w:rPr>
              <w:t xml:space="preserve"> ДПП "Проектирование и реализация адаптированной основной образовательной программы для обучающихся</w:t>
            </w:r>
            <w:r>
              <w:rPr>
                <w:rFonts w:ascii="Times New Roman" w:eastAsia="Times New Roman" w:hAnsi="Times New Roman"/>
                <w:color w:val="000000"/>
                <w:sz w:val="20"/>
                <w:szCs w:val="20"/>
                <w:lang w:val="ru-RU"/>
              </w:rPr>
              <w:t>,32 ч,</w:t>
            </w:r>
            <w:r w:rsidRPr="00BF236E">
              <w:rPr>
                <w:rFonts w:ascii="Times New Roman" w:eastAsia="Times New Roman" w:hAnsi="Times New Roman"/>
                <w:color w:val="000000"/>
                <w:sz w:val="20"/>
                <w:szCs w:val="20"/>
                <w:lang w:val="ru-RU"/>
              </w:rPr>
              <w:t xml:space="preserve"> 20.04.2022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BF236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BF236E">
              <w:rPr>
                <w:rFonts w:ascii="Times New Roman" w:eastAsia="Times New Roman" w:hAnsi="Times New Roman"/>
                <w:color w:val="000000"/>
                <w:sz w:val="20"/>
                <w:szCs w:val="20"/>
                <w:lang w:val="ru-RU"/>
              </w:rPr>
              <w:t xml:space="preserve"> ГАУ ДПО Самарской области "Институт развития образования"</w:t>
            </w:r>
            <w:r>
              <w:rPr>
                <w:rFonts w:ascii="Times New Roman" w:eastAsia="Times New Roman" w:hAnsi="Times New Roman"/>
                <w:color w:val="000000"/>
                <w:sz w:val="20"/>
                <w:szCs w:val="20"/>
                <w:lang w:val="ru-RU"/>
              </w:rPr>
              <w:t xml:space="preserve">. </w:t>
            </w:r>
            <w:r w:rsidRPr="00BF236E">
              <w:rPr>
                <w:rFonts w:ascii="Times New Roman" w:eastAsia="Times New Roman" w:hAnsi="Times New Roman"/>
                <w:color w:val="000000"/>
                <w:sz w:val="20"/>
                <w:szCs w:val="20"/>
                <w:lang w:val="ru-RU"/>
              </w:rPr>
              <w:t xml:space="preserve">ДПП "Методические аспекты формирования метапредметных результатов на уроках иностранного языка в соответствии с </w:t>
            </w:r>
            <w:r w:rsidRPr="00BF236E">
              <w:rPr>
                <w:rFonts w:ascii="Times New Roman" w:eastAsia="Times New Roman" w:hAnsi="Times New Roman"/>
                <w:color w:val="000000"/>
                <w:sz w:val="20"/>
                <w:szCs w:val="20"/>
                <w:lang w:val="ru-RU"/>
              </w:rPr>
              <w:lastRenderedPageBreak/>
              <w:t>ФООП ООО"</w:t>
            </w:r>
            <w:r>
              <w:rPr>
                <w:rFonts w:ascii="Times New Roman" w:eastAsia="Times New Roman" w:hAnsi="Times New Roman"/>
                <w:color w:val="000000"/>
                <w:sz w:val="20"/>
                <w:szCs w:val="20"/>
                <w:lang w:val="ru-RU"/>
              </w:rPr>
              <w:t>,24 ч,</w:t>
            </w:r>
            <w:r w:rsidRPr="00BF236E">
              <w:rPr>
                <w:rFonts w:ascii="Times New Roman" w:eastAsia="Times New Roman" w:hAnsi="Times New Roman"/>
                <w:color w:val="000000"/>
                <w:sz w:val="20"/>
                <w:szCs w:val="20"/>
                <w:lang w:val="ru-RU"/>
              </w:rPr>
              <w:t xml:space="preserve"> 02.04.2023</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036A5F"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4.</w:t>
            </w:r>
            <w:r w:rsidRPr="00036A5F">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036A5F">
              <w:rPr>
                <w:rFonts w:ascii="Times New Roman" w:eastAsia="Times New Roman" w:hAnsi="Times New Roman"/>
                <w:color w:val="000000"/>
                <w:sz w:val="20"/>
                <w:szCs w:val="20"/>
                <w:lang w:val="ru-RU"/>
              </w:rPr>
              <w:t xml:space="preserve">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(немецкий язык)</w:t>
            </w:r>
            <w:r>
              <w:rPr>
                <w:rFonts w:ascii="Times New Roman" w:eastAsia="Times New Roman" w:hAnsi="Times New Roman"/>
                <w:color w:val="000000"/>
                <w:sz w:val="20"/>
                <w:szCs w:val="20"/>
                <w:lang w:val="ru-RU"/>
              </w:rPr>
              <w:t>,24ч,</w:t>
            </w:r>
            <w:r w:rsidRPr="00036A5F">
              <w:rPr>
                <w:rFonts w:ascii="Times New Roman" w:eastAsia="Times New Roman" w:hAnsi="Times New Roman"/>
                <w:color w:val="000000"/>
                <w:sz w:val="20"/>
                <w:szCs w:val="20"/>
                <w:lang w:val="ru-RU"/>
              </w:rPr>
              <w:t xml:space="preserve"> 15.03.2022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036A5F"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5.</w:t>
            </w:r>
            <w:r w:rsidRPr="00036A5F">
              <w:rPr>
                <w:rFonts w:ascii="Times New Roman" w:eastAsia="Times New Roman" w:hAnsi="Times New Roman"/>
                <w:color w:val="000000"/>
                <w:sz w:val="20"/>
                <w:szCs w:val="20"/>
                <w:lang w:val="ru-RU"/>
              </w:rPr>
              <w:t xml:space="preserve"> ФГАОУ ДПО "Академия реализации государственной политики и профессионального развития работников образования МП РФ", г. Москва</w:t>
            </w:r>
            <w:r>
              <w:rPr>
                <w:rFonts w:ascii="Times New Roman" w:eastAsia="Times New Roman" w:hAnsi="Times New Roman"/>
                <w:color w:val="000000"/>
                <w:sz w:val="20"/>
                <w:szCs w:val="20"/>
                <w:lang w:val="ru-RU"/>
              </w:rPr>
              <w:t>.</w:t>
            </w:r>
            <w:r w:rsidRPr="00036A5F">
              <w:rPr>
                <w:rFonts w:ascii="Times New Roman" w:eastAsia="Times New Roman" w:hAnsi="Times New Roman"/>
                <w:color w:val="000000"/>
                <w:sz w:val="20"/>
                <w:szCs w:val="20"/>
                <w:lang w:val="ru-RU"/>
              </w:rPr>
              <w:t xml:space="preserve"> ДПП "Разговоры о </w:t>
            </w:r>
            <w:proofErr w:type="gramStart"/>
            <w:r w:rsidRPr="00036A5F">
              <w:rPr>
                <w:rFonts w:ascii="Times New Roman" w:eastAsia="Times New Roman" w:hAnsi="Times New Roman"/>
                <w:color w:val="000000"/>
                <w:sz w:val="20"/>
                <w:szCs w:val="20"/>
                <w:lang w:val="ru-RU"/>
              </w:rPr>
              <w:t>важном</w:t>
            </w:r>
            <w:proofErr w:type="gramEnd"/>
            <w:r w:rsidRPr="00036A5F">
              <w:rPr>
                <w:rFonts w:ascii="Times New Roman" w:eastAsia="Times New Roman" w:hAnsi="Times New Roman"/>
                <w:color w:val="000000"/>
                <w:sz w:val="20"/>
                <w:szCs w:val="20"/>
                <w:lang w:val="ru-RU"/>
              </w:rPr>
              <w:t>": система работы классного руководителя (куратора)</w:t>
            </w:r>
            <w:r>
              <w:rPr>
                <w:rFonts w:ascii="Times New Roman" w:eastAsia="Times New Roman" w:hAnsi="Times New Roman"/>
                <w:color w:val="000000"/>
                <w:sz w:val="20"/>
                <w:szCs w:val="20"/>
                <w:lang w:val="ru-RU"/>
              </w:rPr>
              <w:t xml:space="preserve">,58ч, </w:t>
            </w:r>
            <w:r w:rsidRPr="00036A5F">
              <w:rPr>
                <w:rFonts w:ascii="Times New Roman" w:eastAsia="Times New Roman" w:hAnsi="Times New Roman"/>
                <w:color w:val="000000"/>
                <w:sz w:val="20"/>
                <w:szCs w:val="20"/>
                <w:lang w:val="ru-RU"/>
              </w:rPr>
              <w:t>2023</w:t>
            </w:r>
          </w:p>
        </w:tc>
        <w:tc>
          <w:tcPr>
            <w:tcW w:w="2142" w:type="dxa"/>
          </w:tcPr>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lastRenderedPageBreak/>
              <w:t>удостоверение</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770300015215,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21/01-296</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Pr="000A6379"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удостоверение</w:t>
            </w:r>
          </w:p>
          <w:p w:rsidR="00CB7AAE" w:rsidRDefault="00CB7AAE" w:rsidP="00BF236E">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 353102050138,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328</w:t>
            </w:r>
          </w:p>
          <w:p w:rsidR="00CB7AAE" w:rsidRDefault="00CB7AAE" w:rsidP="00BF236E">
            <w:pPr>
              <w:spacing w:after="0" w:line="240" w:lineRule="auto"/>
              <w:rPr>
                <w:rFonts w:ascii="Times New Roman" w:eastAsia="Times New Roman" w:hAnsi="Times New Roman"/>
                <w:color w:val="000000"/>
                <w:sz w:val="20"/>
                <w:szCs w:val="20"/>
                <w:lang w:val="ru-RU"/>
              </w:rPr>
            </w:pPr>
          </w:p>
          <w:p w:rsidR="00CB7AAE" w:rsidRDefault="00CB7AAE"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686F55" w:rsidRDefault="00686F55" w:rsidP="00BF236E">
            <w:pPr>
              <w:spacing w:after="0" w:line="240" w:lineRule="auto"/>
              <w:rPr>
                <w:rFonts w:ascii="Times New Roman" w:eastAsia="Times New Roman" w:hAnsi="Times New Roman"/>
                <w:color w:val="000000"/>
                <w:sz w:val="20"/>
                <w:szCs w:val="20"/>
                <w:lang w:val="ru-RU"/>
              </w:rPr>
            </w:pPr>
          </w:p>
          <w:p w:rsidR="00CB7AAE" w:rsidRPr="000A6379"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632418366122,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Ш-036</w:t>
            </w: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№352415843876,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1508</w:t>
            </w: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686F55" w:rsidRDefault="00686F55" w:rsidP="00036A5F">
            <w:pPr>
              <w:spacing w:after="0" w:line="240" w:lineRule="auto"/>
              <w:rPr>
                <w:rFonts w:ascii="Times New Roman" w:eastAsia="Times New Roman" w:hAnsi="Times New Roman"/>
                <w:color w:val="000000"/>
                <w:sz w:val="20"/>
                <w:szCs w:val="20"/>
                <w:lang w:val="ru-RU"/>
              </w:rPr>
            </w:pPr>
          </w:p>
          <w:p w:rsidR="00686F55" w:rsidRDefault="00686F55" w:rsidP="00036A5F">
            <w:pPr>
              <w:spacing w:after="0" w:line="240" w:lineRule="auto"/>
              <w:rPr>
                <w:rFonts w:ascii="Times New Roman" w:eastAsia="Times New Roman" w:hAnsi="Times New Roman"/>
                <w:color w:val="000000"/>
                <w:sz w:val="20"/>
                <w:szCs w:val="20"/>
                <w:lang w:val="ru-RU"/>
              </w:rPr>
            </w:pPr>
          </w:p>
          <w:p w:rsidR="00686F55" w:rsidRDefault="00686F55" w:rsidP="00036A5F">
            <w:pPr>
              <w:spacing w:after="0" w:line="240" w:lineRule="auto"/>
              <w:rPr>
                <w:rFonts w:ascii="Times New Roman" w:eastAsia="Times New Roman" w:hAnsi="Times New Roman"/>
                <w:color w:val="000000"/>
                <w:sz w:val="20"/>
                <w:szCs w:val="20"/>
                <w:lang w:val="ru-RU"/>
              </w:rPr>
            </w:pPr>
          </w:p>
          <w:p w:rsidR="00686F55" w:rsidRDefault="00686F55" w:rsidP="00036A5F">
            <w:pPr>
              <w:spacing w:after="0" w:line="240" w:lineRule="auto"/>
              <w:rPr>
                <w:rFonts w:ascii="Times New Roman" w:eastAsia="Times New Roman" w:hAnsi="Times New Roman"/>
                <w:color w:val="000000"/>
                <w:sz w:val="20"/>
                <w:szCs w:val="20"/>
                <w:lang w:val="ru-RU"/>
              </w:rPr>
            </w:pPr>
          </w:p>
          <w:p w:rsidR="00686F55" w:rsidRDefault="00686F55"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Pr="00036A5F" w:rsidRDefault="00CB7AAE" w:rsidP="00036A5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у</w:t>
            </w:r>
            <w:r w:rsidRPr="00036A5F">
              <w:rPr>
                <w:rFonts w:ascii="Times New Roman" w:eastAsia="Times New Roman" w:hAnsi="Times New Roman"/>
                <w:color w:val="000000"/>
                <w:sz w:val="20"/>
                <w:szCs w:val="20"/>
                <w:lang w:val="ru-RU"/>
              </w:rPr>
              <w:t>достоверение</w:t>
            </w:r>
          </w:p>
          <w:p w:rsidR="00CB7AAE" w:rsidRPr="00036A5F" w:rsidRDefault="00CB7AAE" w:rsidP="00036A5F">
            <w:pPr>
              <w:spacing w:after="0" w:line="240" w:lineRule="auto"/>
              <w:rPr>
                <w:rFonts w:ascii="Times New Roman" w:eastAsia="Times New Roman" w:hAnsi="Times New Roman"/>
                <w:color w:val="000000"/>
                <w:sz w:val="20"/>
                <w:szCs w:val="20"/>
                <w:lang w:val="ru-RU"/>
              </w:rPr>
            </w:pPr>
            <w:r w:rsidRPr="00036A5F">
              <w:rPr>
                <w:rFonts w:ascii="Times New Roman" w:eastAsia="Times New Roman" w:hAnsi="Times New Roman"/>
                <w:color w:val="000000"/>
                <w:sz w:val="20"/>
                <w:szCs w:val="20"/>
                <w:lang w:val="ru-RU"/>
              </w:rPr>
              <w:t xml:space="preserve"> № 150000281741, </w:t>
            </w:r>
            <w:proofErr w:type="gramStart"/>
            <w:r w:rsidRPr="00036A5F">
              <w:rPr>
                <w:rFonts w:ascii="Times New Roman" w:eastAsia="Times New Roman" w:hAnsi="Times New Roman"/>
                <w:color w:val="000000"/>
                <w:sz w:val="20"/>
                <w:szCs w:val="20"/>
                <w:lang w:val="ru-RU"/>
              </w:rPr>
              <w:t>р</w:t>
            </w:r>
            <w:proofErr w:type="gramEnd"/>
            <w:r w:rsidRPr="00036A5F">
              <w:rPr>
                <w:rFonts w:ascii="Times New Roman" w:eastAsia="Times New Roman" w:hAnsi="Times New Roman"/>
                <w:color w:val="000000"/>
                <w:sz w:val="20"/>
                <w:szCs w:val="20"/>
                <w:lang w:val="ru-RU"/>
              </w:rPr>
              <w:t>/н у-074059/б</w:t>
            </w:r>
          </w:p>
        </w:tc>
      </w:tr>
      <w:tr w:rsidR="00CB7AAE" w:rsidTr="007379D4">
        <w:tc>
          <w:tcPr>
            <w:tcW w:w="568" w:type="dxa"/>
          </w:tcPr>
          <w:p w:rsidR="00CB7AAE" w:rsidRDefault="00CB7AAE" w:rsidP="003A1499">
            <w:pPr>
              <w:spacing w:line="240" w:lineRule="auto"/>
              <w:rPr>
                <w:rFonts w:ascii="Times New Roman" w:hAnsi="Times New Roman"/>
                <w:color w:val="000000"/>
                <w:sz w:val="20"/>
                <w:szCs w:val="20"/>
                <w:lang w:val="ru-RU"/>
              </w:rPr>
            </w:pPr>
            <w:r>
              <w:rPr>
                <w:rFonts w:ascii="Times New Roman" w:hAnsi="Times New Roman"/>
                <w:color w:val="000000"/>
                <w:sz w:val="20"/>
                <w:szCs w:val="20"/>
                <w:lang w:val="ru-RU"/>
              </w:rPr>
              <w:lastRenderedPageBreak/>
              <w:t>19.</w:t>
            </w:r>
          </w:p>
        </w:tc>
        <w:tc>
          <w:tcPr>
            <w:tcW w:w="1843" w:type="dxa"/>
          </w:tcPr>
          <w:p w:rsidR="00CB7AAE" w:rsidRPr="00210EFD" w:rsidRDefault="00CB7AAE" w:rsidP="00E45F3C">
            <w:pPr>
              <w:spacing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Танцырева Ирина Геннадьевна</w:t>
            </w:r>
          </w:p>
        </w:tc>
        <w:tc>
          <w:tcPr>
            <w:tcW w:w="2126" w:type="dxa"/>
          </w:tcPr>
          <w:p w:rsidR="00CB7AAE" w:rsidRPr="00210EFD" w:rsidRDefault="00CB7AAE" w:rsidP="00BF236E">
            <w:pPr>
              <w:spacing w:after="0" w:line="240" w:lineRule="auto"/>
              <w:rPr>
                <w:rFonts w:ascii="Times New Roman" w:eastAsia="Times New Roman" w:hAnsi="Times New Roman"/>
                <w:color w:val="000000"/>
                <w:sz w:val="20"/>
                <w:szCs w:val="20"/>
              </w:rPr>
            </w:pPr>
            <w:r w:rsidRPr="00210EFD">
              <w:rPr>
                <w:rFonts w:ascii="Times New Roman" w:eastAsia="Times New Roman" w:hAnsi="Times New Roman"/>
                <w:color w:val="000000"/>
                <w:sz w:val="20"/>
                <w:szCs w:val="20"/>
              </w:rPr>
              <w:t>Высшее, изобразительное искусство</w:t>
            </w:r>
          </w:p>
        </w:tc>
        <w:tc>
          <w:tcPr>
            <w:tcW w:w="4345" w:type="dxa"/>
          </w:tcPr>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1.</w:t>
            </w:r>
            <w:r w:rsidRPr="00036A5F">
              <w:rPr>
                <w:rFonts w:ascii="Times New Roman" w:eastAsia="Times New Roman" w:hAnsi="Times New Roman"/>
                <w:color w:val="000000"/>
                <w:sz w:val="20"/>
                <w:szCs w:val="20"/>
                <w:lang w:val="ru-RU"/>
              </w:rPr>
              <w:t>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036A5F">
              <w:rPr>
                <w:rFonts w:ascii="Times New Roman" w:eastAsia="Times New Roman" w:hAnsi="Times New Roman"/>
                <w:color w:val="000000"/>
                <w:sz w:val="20"/>
                <w:szCs w:val="20"/>
                <w:lang w:val="ru-RU"/>
              </w:rPr>
              <w:t xml:space="preserve"> ДПП "Теория и методика преподавания изобразительного искусства в условиях реализации ФГОС"</w:t>
            </w:r>
            <w:r>
              <w:rPr>
                <w:rFonts w:ascii="Times New Roman" w:eastAsia="Times New Roman" w:hAnsi="Times New Roman"/>
                <w:color w:val="000000"/>
                <w:sz w:val="20"/>
                <w:szCs w:val="20"/>
                <w:lang w:val="ru-RU"/>
              </w:rPr>
              <w:t>,72ч,</w:t>
            </w:r>
            <w:r w:rsidRPr="00036A5F">
              <w:rPr>
                <w:rFonts w:ascii="Times New Roman" w:eastAsia="Times New Roman" w:hAnsi="Times New Roman"/>
                <w:color w:val="000000"/>
                <w:sz w:val="20"/>
                <w:szCs w:val="20"/>
                <w:lang w:val="ru-RU"/>
              </w:rPr>
              <w:t xml:space="preserve"> 02.11.2021</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2.</w:t>
            </w:r>
            <w:r w:rsidRPr="00036A5F">
              <w:rPr>
                <w:rFonts w:ascii="Times New Roman" w:eastAsia="Times New Roman" w:hAnsi="Times New Roman"/>
                <w:color w:val="000000"/>
                <w:sz w:val="20"/>
                <w:szCs w:val="20"/>
                <w:lang w:val="ru-RU"/>
              </w:rPr>
              <w:t xml:space="preserve"> АОУ ВО ДПО  "Вологодский институт развития образования", г. Вологда</w:t>
            </w:r>
            <w:r>
              <w:rPr>
                <w:rFonts w:ascii="Times New Roman" w:eastAsia="Times New Roman" w:hAnsi="Times New Roman"/>
                <w:color w:val="000000"/>
                <w:sz w:val="20"/>
                <w:szCs w:val="20"/>
                <w:lang w:val="ru-RU"/>
              </w:rPr>
              <w:t>.</w:t>
            </w:r>
            <w:r w:rsidRPr="00036A5F">
              <w:rPr>
                <w:rFonts w:ascii="Times New Roman" w:eastAsia="Times New Roman" w:hAnsi="Times New Roman"/>
                <w:color w:val="000000"/>
                <w:sz w:val="20"/>
                <w:szCs w:val="20"/>
                <w:lang w:val="ru-RU"/>
              </w:rPr>
              <w:t xml:space="preserve"> ДПП "Реализация требований обновленных ФГОС НОО, ФГОС ООО в работе учителя" (учителя изобразительного искусства)</w:t>
            </w:r>
            <w:r>
              <w:rPr>
                <w:rFonts w:ascii="Times New Roman" w:eastAsia="Times New Roman" w:hAnsi="Times New Roman"/>
                <w:color w:val="000000"/>
                <w:sz w:val="20"/>
                <w:szCs w:val="20"/>
                <w:lang w:val="ru-RU"/>
              </w:rPr>
              <w:t>,36 ч,</w:t>
            </w:r>
            <w:r w:rsidRPr="00036A5F">
              <w:rPr>
                <w:rFonts w:ascii="Times New Roman" w:eastAsia="Times New Roman" w:hAnsi="Times New Roman"/>
                <w:color w:val="000000"/>
                <w:sz w:val="20"/>
                <w:szCs w:val="20"/>
                <w:lang w:val="ru-RU"/>
              </w:rPr>
              <w:t xml:space="preserve"> 30.06.2022</w:t>
            </w:r>
          </w:p>
          <w:p w:rsidR="00CB7AAE" w:rsidRDefault="00CB7AAE" w:rsidP="003E192F">
            <w:pPr>
              <w:spacing w:after="0" w:line="240" w:lineRule="auto"/>
              <w:rPr>
                <w:rFonts w:ascii="Times New Roman" w:eastAsia="Times New Roman" w:hAnsi="Times New Roman"/>
                <w:color w:val="000000"/>
                <w:sz w:val="20"/>
                <w:szCs w:val="20"/>
                <w:lang w:val="ru-RU"/>
              </w:rPr>
            </w:pPr>
          </w:p>
          <w:p w:rsidR="00CB7AAE" w:rsidRPr="00036A5F" w:rsidRDefault="00CB7AAE" w:rsidP="003E192F">
            <w:pPr>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w:t>
            </w:r>
            <w:r w:rsidRPr="00036A5F">
              <w:rPr>
                <w:rFonts w:ascii="Times New Roman" w:eastAsia="Times New Roman" w:hAnsi="Times New Roman"/>
                <w:color w:val="000000"/>
                <w:sz w:val="20"/>
                <w:szCs w:val="20"/>
                <w:lang w:val="ru-RU"/>
              </w:rPr>
              <w:t xml:space="preserve"> ООО "Международные Образовательные Проекты". Центр ДПО "Экстерн"</w:t>
            </w:r>
            <w:r>
              <w:rPr>
                <w:rFonts w:ascii="Times New Roman" w:eastAsia="Times New Roman" w:hAnsi="Times New Roman"/>
                <w:color w:val="000000"/>
                <w:sz w:val="20"/>
                <w:szCs w:val="20"/>
                <w:lang w:val="ru-RU"/>
              </w:rPr>
              <w:t>.</w:t>
            </w:r>
            <w:r w:rsidRPr="00036A5F">
              <w:rPr>
                <w:rFonts w:ascii="Times New Roman" w:eastAsia="Times New Roman" w:hAnsi="Times New Roman"/>
                <w:color w:val="000000"/>
                <w:sz w:val="20"/>
                <w:szCs w:val="20"/>
                <w:lang w:val="ru-RU"/>
              </w:rPr>
              <w:t xml:space="preserve"> ДПП "Современная система дополнительного образования и перспективы ее развития в условиях реализации ФГОС"</w:t>
            </w:r>
            <w:r>
              <w:rPr>
                <w:rFonts w:ascii="Times New Roman" w:eastAsia="Times New Roman" w:hAnsi="Times New Roman"/>
                <w:color w:val="000000"/>
                <w:sz w:val="20"/>
                <w:szCs w:val="20"/>
                <w:lang w:val="ru-RU"/>
              </w:rPr>
              <w:t>,72ч,</w:t>
            </w:r>
            <w:r w:rsidRPr="00036A5F">
              <w:rPr>
                <w:rFonts w:ascii="Times New Roman" w:eastAsia="Times New Roman" w:hAnsi="Times New Roman"/>
                <w:color w:val="000000"/>
                <w:sz w:val="20"/>
                <w:szCs w:val="20"/>
                <w:lang w:val="ru-RU"/>
              </w:rPr>
              <w:t xml:space="preserve"> 16.11.2021</w:t>
            </w:r>
          </w:p>
        </w:tc>
        <w:tc>
          <w:tcPr>
            <w:tcW w:w="2142" w:type="dxa"/>
          </w:tcPr>
          <w:p w:rsidR="00CB7AAE" w:rsidRPr="000A6379"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w:t>
            </w:r>
          </w:p>
          <w:p w:rsidR="00CB7AAE"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 781900605762,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47421</w:t>
            </w: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r w:rsidRPr="000A6379">
              <w:rPr>
                <w:rFonts w:ascii="Times New Roman" w:eastAsia="Times New Roman" w:hAnsi="Times New Roman"/>
                <w:color w:val="000000"/>
                <w:sz w:val="20"/>
                <w:szCs w:val="20"/>
                <w:lang w:val="ru-RU"/>
              </w:rPr>
              <w:t xml:space="preserve">удостоверение №352417675272, </w:t>
            </w:r>
            <w:proofErr w:type="gramStart"/>
            <w:r w:rsidRPr="000A6379">
              <w:rPr>
                <w:rFonts w:ascii="Times New Roman" w:eastAsia="Times New Roman" w:hAnsi="Times New Roman"/>
                <w:color w:val="000000"/>
                <w:sz w:val="20"/>
                <w:szCs w:val="20"/>
                <w:lang w:val="ru-RU"/>
              </w:rPr>
              <w:t>р</w:t>
            </w:r>
            <w:proofErr w:type="gramEnd"/>
            <w:r w:rsidRPr="000A6379">
              <w:rPr>
                <w:rFonts w:ascii="Times New Roman" w:eastAsia="Times New Roman" w:hAnsi="Times New Roman"/>
                <w:color w:val="000000"/>
                <w:sz w:val="20"/>
                <w:szCs w:val="20"/>
                <w:lang w:val="ru-RU"/>
              </w:rPr>
              <w:t>/н 7687</w:t>
            </w: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lang w:val="ru-RU"/>
              </w:rPr>
            </w:pPr>
          </w:p>
          <w:p w:rsidR="00CB7AAE" w:rsidRDefault="00CB7AAE" w:rsidP="00036A5F">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у</w:t>
            </w:r>
            <w:r w:rsidRPr="00210EFD">
              <w:rPr>
                <w:rFonts w:ascii="Times New Roman" w:eastAsia="Times New Roman" w:hAnsi="Times New Roman"/>
                <w:color w:val="000000"/>
                <w:sz w:val="20"/>
                <w:szCs w:val="20"/>
              </w:rPr>
              <w:t>достоверение</w:t>
            </w:r>
          </w:p>
          <w:p w:rsidR="00CB7AAE" w:rsidRPr="00036A5F" w:rsidRDefault="00CB7AAE" w:rsidP="00036A5F">
            <w:pPr>
              <w:spacing w:after="0" w:line="240" w:lineRule="auto"/>
              <w:rPr>
                <w:rFonts w:ascii="Times New Roman" w:eastAsia="Times New Roman" w:hAnsi="Times New Roman"/>
                <w:color w:val="000000"/>
                <w:sz w:val="20"/>
                <w:szCs w:val="20"/>
                <w:lang w:val="ru-RU"/>
              </w:rPr>
            </w:pPr>
            <w:r w:rsidRPr="00210EFD">
              <w:rPr>
                <w:rFonts w:ascii="Times New Roman" w:eastAsia="Times New Roman" w:hAnsi="Times New Roman"/>
                <w:color w:val="000000"/>
                <w:sz w:val="20"/>
                <w:szCs w:val="20"/>
              </w:rPr>
              <w:t xml:space="preserve"> № 7819 00606319, р/н 47977</w:t>
            </w:r>
          </w:p>
        </w:tc>
      </w:tr>
    </w:tbl>
    <w:p w:rsidR="007379D4" w:rsidRDefault="007379D4" w:rsidP="003037E1">
      <w:pPr>
        <w:spacing w:line="360" w:lineRule="auto"/>
        <w:rPr>
          <w:rFonts w:ascii="Times New Roman" w:hAnsi="Times New Roman"/>
          <w:color w:val="000000"/>
          <w:sz w:val="24"/>
          <w:szCs w:val="24"/>
          <w:lang w:val="ru-RU"/>
        </w:rPr>
      </w:pPr>
    </w:p>
    <w:p w:rsidR="00C375CB" w:rsidRDefault="003037E1" w:rsidP="003037E1">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17ECF" w:rsidRPr="00C375CB">
        <w:rPr>
          <w:rFonts w:ascii="Times New Roman" w:hAnsi="Times New Roman"/>
          <w:b/>
          <w:color w:val="000000"/>
          <w:sz w:val="24"/>
          <w:szCs w:val="24"/>
          <w:lang w:val="ru-RU"/>
        </w:rPr>
        <w:t>Ожидаемый результат повышения квалификации</w:t>
      </w:r>
      <w:proofErr w:type="gramStart"/>
      <w:r w:rsidR="00317ECF" w:rsidRPr="005B39BC">
        <w:rPr>
          <w:rFonts w:ascii="Times New Roman" w:hAnsi="Times New Roman"/>
          <w:color w:val="000000"/>
          <w:sz w:val="24"/>
          <w:szCs w:val="24"/>
          <w:lang w:val="ru-RU"/>
        </w:rPr>
        <w:t xml:space="preserve"> </w:t>
      </w:r>
      <w:r w:rsidR="005B39BC">
        <w:rPr>
          <w:rFonts w:ascii="Times New Roman" w:hAnsi="Times New Roman"/>
          <w:color w:val="000000"/>
          <w:sz w:val="24"/>
          <w:szCs w:val="24"/>
          <w:lang w:val="ru-RU"/>
        </w:rPr>
        <w:t>:</w:t>
      </w:r>
      <w:proofErr w:type="gramEnd"/>
      <w:r w:rsidR="00317ECF" w:rsidRPr="005B39BC">
        <w:rPr>
          <w:rFonts w:ascii="Times New Roman" w:hAnsi="Times New Roman"/>
          <w:color w:val="000000"/>
          <w:sz w:val="24"/>
          <w:szCs w:val="24"/>
          <w:lang w:val="ru-RU"/>
        </w:rPr>
        <w:t xml:space="preserve"> </w:t>
      </w:r>
    </w:p>
    <w:p w:rsidR="00C375CB" w:rsidRDefault="00C375CB" w:rsidP="003037E1">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17ECF" w:rsidRPr="00C375CB">
        <w:rPr>
          <w:rFonts w:ascii="Times New Roman" w:hAnsi="Times New Roman"/>
          <w:b/>
          <w:color w:val="000000"/>
          <w:sz w:val="24"/>
          <w:szCs w:val="24"/>
          <w:lang w:val="ru-RU"/>
        </w:rPr>
        <w:t>профессиональная готовность работников</w:t>
      </w:r>
      <w:r w:rsidR="00F95DC8">
        <w:rPr>
          <w:rFonts w:ascii="Times New Roman" w:hAnsi="Times New Roman"/>
          <w:b/>
          <w:color w:val="000000"/>
          <w:sz w:val="24"/>
          <w:szCs w:val="24"/>
          <w:lang w:val="ru-RU"/>
        </w:rPr>
        <w:t xml:space="preserve"> </w:t>
      </w:r>
      <w:r w:rsidR="00317ECF" w:rsidRPr="00C375CB">
        <w:rPr>
          <w:rFonts w:ascii="Times New Roman" w:hAnsi="Times New Roman"/>
          <w:b/>
          <w:color w:val="000000"/>
          <w:sz w:val="24"/>
          <w:szCs w:val="24"/>
          <w:lang w:val="ru-RU"/>
        </w:rPr>
        <w:t xml:space="preserve">образования к реализации </w:t>
      </w:r>
      <w:r w:rsidR="009A5BC8" w:rsidRPr="00C375CB">
        <w:rPr>
          <w:rFonts w:ascii="Times New Roman" w:hAnsi="Times New Roman"/>
          <w:b/>
          <w:color w:val="000000"/>
          <w:sz w:val="24"/>
          <w:szCs w:val="24"/>
          <w:lang w:val="ru-RU"/>
        </w:rPr>
        <w:t>обновлённого ФГОС</w:t>
      </w:r>
      <w:r w:rsidR="009A5BC8" w:rsidRPr="005B39BC">
        <w:rPr>
          <w:rFonts w:ascii="Times New Roman" w:hAnsi="Times New Roman"/>
          <w:color w:val="000000"/>
          <w:sz w:val="24"/>
          <w:szCs w:val="24"/>
          <w:lang w:val="ru-RU"/>
        </w:rPr>
        <w:t xml:space="preserve"> </w:t>
      </w:r>
      <w:r w:rsidRPr="00C375CB">
        <w:rPr>
          <w:rFonts w:ascii="Times New Roman" w:hAnsi="Times New Roman"/>
          <w:b/>
          <w:color w:val="000000"/>
          <w:sz w:val="24"/>
          <w:szCs w:val="24"/>
          <w:lang w:val="ru-RU"/>
        </w:rPr>
        <w:t>НОО</w:t>
      </w:r>
      <w:r>
        <w:rPr>
          <w:rFonts w:ascii="Times New Roman" w:hAnsi="Times New Roman"/>
          <w:color w:val="000000"/>
          <w:sz w:val="24"/>
          <w:szCs w:val="24"/>
          <w:lang w:val="ru-RU"/>
        </w:rPr>
        <w:t xml:space="preserve"> и </w:t>
      </w:r>
      <w:r w:rsidRPr="00C375CB">
        <w:rPr>
          <w:rFonts w:ascii="Times New Roman" w:hAnsi="Times New Roman"/>
          <w:b/>
          <w:color w:val="000000"/>
          <w:sz w:val="24"/>
          <w:szCs w:val="24"/>
          <w:lang w:val="ru-RU"/>
        </w:rPr>
        <w:t>ФРП</w:t>
      </w:r>
      <w:r>
        <w:rPr>
          <w:rFonts w:ascii="Times New Roman" w:hAnsi="Times New Roman"/>
          <w:b/>
          <w:color w:val="000000"/>
          <w:sz w:val="24"/>
          <w:szCs w:val="24"/>
          <w:lang w:val="ru-RU"/>
        </w:rPr>
        <w:t>;</w:t>
      </w:r>
      <w:r w:rsidR="005B39BC">
        <w:rPr>
          <w:rFonts w:ascii="Times New Roman" w:hAnsi="Times New Roman"/>
          <w:color w:val="000000"/>
          <w:sz w:val="24"/>
          <w:szCs w:val="24"/>
          <w:lang w:val="ru-RU"/>
        </w:rPr>
        <w:t xml:space="preserve"> </w:t>
      </w:r>
    </w:p>
    <w:p w:rsidR="00C375CB" w:rsidRDefault="00C375CB" w:rsidP="003037E1">
      <w:pPr>
        <w:spacing w:line="360" w:lineRule="auto"/>
        <w:rPr>
          <w:rFonts w:ascii="Times New Roman" w:hAnsi="Times New Roman"/>
          <w:color w:val="000000"/>
          <w:sz w:val="24"/>
          <w:szCs w:val="24"/>
          <w:lang w:val="ru-RU"/>
        </w:rPr>
      </w:pPr>
      <w:r w:rsidRPr="00C375CB">
        <w:rPr>
          <w:rFonts w:ascii="Times New Roman" w:hAnsi="Times New Roman"/>
          <w:b/>
          <w:color w:val="000000"/>
          <w:sz w:val="24"/>
          <w:szCs w:val="24"/>
          <w:lang w:val="ru-RU"/>
        </w:rPr>
        <w:t xml:space="preserve">- </w:t>
      </w:r>
      <w:r w:rsidR="00317ECF" w:rsidRPr="00C375CB">
        <w:rPr>
          <w:rFonts w:ascii="Times New Roman" w:hAnsi="Times New Roman"/>
          <w:b/>
          <w:color w:val="000000"/>
          <w:sz w:val="24"/>
          <w:szCs w:val="24"/>
          <w:lang w:val="ru-RU"/>
        </w:rPr>
        <w:t>обеспечение</w:t>
      </w:r>
      <w:r w:rsidR="00317ECF" w:rsidRPr="00C375CB">
        <w:rPr>
          <w:rFonts w:ascii="Times New Roman" w:hAnsi="Times New Roman"/>
          <w:i/>
          <w:color w:val="000000"/>
          <w:sz w:val="24"/>
          <w:szCs w:val="24"/>
          <w:lang w:val="ru-RU"/>
        </w:rPr>
        <w:t xml:space="preserve"> </w:t>
      </w:r>
      <w:r w:rsidR="00317ECF" w:rsidRPr="00317ECF">
        <w:rPr>
          <w:rFonts w:ascii="Times New Roman" w:hAnsi="Times New Roman"/>
          <w:color w:val="000000"/>
          <w:sz w:val="24"/>
          <w:szCs w:val="24"/>
          <w:lang w:val="ru-RU"/>
        </w:rPr>
        <w:t>оптимального вхождения работников образования в систему ценностей современногообразования;</w:t>
      </w:r>
      <w:r w:rsidR="005B39BC">
        <w:rPr>
          <w:rFonts w:ascii="Times New Roman" w:hAnsi="Times New Roman"/>
          <w:color w:val="000000"/>
          <w:sz w:val="24"/>
          <w:szCs w:val="24"/>
          <w:lang w:val="ru-RU"/>
        </w:rPr>
        <w:t xml:space="preserve"> </w:t>
      </w:r>
    </w:p>
    <w:p w:rsidR="00C375CB" w:rsidRDefault="00C375CB" w:rsidP="003037E1">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17ECF" w:rsidRPr="00C375CB">
        <w:rPr>
          <w:rFonts w:ascii="Times New Roman" w:hAnsi="Times New Roman"/>
          <w:b/>
          <w:color w:val="000000"/>
          <w:sz w:val="24"/>
          <w:szCs w:val="24"/>
          <w:lang w:val="ru-RU"/>
        </w:rPr>
        <w:t>принятие</w:t>
      </w:r>
      <w:r w:rsidR="00317ECF" w:rsidRPr="003037E1">
        <w:rPr>
          <w:rFonts w:ascii="Times New Roman" w:hAnsi="Times New Roman"/>
          <w:color w:val="000000"/>
          <w:sz w:val="24"/>
          <w:szCs w:val="24"/>
          <w:lang w:val="ru-RU"/>
        </w:rPr>
        <w:t xml:space="preserve"> идеологии </w:t>
      </w:r>
      <w:r w:rsidR="005B39BC" w:rsidRPr="003037E1">
        <w:rPr>
          <w:rFonts w:ascii="Times New Roman" w:hAnsi="Times New Roman"/>
          <w:color w:val="000000"/>
          <w:sz w:val="24"/>
          <w:szCs w:val="24"/>
          <w:lang w:val="ru-RU"/>
        </w:rPr>
        <w:t>ФГОС НОО</w:t>
      </w:r>
      <w:r w:rsidR="005B39BC">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общего образования;</w:t>
      </w:r>
      <w:r w:rsidR="005B39BC">
        <w:rPr>
          <w:rFonts w:ascii="Times New Roman" w:hAnsi="Times New Roman"/>
          <w:color w:val="000000"/>
          <w:sz w:val="24"/>
          <w:szCs w:val="24"/>
          <w:lang w:val="ru-RU"/>
        </w:rPr>
        <w:t xml:space="preserve"> </w:t>
      </w:r>
      <w:r w:rsidR="00317ECF" w:rsidRPr="003037E1">
        <w:rPr>
          <w:rFonts w:ascii="Times New Roman" w:hAnsi="Times New Roman"/>
          <w:color w:val="000000"/>
          <w:sz w:val="24"/>
          <w:szCs w:val="24"/>
          <w:lang w:val="ru-RU"/>
        </w:rPr>
        <w:t xml:space="preserve">освоение </w:t>
      </w:r>
      <w:r w:rsidR="00317ECF" w:rsidRPr="00317ECF">
        <w:rPr>
          <w:rFonts w:ascii="Times New Roman" w:hAnsi="Times New Roman"/>
          <w:color w:val="000000"/>
          <w:sz w:val="24"/>
          <w:szCs w:val="24"/>
          <w:lang w:val="ru-RU"/>
        </w:rPr>
        <w:t>новой системы требований к структуре основной образовательной программы, результатам еёосвоения и условиям реализации, а также системы оценки итогов образовательной деятельностиобучающихся;</w:t>
      </w:r>
      <w:r w:rsidR="005B39BC">
        <w:rPr>
          <w:rFonts w:ascii="Times New Roman" w:hAnsi="Times New Roman"/>
          <w:color w:val="000000"/>
          <w:sz w:val="24"/>
          <w:szCs w:val="24"/>
          <w:lang w:val="ru-RU"/>
        </w:rPr>
        <w:t xml:space="preserve"> </w:t>
      </w:r>
    </w:p>
    <w:p w:rsidR="00574ADA" w:rsidRDefault="005B39BC" w:rsidP="003037E1">
      <w:pPr>
        <w:spacing w:line="360" w:lineRule="auto"/>
        <w:rPr>
          <w:rFonts w:ascii="Times New Roman" w:hAnsi="Times New Roman"/>
          <w:color w:val="000000"/>
          <w:sz w:val="24"/>
          <w:szCs w:val="24"/>
          <w:lang w:val="ru-RU"/>
        </w:rPr>
      </w:pPr>
      <w:r>
        <w:rPr>
          <w:rFonts w:ascii="Times New Roman" w:hAnsi="Times New Roman"/>
          <w:color w:val="000000"/>
          <w:sz w:val="24"/>
          <w:szCs w:val="24"/>
          <w:lang w:val="ru-RU"/>
        </w:rPr>
        <w:t>-</w:t>
      </w:r>
      <w:r w:rsidR="00C375CB">
        <w:rPr>
          <w:rFonts w:ascii="Times New Roman" w:hAnsi="Times New Roman"/>
          <w:color w:val="000000"/>
          <w:sz w:val="24"/>
          <w:szCs w:val="24"/>
          <w:lang w:val="ru-RU"/>
        </w:rPr>
        <w:t xml:space="preserve"> </w:t>
      </w:r>
      <w:r w:rsidR="00317ECF" w:rsidRPr="00C375CB">
        <w:rPr>
          <w:rFonts w:ascii="Times New Roman" w:hAnsi="Times New Roman"/>
          <w:b/>
          <w:color w:val="000000"/>
          <w:sz w:val="24"/>
          <w:szCs w:val="24"/>
          <w:lang w:val="ru-RU"/>
        </w:rPr>
        <w:t>овладение</w:t>
      </w:r>
      <w:r w:rsidR="00317ECF" w:rsidRPr="003037E1">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учебно-методическими и информационн</w:t>
      </w:r>
      <w:proofErr w:type="gramStart"/>
      <w:r w:rsidR="00317ECF" w:rsidRPr="00317ECF">
        <w:rPr>
          <w:rFonts w:ascii="Times New Roman" w:hAnsi="Times New Roman"/>
          <w:color w:val="000000"/>
          <w:sz w:val="24"/>
          <w:szCs w:val="24"/>
          <w:lang w:val="ru-RU"/>
        </w:rPr>
        <w:t>о-</w:t>
      </w:r>
      <w:proofErr w:type="gramEnd"/>
      <w:r w:rsidR="00317ECF" w:rsidRPr="00317ECF">
        <w:rPr>
          <w:rFonts w:ascii="Times New Roman" w:hAnsi="Times New Roman"/>
          <w:color w:val="000000"/>
          <w:sz w:val="24"/>
          <w:szCs w:val="24"/>
          <w:lang w:val="ru-RU"/>
        </w:rPr>
        <w:t xml:space="preserve"> методическими ресурсами, необходимыми дляуспешного решения задач </w:t>
      </w:r>
      <w:r>
        <w:rPr>
          <w:rFonts w:ascii="Times New Roman" w:hAnsi="Times New Roman"/>
          <w:color w:val="000000"/>
          <w:sz w:val="24"/>
          <w:szCs w:val="24"/>
          <w:lang w:val="ru-RU"/>
        </w:rPr>
        <w:t>фГОС НОО</w:t>
      </w:r>
      <w:r w:rsidR="00317ECF" w:rsidRPr="00317ECF">
        <w:rPr>
          <w:rFonts w:ascii="Times New Roman" w:hAnsi="Times New Roman"/>
          <w:color w:val="000000"/>
          <w:sz w:val="24"/>
          <w:szCs w:val="24"/>
          <w:lang w:val="ru-RU"/>
        </w:rPr>
        <w:t>.</w:t>
      </w:r>
      <w:r w:rsidRPr="00317ECF">
        <w:rPr>
          <w:rFonts w:ascii="Times New Roman" w:hAnsi="Times New Roman"/>
          <w:color w:val="000000"/>
          <w:sz w:val="24"/>
          <w:szCs w:val="24"/>
          <w:lang w:val="ru-RU"/>
        </w:rPr>
        <w:t xml:space="preserve"> </w:t>
      </w:r>
      <w:r w:rsidR="00317ECF" w:rsidRPr="00317ECF">
        <w:rPr>
          <w:rFonts w:ascii="Times New Roman" w:hAnsi="Times New Roman"/>
          <w:color w:val="000000"/>
          <w:sz w:val="24"/>
          <w:szCs w:val="24"/>
          <w:lang w:val="ru-RU"/>
        </w:rPr>
        <w:t xml:space="preserve">Одним из условий готовности образовательного учреждения к введению </w:t>
      </w:r>
      <w:r>
        <w:rPr>
          <w:rFonts w:ascii="Times New Roman" w:hAnsi="Times New Roman"/>
          <w:color w:val="000000"/>
          <w:sz w:val="24"/>
          <w:szCs w:val="24"/>
          <w:lang w:val="ru-RU"/>
        </w:rPr>
        <w:t>ФГОС НОО</w:t>
      </w:r>
      <w:r w:rsidR="00317ECF" w:rsidRPr="00317ECF">
        <w:rPr>
          <w:rFonts w:ascii="Times New Roman" w:hAnsi="Times New Roman"/>
          <w:color w:val="000000"/>
          <w:sz w:val="24"/>
          <w:szCs w:val="24"/>
          <w:lang w:val="ru-RU"/>
        </w:rPr>
        <w:t xml:space="preserve"> является создание системы методической работы, </w:t>
      </w:r>
      <w:r w:rsidR="00317ECF" w:rsidRPr="00317ECF">
        <w:rPr>
          <w:rFonts w:ascii="Times New Roman" w:hAnsi="Times New Roman"/>
          <w:color w:val="000000"/>
          <w:sz w:val="24"/>
          <w:szCs w:val="24"/>
          <w:lang w:val="ru-RU"/>
        </w:rPr>
        <w:lastRenderedPageBreak/>
        <w:t xml:space="preserve">обеспечивающей сопровождениедеятельности педагогов на всех этапах реализации требований </w:t>
      </w:r>
      <w:r w:rsidR="003037E1">
        <w:rPr>
          <w:rFonts w:ascii="Times New Roman" w:hAnsi="Times New Roman"/>
          <w:color w:val="000000"/>
          <w:sz w:val="24"/>
          <w:szCs w:val="24"/>
          <w:lang w:val="ru-RU"/>
        </w:rPr>
        <w:t>ФГОС НОО</w:t>
      </w:r>
      <w:r w:rsidR="00317ECF" w:rsidRPr="00317ECF">
        <w:rPr>
          <w:rFonts w:ascii="Times New Roman" w:hAnsi="Times New Roman"/>
          <w:color w:val="000000"/>
          <w:sz w:val="24"/>
          <w:szCs w:val="24"/>
          <w:lang w:val="ru-RU"/>
        </w:rPr>
        <w:t>.</w:t>
      </w:r>
    </w:p>
    <w:p w:rsidR="003037E1" w:rsidRDefault="003037E1" w:rsidP="00483C88">
      <w:pPr>
        <w:spacing w:after="0" w:line="240" w:lineRule="auto"/>
        <w:rPr>
          <w:rFonts w:ascii="Times New Roman" w:hAnsi="Times New Roman"/>
          <w:lang w:val="ru-RU"/>
        </w:rPr>
      </w:pPr>
    </w:p>
    <w:p w:rsidR="00CF0310" w:rsidRPr="00BD54BD" w:rsidRDefault="00CF0310" w:rsidP="00CF0310">
      <w:pPr>
        <w:spacing w:line="360" w:lineRule="auto"/>
        <w:jc w:val="center"/>
        <w:rPr>
          <w:rFonts w:ascii="Times New Roman" w:hAnsi="Times New Roman"/>
          <w:b/>
          <w:color w:val="000000"/>
          <w:sz w:val="24"/>
          <w:szCs w:val="24"/>
          <w:lang w:val="ru-RU"/>
        </w:rPr>
      </w:pPr>
      <w:r w:rsidRPr="00BD54BD">
        <w:rPr>
          <w:rFonts w:ascii="Times New Roman" w:hAnsi="Times New Roman"/>
          <w:b/>
          <w:color w:val="000000"/>
          <w:sz w:val="24"/>
          <w:szCs w:val="24"/>
          <w:lang w:val="ru-RU"/>
        </w:rPr>
        <w:t>План работы учебно-методического подразделения (далее - УМП)</w:t>
      </w:r>
    </w:p>
    <w:p w:rsidR="00CF0310" w:rsidRPr="00BD54BD" w:rsidRDefault="00CF0310" w:rsidP="00CF0310">
      <w:pPr>
        <w:spacing w:line="360" w:lineRule="auto"/>
        <w:jc w:val="center"/>
        <w:rPr>
          <w:rFonts w:ascii="Times New Roman" w:hAnsi="Times New Roman"/>
          <w:b/>
          <w:color w:val="000000"/>
          <w:sz w:val="24"/>
          <w:szCs w:val="24"/>
          <w:lang w:val="ru-RU"/>
        </w:rPr>
      </w:pPr>
      <w:r w:rsidRPr="00BD54BD">
        <w:rPr>
          <w:rFonts w:ascii="Times New Roman" w:hAnsi="Times New Roman"/>
          <w:b/>
          <w:color w:val="000000"/>
          <w:sz w:val="24"/>
          <w:szCs w:val="24"/>
          <w:lang w:val="ru-RU"/>
        </w:rPr>
        <w:t>учителей начальных классов МАОУ «ЖГГ» на 2024-2025 учебный год</w:t>
      </w:r>
    </w:p>
    <w:p w:rsidR="00CF0310" w:rsidRPr="00BD54BD" w:rsidRDefault="00CF0310" w:rsidP="00CF0310">
      <w:pPr>
        <w:spacing w:line="360" w:lineRule="auto"/>
        <w:rPr>
          <w:rFonts w:ascii="Times New Roman" w:hAnsi="Times New Roman"/>
          <w:b/>
          <w:color w:val="000000"/>
          <w:sz w:val="24"/>
          <w:szCs w:val="24"/>
          <w:lang w:val="ru-RU"/>
        </w:rPr>
      </w:pPr>
      <w:r w:rsidRPr="00BD54BD">
        <w:rPr>
          <w:rFonts w:ascii="Times New Roman" w:hAnsi="Times New Roman"/>
          <w:b/>
          <w:color w:val="000000"/>
          <w:sz w:val="24"/>
          <w:szCs w:val="24"/>
          <w:lang w:val="ru-RU"/>
        </w:rPr>
        <w:t xml:space="preserve">Методическая тема: </w:t>
      </w:r>
      <w:r w:rsidRPr="00BD54BD">
        <w:rPr>
          <w:rFonts w:ascii="Times New Roman" w:hAnsi="Times New Roman"/>
          <w:color w:val="000000"/>
          <w:sz w:val="24"/>
          <w:szCs w:val="24"/>
          <w:lang w:val="ru-RU"/>
        </w:rPr>
        <w:t xml:space="preserve">«Развитие профессиональной компетентности учителя как важнейшего фактора повышения качества обученности учащихся 1-4 классов в условиях реализации ФГОС НОО»  </w:t>
      </w:r>
    </w:p>
    <w:p w:rsidR="00CF0310" w:rsidRPr="00BD54BD" w:rsidRDefault="00CF0310" w:rsidP="00CF0310">
      <w:pPr>
        <w:spacing w:line="360" w:lineRule="auto"/>
        <w:rPr>
          <w:rFonts w:ascii="Times New Roman" w:hAnsi="Times New Roman"/>
          <w:b/>
          <w:color w:val="000000"/>
          <w:sz w:val="24"/>
          <w:szCs w:val="24"/>
          <w:lang w:val="ru-RU"/>
        </w:rPr>
      </w:pPr>
      <w:r w:rsidRPr="00BD54BD">
        <w:rPr>
          <w:rFonts w:ascii="Times New Roman" w:hAnsi="Times New Roman"/>
          <w:b/>
          <w:color w:val="000000"/>
          <w:sz w:val="24"/>
          <w:szCs w:val="24"/>
          <w:lang w:val="ru-RU"/>
        </w:rPr>
        <w:t>Цель методической работы</w:t>
      </w:r>
      <w:r w:rsidRPr="00BD54BD">
        <w:rPr>
          <w:rFonts w:ascii="Times New Roman" w:hAnsi="Times New Roman"/>
          <w:color w:val="000000"/>
          <w:sz w:val="24"/>
          <w:szCs w:val="24"/>
          <w:lang w:val="ru-RU"/>
        </w:rPr>
        <w:t xml:space="preserve">: совершенствование учителями начальных классов системы преподавания предметов в соответствии с  ФГОС НОО. </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b/>
          <w:color w:val="000000"/>
          <w:sz w:val="24"/>
          <w:szCs w:val="24"/>
          <w:lang w:val="ru-RU"/>
        </w:rPr>
        <w:t>Задачи УМП</w:t>
      </w:r>
      <w:r w:rsidRPr="00BD54BD">
        <w:rPr>
          <w:rFonts w:ascii="Times New Roman" w:hAnsi="Times New Roman"/>
          <w:color w:val="000000"/>
          <w:sz w:val="24"/>
          <w:szCs w:val="24"/>
          <w:lang w:val="ru-RU"/>
        </w:rPr>
        <w:t xml:space="preserve"> учителей начальной школы на 2024/2025 учебный год:</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 xml:space="preserve">1.Изучить общие сведения об изменениях в период перехода </w:t>
      </w:r>
      <w:proofErr w:type="gramStart"/>
      <w:r w:rsidRPr="00BD54BD">
        <w:rPr>
          <w:rFonts w:ascii="Times New Roman" w:hAnsi="Times New Roman"/>
          <w:color w:val="000000"/>
          <w:sz w:val="24"/>
          <w:szCs w:val="24"/>
          <w:lang w:val="ru-RU"/>
        </w:rPr>
        <w:t>на</w:t>
      </w:r>
      <w:proofErr w:type="gramEnd"/>
      <w:r w:rsidRPr="00BD54BD">
        <w:rPr>
          <w:rFonts w:ascii="Times New Roman" w:hAnsi="Times New Roman"/>
          <w:color w:val="000000"/>
          <w:sz w:val="24"/>
          <w:szCs w:val="24"/>
          <w:lang w:val="ru-RU"/>
        </w:rPr>
        <w:t xml:space="preserve"> обновлённый ФГОС НОО: </w:t>
      </w:r>
    </w:p>
    <w:p w:rsidR="00CF0310" w:rsidRPr="00BD54BD" w:rsidRDefault="00CF0310" w:rsidP="00CF0310">
      <w:pPr>
        <w:spacing w:line="100" w:lineRule="atLeast"/>
        <w:rPr>
          <w:rFonts w:ascii="Times New Roman" w:hAnsi="Times New Roman"/>
          <w:color w:val="000000"/>
          <w:sz w:val="24"/>
          <w:szCs w:val="24"/>
          <w:lang w:val="ru-RU"/>
        </w:rPr>
      </w:pPr>
      <w:r w:rsidRPr="00BD54BD">
        <w:rPr>
          <w:rFonts w:ascii="Times New Roman" w:hAnsi="Times New Roman"/>
          <w:color w:val="000000"/>
          <w:sz w:val="24"/>
          <w:szCs w:val="24"/>
          <w:lang w:val="ru-RU"/>
        </w:rPr>
        <w:t xml:space="preserve">- в федеральной образовательной программе </w:t>
      </w:r>
      <w:proofErr w:type="gramStart"/>
      <w:r w:rsidRPr="00BD54BD">
        <w:rPr>
          <w:rFonts w:ascii="Times New Roman" w:hAnsi="Times New Roman"/>
          <w:color w:val="000000"/>
          <w:sz w:val="24"/>
          <w:szCs w:val="24"/>
          <w:lang w:val="ru-RU"/>
        </w:rPr>
        <w:t xml:space="preserve">( </w:t>
      </w:r>
      <w:proofErr w:type="gramEnd"/>
      <w:r w:rsidRPr="00BD54BD">
        <w:rPr>
          <w:rFonts w:ascii="Times New Roman" w:hAnsi="Times New Roman"/>
          <w:color w:val="000000"/>
          <w:sz w:val="24"/>
          <w:szCs w:val="24"/>
          <w:lang w:val="ru-RU"/>
        </w:rPr>
        <w:t>а также федеральных  рабочих программах по предметам);</w:t>
      </w:r>
    </w:p>
    <w:p w:rsidR="00CF0310" w:rsidRPr="00BD54BD" w:rsidRDefault="00CF0310" w:rsidP="00CF0310">
      <w:pPr>
        <w:spacing w:line="100" w:lineRule="atLeast"/>
        <w:rPr>
          <w:rFonts w:ascii="Times New Roman" w:hAnsi="Times New Roman"/>
          <w:color w:val="000000"/>
          <w:sz w:val="24"/>
          <w:szCs w:val="24"/>
          <w:lang w:val="ru-RU"/>
        </w:rPr>
      </w:pPr>
      <w:r w:rsidRPr="00BD54BD">
        <w:rPr>
          <w:rFonts w:ascii="Times New Roman" w:hAnsi="Times New Roman"/>
          <w:color w:val="000000"/>
          <w:sz w:val="24"/>
          <w:szCs w:val="24"/>
          <w:lang w:val="ru-RU"/>
        </w:rPr>
        <w:t>- в  программе воспитания;</w:t>
      </w:r>
    </w:p>
    <w:p w:rsidR="00CF0310" w:rsidRPr="00BD54BD" w:rsidRDefault="00CF0310" w:rsidP="00CF0310">
      <w:pPr>
        <w:spacing w:line="100" w:lineRule="atLeast"/>
        <w:rPr>
          <w:rFonts w:ascii="Times New Roman" w:hAnsi="Times New Roman"/>
          <w:color w:val="000000"/>
          <w:sz w:val="24"/>
          <w:szCs w:val="24"/>
          <w:lang w:val="ru-RU"/>
        </w:rPr>
      </w:pPr>
      <w:r w:rsidRPr="00BD54BD">
        <w:rPr>
          <w:rFonts w:ascii="Times New Roman" w:hAnsi="Times New Roman"/>
          <w:color w:val="000000"/>
          <w:sz w:val="24"/>
          <w:szCs w:val="24"/>
          <w:lang w:val="ru-RU"/>
        </w:rPr>
        <w:t>- в планируемых результатах, предметном содержании учебных предметов, курсов внеурочной деятельности.</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2. Проанализировать содержание и составить рабочие  программы по предметам в электронном ресурсе «Конструктор рабочих программ» с учётом рабочей программы воспитания по алгоритму, предложенному в  рекомендациях ВИРО.</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 xml:space="preserve">3. Продолжить внедрение в практику работы всех учителей УМП современных образовательных технологий, направленных на формирование компетентностей обучающихся, УУД. </w:t>
      </w:r>
    </w:p>
    <w:p w:rsidR="00CF0310" w:rsidRPr="00BD54BD" w:rsidRDefault="00CF0310" w:rsidP="00CF0310">
      <w:pPr>
        <w:spacing w:line="360" w:lineRule="auto"/>
        <w:rPr>
          <w:rFonts w:ascii="Times New Roman" w:eastAsia="Times New Roman" w:hAnsi="Times New Roman"/>
          <w:sz w:val="24"/>
          <w:szCs w:val="24"/>
          <w:lang w:val="ru-RU"/>
        </w:rPr>
      </w:pPr>
      <w:r w:rsidRPr="00BD54BD">
        <w:rPr>
          <w:rFonts w:ascii="Times New Roman" w:hAnsi="Times New Roman"/>
          <w:color w:val="000000"/>
          <w:sz w:val="24"/>
          <w:szCs w:val="24"/>
          <w:lang w:val="ru-RU"/>
        </w:rPr>
        <w:t>4. Продолжить использование проектн</w:t>
      </w:r>
      <w:proofErr w:type="gramStart"/>
      <w:r w:rsidRPr="00BD54BD">
        <w:rPr>
          <w:rFonts w:ascii="Times New Roman" w:hAnsi="Times New Roman"/>
          <w:color w:val="000000"/>
          <w:sz w:val="24"/>
          <w:szCs w:val="24"/>
          <w:lang w:val="ru-RU"/>
        </w:rPr>
        <w:t>о-</w:t>
      </w:r>
      <w:proofErr w:type="gramEnd"/>
      <w:r w:rsidRPr="00BD54BD">
        <w:rPr>
          <w:rFonts w:ascii="Times New Roman" w:hAnsi="Times New Roman"/>
          <w:color w:val="000000"/>
          <w:sz w:val="24"/>
          <w:szCs w:val="24"/>
          <w:lang w:val="ru-RU"/>
        </w:rPr>
        <w:t xml:space="preserve"> исследовательской деятельности на уроках в начальной школе.  </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eastAsia="Times New Roman" w:hAnsi="Times New Roman"/>
          <w:sz w:val="24"/>
          <w:szCs w:val="24"/>
          <w:lang w:val="ru-RU"/>
        </w:rPr>
        <w:t>5</w:t>
      </w:r>
      <w:r w:rsidRPr="00BD54BD">
        <w:rPr>
          <w:rFonts w:ascii="Times New Roman" w:hAnsi="Times New Roman"/>
          <w:color w:val="000000"/>
          <w:sz w:val="24"/>
          <w:szCs w:val="24"/>
          <w:lang w:val="ru-RU"/>
        </w:rPr>
        <w:t>. Продолжить работу с одаренными детьми по участию в олимпиадах и конкурсах школьного, муниципального, регионального,  всероссийского значения.</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6. Совершенствовать формы и методы работы со слабоуспевающими детьми.</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7. Продолжить просветительскую работу с родителями по вопросам обучения и воспитания в  связи с новыми ФГОС, систематически знакомить законных представителей  с результатами обучения и достижениями учащихся.</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 xml:space="preserve">8. Создать условия для реализации творческого потенциала педагогов, поддерживать и </w:t>
      </w:r>
      <w:r w:rsidRPr="00BD54BD">
        <w:rPr>
          <w:rFonts w:ascii="Times New Roman" w:hAnsi="Times New Roman"/>
          <w:color w:val="000000"/>
          <w:sz w:val="24"/>
          <w:szCs w:val="24"/>
          <w:lang w:val="ru-RU"/>
        </w:rPr>
        <w:lastRenderedPageBreak/>
        <w:t>стимулировать инициативу учителей, развивать и совершенствовать различные формы методической деятельности.</w:t>
      </w:r>
    </w:p>
    <w:p w:rsidR="00CF0310" w:rsidRPr="00BD54BD" w:rsidRDefault="00CF0310" w:rsidP="00CF0310">
      <w:pPr>
        <w:spacing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9. Продолжить повышение профессионального уровня педагогов УМП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CF0310" w:rsidRPr="00BD54BD" w:rsidRDefault="00CF0310" w:rsidP="00CF0310">
      <w:pPr>
        <w:spacing w:line="360" w:lineRule="auto"/>
        <w:rPr>
          <w:rFonts w:ascii="Times New Roman" w:eastAsia="Times New Roman" w:hAnsi="Times New Roman"/>
          <w:b/>
          <w:sz w:val="24"/>
          <w:szCs w:val="24"/>
          <w:lang w:val="ru-RU"/>
        </w:rPr>
      </w:pPr>
      <w:r w:rsidRPr="00BD54BD">
        <w:rPr>
          <w:rFonts w:ascii="Times New Roman" w:hAnsi="Times New Roman"/>
          <w:color w:val="000000"/>
          <w:sz w:val="24"/>
          <w:szCs w:val="24"/>
          <w:lang w:val="ru-RU"/>
        </w:rPr>
        <w:t>10.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rsidR="00CF0310" w:rsidRPr="00BD54BD" w:rsidRDefault="00CF0310" w:rsidP="00CF0310">
      <w:pPr>
        <w:shd w:val="clear" w:color="auto" w:fill="FFFFFF"/>
        <w:spacing w:after="0" w:line="300" w:lineRule="atLeast"/>
        <w:ind w:left="-284"/>
        <w:jc w:val="center"/>
        <w:rPr>
          <w:rFonts w:ascii="Times New Roman" w:hAnsi="Times New Roman"/>
          <w:b/>
          <w:sz w:val="24"/>
          <w:szCs w:val="24"/>
          <w:lang w:val="ru-RU"/>
        </w:rPr>
      </w:pPr>
      <w:r w:rsidRPr="00BD54BD">
        <w:rPr>
          <w:rFonts w:ascii="Times New Roman" w:eastAsia="Times New Roman" w:hAnsi="Times New Roman"/>
          <w:b/>
          <w:sz w:val="24"/>
          <w:szCs w:val="24"/>
          <w:lang w:val="ru-RU"/>
        </w:rPr>
        <w:t>Направления работы</w:t>
      </w:r>
      <w:r w:rsidRPr="00BD54BD">
        <w:rPr>
          <w:rFonts w:ascii="Times New Roman" w:eastAsia="Times New Roman" w:hAnsi="Times New Roman"/>
          <w:b/>
          <w:sz w:val="24"/>
          <w:szCs w:val="24"/>
        </w:rPr>
        <w:t> </w:t>
      </w:r>
      <w:r w:rsidRPr="00BD54BD">
        <w:rPr>
          <w:rFonts w:ascii="Times New Roman" w:eastAsia="Times New Roman" w:hAnsi="Times New Roman"/>
          <w:b/>
          <w:sz w:val="24"/>
          <w:szCs w:val="24"/>
          <w:lang w:val="ru-RU"/>
        </w:rPr>
        <w:t>УМП учителей начальных классов на 2024-2025 учебный год</w:t>
      </w:r>
    </w:p>
    <w:p w:rsidR="00CF0310" w:rsidRPr="00BD54BD" w:rsidRDefault="00CF0310" w:rsidP="00CF0310">
      <w:pPr>
        <w:spacing w:after="0" w:line="100" w:lineRule="atLeast"/>
        <w:ind w:left="-284"/>
        <w:jc w:val="center"/>
        <w:rPr>
          <w:rFonts w:ascii="Times New Roman" w:hAnsi="Times New Roman"/>
          <w:b/>
          <w:sz w:val="24"/>
          <w:szCs w:val="24"/>
          <w:lang w:val="ru-RU"/>
        </w:rPr>
      </w:pPr>
    </w:p>
    <w:p w:rsidR="00CF0310" w:rsidRPr="00BD54BD" w:rsidRDefault="00CF0310" w:rsidP="00CF0310">
      <w:pPr>
        <w:spacing w:after="0" w:line="100" w:lineRule="atLeast"/>
        <w:ind w:left="-284"/>
        <w:jc w:val="center"/>
        <w:rPr>
          <w:rFonts w:ascii="Times New Roman" w:hAnsi="Times New Roman"/>
          <w:b/>
          <w:sz w:val="24"/>
          <w:szCs w:val="24"/>
          <w:lang w:val="ru-RU"/>
        </w:rPr>
      </w:pPr>
      <w:r w:rsidRPr="00BD54BD">
        <w:rPr>
          <w:rFonts w:ascii="Times New Roman" w:hAnsi="Times New Roman"/>
          <w:b/>
          <w:sz w:val="24"/>
          <w:szCs w:val="24"/>
          <w:lang w:val="ru-RU"/>
        </w:rPr>
        <w:t>План работы по основным направлениям деятельности</w:t>
      </w:r>
    </w:p>
    <w:p w:rsidR="00CF0310" w:rsidRPr="00BD54BD" w:rsidRDefault="00CF0310" w:rsidP="00CF0310">
      <w:pPr>
        <w:spacing w:after="0" w:line="100" w:lineRule="atLeast"/>
        <w:ind w:left="-284"/>
        <w:jc w:val="center"/>
        <w:rPr>
          <w:rFonts w:ascii="Times New Roman" w:hAnsi="Times New Roman"/>
          <w:b/>
          <w:sz w:val="24"/>
          <w:szCs w:val="24"/>
          <w:lang w:val="ru-RU"/>
        </w:rPr>
      </w:pPr>
    </w:p>
    <w:p w:rsidR="00CF0310" w:rsidRPr="00BD54BD" w:rsidRDefault="00CF0310" w:rsidP="00CF0310">
      <w:pPr>
        <w:spacing w:after="0" w:line="100" w:lineRule="atLeast"/>
        <w:ind w:left="-284"/>
        <w:jc w:val="both"/>
        <w:rPr>
          <w:rFonts w:ascii="Times New Roman" w:hAnsi="Times New Roman"/>
          <w:b/>
          <w:sz w:val="24"/>
          <w:szCs w:val="24"/>
        </w:rPr>
      </w:pPr>
      <w:r w:rsidRPr="00BD54BD">
        <w:rPr>
          <w:rFonts w:ascii="Times New Roman" w:hAnsi="Times New Roman"/>
          <w:b/>
          <w:sz w:val="24"/>
          <w:szCs w:val="24"/>
          <w:lang w:val="ru-RU"/>
        </w:rPr>
        <w:t xml:space="preserve">    </w:t>
      </w:r>
      <w:r w:rsidRPr="00BD54BD">
        <w:rPr>
          <w:rFonts w:ascii="Times New Roman" w:hAnsi="Times New Roman"/>
          <w:b/>
          <w:sz w:val="24"/>
          <w:szCs w:val="24"/>
        </w:rPr>
        <w:t>1.</w:t>
      </w:r>
      <w:r w:rsidRPr="00BD54BD">
        <w:rPr>
          <w:rFonts w:ascii="Times New Roman" w:eastAsia="Times New Roman" w:hAnsi="Times New Roman"/>
          <w:b/>
          <w:bCs/>
          <w:sz w:val="24"/>
          <w:szCs w:val="24"/>
        </w:rPr>
        <w:t>Аналитическая деятельность</w:t>
      </w:r>
    </w:p>
    <w:p w:rsidR="00CF0310" w:rsidRPr="00BD54BD" w:rsidRDefault="00CF0310" w:rsidP="00CF0310">
      <w:pPr>
        <w:spacing w:after="0" w:line="100" w:lineRule="atLeast"/>
        <w:ind w:left="-284"/>
        <w:jc w:val="both"/>
        <w:rPr>
          <w:rFonts w:ascii="Times New Roman" w:hAnsi="Times New Roman"/>
          <w:b/>
          <w:sz w:val="24"/>
          <w:szCs w:val="24"/>
        </w:rPr>
      </w:pPr>
    </w:p>
    <w:tbl>
      <w:tblPr>
        <w:tblW w:w="0" w:type="auto"/>
        <w:tblLayout w:type="fixed"/>
        <w:tblLook w:val="0000" w:firstRow="0" w:lastRow="0" w:firstColumn="0" w:lastColumn="0" w:noHBand="0" w:noVBand="0"/>
      </w:tblPr>
      <w:tblGrid>
        <w:gridCol w:w="567"/>
        <w:gridCol w:w="4818"/>
        <w:gridCol w:w="1843"/>
        <w:gridCol w:w="2552"/>
      </w:tblGrid>
      <w:tr w:rsidR="00CF0310" w:rsidRPr="00BD54BD" w:rsidTr="00BD54BD">
        <w:trPr>
          <w:trHeight w:val="18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 xml:space="preserve">  Н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Содержание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jc w:val="left"/>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 xml:space="preserve">Сроки                          </w:t>
            </w:r>
            <w:proofErr w:type="gramStart"/>
            <w:r w:rsidRPr="00BD54BD">
              <w:rPr>
                <w:rFonts w:ascii="Times New Roman" w:eastAsia="Times New Roman" w:hAnsi="Times New Roman" w:cs="Times New Roman"/>
                <w:b/>
                <w:sz w:val="24"/>
                <w:szCs w:val="24"/>
              </w:rPr>
              <w:t>п</w:t>
            </w:r>
            <w:proofErr w:type="gramEnd"/>
            <w:r w:rsidRPr="00BD54BD">
              <w:rPr>
                <w:rFonts w:ascii="Times New Roman" w:eastAsia="Times New Roman" w:hAnsi="Times New Roman" w:cs="Times New Roman"/>
                <w:b/>
                <w:sz w:val="24"/>
                <w:szCs w:val="24"/>
              </w:rPr>
              <w:t xml:space="preserve">   проведения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jc w:val="center"/>
              <w:rPr>
                <w:rFonts w:ascii="Times New Roman" w:eastAsia="Times New Roman" w:hAnsi="Times New Roman" w:cs="Times New Roman"/>
                <w:sz w:val="24"/>
                <w:szCs w:val="24"/>
              </w:rPr>
            </w:pPr>
            <w:r w:rsidRPr="00BD54BD">
              <w:rPr>
                <w:rFonts w:ascii="Times New Roman" w:eastAsia="Times New Roman" w:hAnsi="Times New Roman" w:cs="Times New Roman"/>
                <w:b/>
                <w:sz w:val="24"/>
                <w:szCs w:val="24"/>
              </w:rPr>
              <w:t>Ответственные</w:t>
            </w:r>
          </w:p>
        </w:tc>
      </w:tr>
      <w:tr w:rsidR="00CF0310" w:rsidRPr="008B3EE7" w:rsidTr="00BD54BD">
        <w:trPr>
          <w:trHeight w:val="18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before="0" w:after="0"/>
              <w:ind w:left="-284"/>
              <w:rPr>
                <w:rFonts w:ascii="Times New Roman" w:hAnsi="Times New Roman" w:cs="Times New Roman"/>
                <w:sz w:val="24"/>
                <w:szCs w:val="24"/>
              </w:rPr>
            </w:pPr>
            <w:r w:rsidRPr="00BD54BD">
              <w:rPr>
                <w:rFonts w:ascii="Times New Roman" w:eastAsia="Times New Roman" w:hAnsi="Times New Roman" w:cs="Times New Roman"/>
                <w:sz w:val="24"/>
                <w:szCs w:val="24"/>
              </w:rPr>
              <w:t>1</w:t>
            </w:r>
          </w:p>
          <w:p w:rsidR="00CF0310" w:rsidRPr="00BD54BD" w:rsidRDefault="00CF0310" w:rsidP="00BD54BD">
            <w:pPr>
              <w:spacing w:after="0" w:line="100" w:lineRule="atLeast"/>
              <w:rPr>
                <w:rFonts w:ascii="Times New Roman" w:hAnsi="Times New Roman"/>
                <w:sz w:val="24"/>
                <w:szCs w:val="24"/>
              </w:rPr>
            </w:pPr>
          </w:p>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hAnsi="Times New Roman"/>
                <w:sz w:val="24"/>
                <w:szCs w:val="24"/>
              </w:rPr>
              <w:t xml:space="preserve"> 1.</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Анализ методической деятельности за  учебный год и планирование работы  на 2024/2025</w:t>
            </w:r>
            <w:r w:rsidRPr="00BD54BD">
              <w:rPr>
                <w:rFonts w:ascii="Times New Roman" w:eastAsia="Times New Roman" w:hAnsi="Times New Roman"/>
                <w:sz w:val="24"/>
                <w:szCs w:val="24"/>
              </w:rPr>
              <w:t> </w:t>
            </w:r>
            <w:r w:rsidRPr="00BD54BD">
              <w:rPr>
                <w:rFonts w:ascii="Times New Roman" w:eastAsia="Times New Roman" w:hAnsi="Times New Roman"/>
                <w:sz w:val="24"/>
                <w:szCs w:val="24"/>
                <w:lang w:val="ru-RU"/>
              </w:rPr>
              <w:t xml:space="preserve">учебный год в свете </w:t>
            </w:r>
            <w:proofErr w:type="gramStart"/>
            <w:r w:rsidRPr="00BD54BD">
              <w:rPr>
                <w:rFonts w:ascii="Times New Roman" w:eastAsia="Times New Roman" w:hAnsi="Times New Roman"/>
                <w:sz w:val="24"/>
                <w:szCs w:val="24"/>
                <w:lang w:val="ru-RU"/>
              </w:rPr>
              <w:t>обновлённого</w:t>
            </w:r>
            <w:proofErr w:type="gramEnd"/>
            <w:r w:rsidRPr="00BD54BD">
              <w:rPr>
                <w:rFonts w:ascii="Times New Roman" w:eastAsia="Times New Roman" w:hAnsi="Times New Roman"/>
                <w:sz w:val="24"/>
                <w:szCs w:val="24"/>
                <w:lang w:val="ru-RU"/>
              </w:rPr>
              <w:t xml:space="preserve"> ФГОС НОО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август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lang w:val="ru-RU"/>
              </w:rPr>
            </w:pPr>
            <w:r w:rsidRPr="00BD54BD">
              <w:rPr>
                <w:rFonts w:ascii="Times New Roman" w:hAnsi="Times New Roman"/>
                <w:sz w:val="24"/>
                <w:szCs w:val="24"/>
                <w:lang w:val="ru-RU"/>
              </w:rPr>
              <w:t>Руководитель УМП, куратор по оказанию методической помощи педагогам  в условиях  перехода на ФГОС НОО</w:t>
            </w:r>
          </w:p>
        </w:tc>
      </w:tr>
      <w:tr w:rsidR="00CF0310" w:rsidRPr="00BD54BD" w:rsidTr="00BD54BD">
        <w:trPr>
          <w:trHeight w:val="18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lang w:val="ru-RU"/>
              </w:rPr>
            </w:pPr>
          </w:p>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hAnsi="Times New Roman"/>
                <w:sz w:val="24"/>
                <w:szCs w:val="24"/>
                <w:lang w:val="ru-RU"/>
              </w:rPr>
              <w:t xml:space="preserve"> </w:t>
            </w:r>
            <w:r w:rsidRPr="00BD54BD">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Изучение направлений деятельности педагогов в области реализации обновлённого ФГОС НОО (тема самообразования).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hAnsi="Times New Roman" w:cs="Times New Roman"/>
                <w:sz w:val="24"/>
                <w:szCs w:val="24"/>
              </w:rPr>
            </w:pPr>
            <w:r w:rsidRPr="00BD54BD">
              <w:rPr>
                <w:rFonts w:ascii="Times New Roman" w:eastAsia="Times New Roman" w:hAnsi="Times New Roman" w:cs="Times New Roman"/>
                <w:sz w:val="24"/>
                <w:szCs w:val="24"/>
              </w:rPr>
              <w:t>сентябрь, май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hAnsi="Times New Roman"/>
                <w:sz w:val="24"/>
                <w:szCs w:val="24"/>
              </w:rPr>
              <w:t>Руководитель УМП</w:t>
            </w:r>
          </w:p>
        </w:tc>
      </w:tr>
      <w:tr w:rsidR="00CF0310" w:rsidRPr="008B3EE7" w:rsidTr="00BD54BD">
        <w:trPr>
          <w:trHeight w:val="18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 xml:space="preserve">      3.</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Анализ работы педагогов с целью оказания помощи.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сентябр</w:t>
            </w:r>
            <w:proofErr w:type="gramStart"/>
            <w:r w:rsidRPr="00BD54BD">
              <w:rPr>
                <w:rFonts w:ascii="Times New Roman" w:eastAsia="Times New Roman" w:hAnsi="Times New Roman" w:cs="Times New Roman"/>
                <w:sz w:val="24"/>
                <w:szCs w:val="24"/>
              </w:rPr>
              <w:t>ь-</w:t>
            </w:r>
            <w:proofErr w:type="gramEnd"/>
            <w:r w:rsidRPr="00BD54BD">
              <w:rPr>
                <w:rFonts w:ascii="Times New Roman" w:eastAsia="Times New Roman" w:hAnsi="Times New Roman" w:cs="Times New Roman"/>
                <w:sz w:val="24"/>
                <w:szCs w:val="24"/>
              </w:rPr>
              <w:t xml:space="preserve"> декабрь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lang w:val="ru-RU"/>
              </w:rPr>
            </w:pPr>
            <w:r w:rsidRPr="00BD54BD">
              <w:rPr>
                <w:rFonts w:ascii="Times New Roman" w:hAnsi="Times New Roman"/>
                <w:sz w:val="24"/>
                <w:szCs w:val="24"/>
                <w:lang w:val="ru-RU"/>
              </w:rPr>
              <w:t xml:space="preserve">Куратор по оказанию методической помощи педагогом  в условиях  перехода </w:t>
            </w:r>
            <w:proofErr w:type="gramStart"/>
            <w:r w:rsidRPr="00BD54BD">
              <w:rPr>
                <w:rFonts w:ascii="Times New Roman" w:hAnsi="Times New Roman"/>
                <w:sz w:val="24"/>
                <w:szCs w:val="24"/>
                <w:lang w:val="ru-RU"/>
              </w:rPr>
              <w:t>на</w:t>
            </w:r>
            <w:proofErr w:type="gramEnd"/>
            <w:r w:rsidRPr="00BD54BD">
              <w:rPr>
                <w:rFonts w:ascii="Times New Roman" w:hAnsi="Times New Roman"/>
                <w:sz w:val="24"/>
                <w:szCs w:val="24"/>
                <w:lang w:val="ru-RU"/>
              </w:rPr>
              <w:t xml:space="preserve">  новые ФГОС НОО, руководитель УМП</w:t>
            </w:r>
          </w:p>
        </w:tc>
      </w:tr>
      <w:tr w:rsidR="00CF0310" w:rsidRPr="008B3EE7" w:rsidTr="00BD54BD">
        <w:trPr>
          <w:trHeight w:val="181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firstLine="0"/>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4.</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sz w:val="24"/>
                <w:szCs w:val="24"/>
              </w:rPr>
            </w:pPr>
            <w:r w:rsidRPr="00BD54BD">
              <w:rPr>
                <w:rFonts w:ascii="Times New Roman" w:hAnsi="Times New Roman" w:cs="Times New Roman"/>
                <w:sz w:val="24"/>
                <w:szCs w:val="24"/>
              </w:rPr>
              <w:t>Аналитика результатов ВПР за 2023-2024 учебный  год (отчёт ВИРО): проблемы, пути их решения на уровне ОО.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сентябрь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b/>
                <w:sz w:val="24"/>
                <w:szCs w:val="24"/>
                <w:lang w:val="ru-RU"/>
              </w:rPr>
            </w:pPr>
            <w:r w:rsidRPr="00BD54BD">
              <w:rPr>
                <w:rFonts w:ascii="Times New Roman" w:eastAsia="Times New Roman" w:hAnsi="Times New Roman"/>
                <w:sz w:val="24"/>
                <w:szCs w:val="24"/>
                <w:lang w:val="ru-RU"/>
              </w:rPr>
              <w:t>Зам. директора,</w:t>
            </w:r>
            <w:r w:rsidRPr="00BD54BD">
              <w:rPr>
                <w:rFonts w:ascii="Times New Roman" w:hAnsi="Times New Roman"/>
                <w:sz w:val="24"/>
                <w:szCs w:val="24"/>
                <w:lang w:val="ru-RU"/>
              </w:rPr>
              <w:t xml:space="preserve"> руководитель УМП, куратор по оказанию методической помощи педагогам  в условиях  перехода </w:t>
            </w:r>
            <w:proofErr w:type="gramStart"/>
            <w:r w:rsidRPr="00BD54BD">
              <w:rPr>
                <w:rFonts w:ascii="Times New Roman" w:hAnsi="Times New Roman"/>
                <w:sz w:val="24"/>
                <w:szCs w:val="24"/>
                <w:lang w:val="ru-RU"/>
              </w:rPr>
              <w:t>на</w:t>
            </w:r>
            <w:proofErr w:type="gramEnd"/>
            <w:r w:rsidRPr="00BD54BD">
              <w:rPr>
                <w:rFonts w:ascii="Times New Roman" w:hAnsi="Times New Roman"/>
                <w:sz w:val="24"/>
                <w:szCs w:val="24"/>
                <w:lang w:val="ru-RU"/>
              </w:rPr>
              <w:t xml:space="preserve">  новые ФГОС НОО</w:t>
            </w:r>
          </w:p>
        </w:tc>
      </w:tr>
    </w:tbl>
    <w:p w:rsidR="00CF0310" w:rsidRPr="00BD54BD" w:rsidRDefault="00CF0310" w:rsidP="00CF0310">
      <w:pPr>
        <w:spacing w:after="0" w:line="100" w:lineRule="atLeast"/>
        <w:jc w:val="both"/>
        <w:rPr>
          <w:rFonts w:ascii="Times New Roman" w:hAnsi="Times New Roman"/>
          <w:b/>
          <w:sz w:val="24"/>
          <w:szCs w:val="24"/>
          <w:lang w:val="ru-RU"/>
        </w:rPr>
      </w:pPr>
    </w:p>
    <w:p w:rsidR="00CF0310" w:rsidRPr="00BD54BD" w:rsidRDefault="00CF0310" w:rsidP="00CF0310">
      <w:pPr>
        <w:spacing w:after="0" w:line="100" w:lineRule="atLeast"/>
        <w:jc w:val="both"/>
        <w:rPr>
          <w:rFonts w:ascii="Times New Roman" w:hAnsi="Times New Roman"/>
          <w:b/>
          <w:sz w:val="24"/>
          <w:szCs w:val="24"/>
        </w:rPr>
      </w:pPr>
      <w:r w:rsidRPr="00BD54BD">
        <w:rPr>
          <w:rFonts w:ascii="Times New Roman" w:hAnsi="Times New Roman"/>
          <w:b/>
          <w:sz w:val="24"/>
          <w:szCs w:val="24"/>
        </w:rPr>
        <w:t>2. Информационная деятельность</w:t>
      </w:r>
    </w:p>
    <w:p w:rsidR="00CF0310" w:rsidRPr="00BD54BD" w:rsidRDefault="00CF0310" w:rsidP="00CF0310">
      <w:pPr>
        <w:spacing w:after="0" w:line="100" w:lineRule="atLeast"/>
        <w:jc w:val="both"/>
        <w:rPr>
          <w:rFonts w:ascii="Times New Roman" w:hAnsi="Times New Roman"/>
          <w:b/>
          <w:sz w:val="24"/>
          <w:szCs w:val="24"/>
        </w:rPr>
      </w:pPr>
    </w:p>
    <w:tbl>
      <w:tblPr>
        <w:tblW w:w="0" w:type="auto"/>
        <w:tblLayout w:type="fixed"/>
        <w:tblLook w:val="0000" w:firstRow="0" w:lastRow="0" w:firstColumn="0" w:lastColumn="0" w:noHBand="0" w:noVBand="0"/>
      </w:tblPr>
      <w:tblGrid>
        <w:gridCol w:w="570"/>
        <w:gridCol w:w="4783"/>
        <w:gridCol w:w="1985"/>
        <w:gridCol w:w="2409"/>
      </w:tblGrid>
      <w:tr w:rsidR="00CF0310" w:rsidRPr="00BD54BD"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ind w:right="-73"/>
              <w:rPr>
                <w:rFonts w:ascii="Times New Roman" w:eastAsia="Times New Roman" w:hAnsi="Times New Roman"/>
                <w:b/>
                <w:sz w:val="24"/>
                <w:szCs w:val="24"/>
              </w:rPr>
            </w:pPr>
          </w:p>
          <w:p w:rsidR="00CF0310" w:rsidRPr="00BD54BD" w:rsidRDefault="00CF0310" w:rsidP="00BD54BD">
            <w:pPr>
              <w:spacing w:after="0" w:line="100" w:lineRule="atLeast"/>
              <w:ind w:right="-73"/>
              <w:rPr>
                <w:rFonts w:ascii="Times New Roman" w:eastAsia="Times New Roman" w:hAnsi="Times New Roman"/>
                <w:b/>
                <w:sz w:val="24"/>
                <w:szCs w:val="24"/>
              </w:rPr>
            </w:pPr>
            <w:r w:rsidRPr="00BD54BD">
              <w:rPr>
                <w:rFonts w:ascii="Times New Roman" w:eastAsia="Times New Roman" w:hAnsi="Times New Roman"/>
                <w:b/>
                <w:sz w:val="24"/>
                <w:szCs w:val="24"/>
              </w:rPr>
              <w:t>№</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 xml:space="preserve">     Сроки проведения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b/>
                <w:sz w:val="24"/>
                <w:szCs w:val="24"/>
              </w:rPr>
              <w:t>Ответственные</w:t>
            </w:r>
          </w:p>
        </w:tc>
      </w:tr>
      <w:tr w:rsidR="00CF0310" w:rsidRPr="00BD54BD"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rPr>
              <w:t xml:space="preserve">    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r w:rsidRPr="00BD54BD">
              <w:rPr>
                <w:rFonts w:ascii="Times New Roman" w:hAnsi="Times New Roman" w:cs="Times New Roman"/>
                <w:sz w:val="24"/>
                <w:szCs w:val="24"/>
              </w:rPr>
              <w:t xml:space="preserve">Информирование об изменениях  в учебном плане и программно-методическом обеспечении на 2024/2025 учебный год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май, август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eastAsia="Times New Roman" w:hAnsi="Times New Roman"/>
                <w:sz w:val="24"/>
                <w:szCs w:val="24"/>
              </w:rPr>
            </w:pPr>
            <w:r w:rsidRPr="00BD54BD">
              <w:rPr>
                <w:rFonts w:ascii="Times New Roman" w:eastAsia="Times New Roman" w:hAnsi="Times New Roman"/>
                <w:sz w:val="24"/>
                <w:szCs w:val="24"/>
              </w:rPr>
              <w:t>Зам. директора</w:t>
            </w:r>
          </w:p>
        </w:tc>
      </w:tr>
      <w:tr w:rsidR="00CF0310" w:rsidRPr="008B3EE7"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2.  2.</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proofErr w:type="gramStart"/>
            <w:r w:rsidRPr="00BD54BD">
              <w:rPr>
                <w:rFonts w:ascii="Times New Roman" w:hAnsi="Times New Roman" w:cs="Times New Roman"/>
                <w:sz w:val="24"/>
                <w:szCs w:val="24"/>
              </w:rPr>
              <w:t>Изучение нормативных документов федерального, регионального уровня, регламентирующих введение обновлённого ФГОС НОО.</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май, август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eastAsia="Times New Roman" w:hAnsi="Times New Roman"/>
                <w:sz w:val="24"/>
                <w:szCs w:val="24"/>
                <w:lang w:val="ru-RU"/>
              </w:rPr>
            </w:pPr>
            <w:r w:rsidRPr="00BD54BD">
              <w:rPr>
                <w:rFonts w:ascii="Times New Roman" w:hAnsi="Times New Roman"/>
                <w:sz w:val="24"/>
                <w:szCs w:val="24"/>
                <w:lang w:val="ru-RU"/>
              </w:rPr>
              <w:t xml:space="preserve">Куратор по оказанию методической помощи педагогам  в условиях  перехода на  новые ФГОС НОО, руководитель УМП, </w:t>
            </w:r>
            <w:r w:rsidRPr="00BD54BD">
              <w:rPr>
                <w:rFonts w:ascii="Times New Roman" w:eastAsia="Times New Roman" w:hAnsi="Times New Roman"/>
                <w:sz w:val="24"/>
                <w:szCs w:val="24"/>
                <w:lang w:val="ru-RU"/>
              </w:rPr>
              <w:t>учителя</w:t>
            </w:r>
          </w:p>
        </w:tc>
      </w:tr>
      <w:tr w:rsidR="00CF0310" w:rsidRPr="008B3EE7"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jc w:val="center"/>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r w:rsidRPr="00BD54BD">
              <w:rPr>
                <w:rFonts w:ascii="Times New Roman" w:hAnsi="Times New Roman" w:cs="Times New Roman"/>
                <w:sz w:val="24"/>
                <w:szCs w:val="24"/>
              </w:rPr>
              <w:t>Научно-методическое сопровождение ФГОС: конструктор рабочих программ (единая схема для составления рабочей программы)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май-сентябрь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eastAsia="Times New Roman" w:hAnsi="Times New Roman"/>
                <w:sz w:val="24"/>
                <w:szCs w:val="24"/>
                <w:lang w:val="ru-RU"/>
              </w:rPr>
            </w:pPr>
            <w:r w:rsidRPr="00BD54BD">
              <w:rPr>
                <w:rFonts w:ascii="Times New Roman" w:hAnsi="Times New Roman"/>
                <w:sz w:val="24"/>
                <w:szCs w:val="24"/>
                <w:lang w:val="ru-RU"/>
              </w:rPr>
              <w:t>Зам</w:t>
            </w:r>
            <w:proofErr w:type="gramStart"/>
            <w:r w:rsidRPr="00BD54BD">
              <w:rPr>
                <w:rFonts w:ascii="Times New Roman" w:hAnsi="Times New Roman"/>
                <w:sz w:val="24"/>
                <w:szCs w:val="24"/>
                <w:lang w:val="ru-RU"/>
              </w:rPr>
              <w:t>.д</w:t>
            </w:r>
            <w:proofErr w:type="gramEnd"/>
            <w:r w:rsidRPr="00BD54BD">
              <w:rPr>
                <w:rFonts w:ascii="Times New Roman" w:hAnsi="Times New Roman"/>
                <w:sz w:val="24"/>
                <w:szCs w:val="24"/>
                <w:lang w:val="ru-RU"/>
              </w:rPr>
              <w:t>иректора, руководитель УМП, куратор по оказанию методической помощи педагогам  в условиях  перехода на  новые ФГОС НОО, учителя</w:t>
            </w:r>
          </w:p>
        </w:tc>
      </w:tr>
      <w:tr w:rsidR="00CF0310" w:rsidRPr="00BD54BD"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4.    4.</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r w:rsidRPr="00BD54BD">
              <w:rPr>
                <w:rFonts w:ascii="Times New Roman" w:hAnsi="Times New Roman" w:cs="Times New Roman"/>
                <w:sz w:val="24"/>
                <w:szCs w:val="24"/>
              </w:rPr>
              <w:t>Составление и корректировка рабочих программ по учебным предметам в соответствии с изменениями  ФГОС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август-сентябрь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eastAsia="Times New Roman" w:hAnsi="Times New Roman"/>
                <w:sz w:val="24"/>
                <w:szCs w:val="24"/>
              </w:rPr>
            </w:pPr>
            <w:r w:rsidRPr="00BD54BD">
              <w:rPr>
                <w:rFonts w:ascii="Times New Roman" w:eastAsia="Times New Roman" w:hAnsi="Times New Roman"/>
                <w:sz w:val="24"/>
                <w:szCs w:val="24"/>
              </w:rPr>
              <w:t>учителя</w:t>
            </w:r>
          </w:p>
        </w:tc>
      </w:tr>
      <w:tr w:rsidR="00CF0310" w:rsidRPr="00BD54BD"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5.   5.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r w:rsidRPr="00BD54BD">
              <w:rPr>
                <w:rFonts w:ascii="Times New Roman" w:hAnsi="Times New Roman" w:cs="Times New Roman"/>
                <w:sz w:val="24"/>
                <w:szCs w:val="24"/>
              </w:rPr>
              <w:t>Составление и корректировка рабочих программ курсов внеурочной деятельности и дополнительного образования младших школьников в соответствии с изменениями ФГОС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август, 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eastAsia="Times New Roman" w:hAnsi="Times New Roman"/>
                <w:sz w:val="24"/>
                <w:szCs w:val="24"/>
              </w:rPr>
            </w:pPr>
            <w:r w:rsidRPr="00BD54BD">
              <w:rPr>
                <w:rFonts w:ascii="Times New Roman" w:eastAsia="Times New Roman" w:hAnsi="Times New Roman"/>
                <w:sz w:val="24"/>
                <w:szCs w:val="24"/>
              </w:rPr>
              <w:t>учителя</w:t>
            </w:r>
          </w:p>
        </w:tc>
      </w:tr>
      <w:tr w:rsidR="00CF0310" w:rsidRPr="008B3EE7"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firstLine="0"/>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6.</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ind w:left="-1"/>
              <w:rPr>
                <w:rFonts w:ascii="Times New Roman" w:eastAsia="Times New Roman" w:hAnsi="Times New Roman"/>
                <w:sz w:val="24"/>
                <w:szCs w:val="24"/>
                <w:lang w:val="ru-RU"/>
              </w:rPr>
            </w:pPr>
            <w:r w:rsidRPr="00BD54BD">
              <w:rPr>
                <w:rFonts w:ascii="Times New Roman" w:hAnsi="Times New Roman"/>
                <w:sz w:val="24"/>
                <w:szCs w:val="24"/>
                <w:lang w:val="ru-RU"/>
              </w:rPr>
              <w:t>Информирование педагогов о методических семинарах, вебинарах, методических рекомендациях разного уровня по темам</w:t>
            </w:r>
            <w:r w:rsidRPr="00BD54BD">
              <w:rPr>
                <w:rFonts w:ascii="Times New Roman" w:eastAsia="Times New Roman" w:hAnsi="Times New Roman"/>
                <w:sz w:val="24"/>
                <w:szCs w:val="24"/>
                <w:lang w:val="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август, сентябр</w:t>
            </w:r>
            <w:proofErr w:type="gramStart"/>
            <w:r w:rsidRPr="00BD54BD">
              <w:rPr>
                <w:rFonts w:ascii="Times New Roman" w:eastAsia="Times New Roman" w:hAnsi="Times New Roman" w:cs="Times New Roman"/>
                <w:sz w:val="24"/>
                <w:szCs w:val="24"/>
              </w:rPr>
              <w:t>ь-</w:t>
            </w:r>
            <w:proofErr w:type="gramEnd"/>
            <w:r w:rsidRPr="00BD54BD">
              <w:rPr>
                <w:rFonts w:ascii="Times New Roman" w:eastAsia="Times New Roman" w:hAnsi="Times New Roman" w:cs="Times New Roman"/>
                <w:sz w:val="24"/>
                <w:szCs w:val="24"/>
              </w:rPr>
              <w:t xml:space="preserve"> май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hAnsi="Times New Roman" w:cs="Times New Roman"/>
                <w:sz w:val="24"/>
                <w:szCs w:val="24"/>
              </w:rPr>
              <w:t>Зам</w:t>
            </w:r>
            <w:proofErr w:type="gramStart"/>
            <w:r w:rsidRPr="00BD54BD">
              <w:rPr>
                <w:rFonts w:ascii="Times New Roman" w:hAnsi="Times New Roman" w:cs="Times New Roman"/>
                <w:sz w:val="24"/>
                <w:szCs w:val="24"/>
              </w:rPr>
              <w:t>.д</w:t>
            </w:r>
            <w:proofErr w:type="gramEnd"/>
            <w:r w:rsidRPr="00BD54BD">
              <w:rPr>
                <w:rFonts w:ascii="Times New Roman" w:hAnsi="Times New Roman" w:cs="Times New Roman"/>
                <w:sz w:val="24"/>
                <w:szCs w:val="24"/>
              </w:rPr>
              <w:t>иректора, куратор по оказанию методической помощи педагогам  в условиях  перехода на  новые ФГОС НОО</w:t>
            </w:r>
          </w:p>
        </w:tc>
      </w:tr>
      <w:tr w:rsidR="00CF0310" w:rsidRPr="00BD54BD" w:rsidTr="00BD54BD">
        <w:trPr>
          <w:trHeight w:val="181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lastRenderedPageBreak/>
              <w:t xml:space="preserve">    7.</w:t>
            </w:r>
          </w:p>
        </w:tc>
        <w:tc>
          <w:tcPr>
            <w:tcW w:w="4783"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1" w:firstLine="0"/>
              <w:rPr>
                <w:rFonts w:ascii="Times New Roman" w:eastAsia="Times New Roman" w:hAnsi="Times New Roman" w:cs="Times New Roman"/>
                <w:sz w:val="24"/>
                <w:szCs w:val="24"/>
              </w:rPr>
            </w:pPr>
            <w:r w:rsidRPr="00BD54BD">
              <w:rPr>
                <w:rFonts w:ascii="Times New Roman" w:hAnsi="Times New Roman" w:cs="Times New Roman"/>
                <w:sz w:val="24"/>
                <w:szCs w:val="24"/>
              </w:rPr>
              <w:t xml:space="preserve">Проведение классных родительских собраний в 1-4 классах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сентябрь-май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Учителя, классные руководители</w:t>
            </w:r>
          </w:p>
        </w:tc>
      </w:tr>
    </w:tbl>
    <w:p w:rsidR="00CF0310" w:rsidRPr="00BD54BD" w:rsidRDefault="00CF0310" w:rsidP="00CF0310">
      <w:pPr>
        <w:pStyle w:val="49"/>
        <w:spacing w:after="0"/>
        <w:ind w:left="-284"/>
        <w:rPr>
          <w:rFonts w:ascii="Times New Roman" w:eastAsia="Times New Roman" w:hAnsi="Times New Roman" w:cs="Times New Roman"/>
          <w:sz w:val="24"/>
          <w:szCs w:val="24"/>
        </w:rPr>
      </w:pPr>
    </w:p>
    <w:p w:rsidR="00CF0310" w:rsidRPr="00BD54BD" w:rsidRDefault="00CF0310" w:rsidP="00CF0310">
      <w:pPr>
        <w:pStyle w:val="49"/>
        <w:spacing w:after="0"/>
        <w:ind w:left="-284"/>
        <w:rPr>
          <w:rFonts w:ascii="Times New Roman" w:eastAsia="Times New Roman" w:hAnsi="Times New Roman" w:cs="Times New Roman"/>
          <w:b/>
          <w:sz w:val="24"/>
          <w:szCs w:val="24"/>
        </w:rPr>
      </w:pPr>
      <w:r w:rsidRPr="00BD54BD">
        <w:rPr>
          <w:rFonts w:ascii="Times New Roman" w:eastAsia="Times New Roman" w:hAnsi="Times New Roman" w:cs="Times New Roman"/>
          <w:sz w:val="24"/>
          <w:szCs w:val="24"/>
        </w:rPr>
        <w:t xml:space="preserve">     </w:t>
      </w:r>
      <w:r w:rsidRPr="00BD54BD">
        <w:rPr>
          <w:rFonts w:ascii="Times New Roman" w:eastAsia="Times New Roman" w:hAnsi="Times New Roman" w:cs="Times New Roman"/>
          <w:b/>
          <w:sz w:val="24"/>
          <w:szCs w:val="24"/>
        </w:rPr>
        <w:t>3.Методическая деятельность</w:t>
      </w:r>
    </w:p>
    <w:p w:rsidR="00CF0310" w:rsidRPr="00BD54BD" w:rsidRDefault="00CF0310" w:rsidP="00CF0310">
      <w:pPr>
        <w:pStyle w:val="49"/>
        <w:spacing w:after="0"/>
        <w:ind w:left="-284"/>
        <w:rPr>
          <w:rFonts w:ascii="Times New Roman" w:eastAsia="Times New Roman" w:hAnsi="Times New Roman" w:cs="Times New Roman"/>
          <w:b/>
          <w:sz w:val="24"/>
          <w:szCs w:val="24"/>
        </w:rPr>
      </w:pPr>
    </w:p>
    <w:tbl>
      <w:tblPr>
        <w:tblW w:w="0" w:type="auto"/>
        <w:tblLayout w:type="fixed"/>
        <w:tblLook w:val="0000" w:firstRow="0" w:lastRow="0" w:firstColumn="0" w:lastColumn="0" w:noHBand="0" w:noVBand="0"/>
      </w:tblPr>
      <w:tblGrid>
        <w:gridCol w:w="556"/>
        <w:gridCol w:w="4797"/>
        <w:gridCol w:w="1985"/>
        <w:gridCol w:w="2409"/>
      </w:tblGrid>
      <w:tr w:rsidR="00CF0310" w:rsidRPr="00BD54BD"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b/>
                <w:sz w:val="24"/>
                <w:szCs w:val="24"/>
              </w:rPr>
            </w:pPr>
            <w:r w:rsidRPr="00BD54BD">
              <w:rPr>
                <w:rFonts w:ascii="Times New Roman" w:eastAsia="Times New Roman" w:hAnsi="Times New Roman"/>
                <w:b/>
                <w:sz w:val="24"/>
                <w:szCs w:val="24"/>
              </w:rPr>
              <w:t>№</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Сроки проведения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Ответственные</w:t>
            </w:r>
          </w:p>
        </w:tc>
      </w:tr>
      <w:tr w:rsidR="00CF0310" w:rsidRPr="008B3EE7"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eastAsia="Times New Roman" w:hAnsi="Times New Roman" w:cs="Times New Roman"/>
                <w:sz w:val="24"/>
                <w:szCs w:val="24"/>
              </w:rPr>
            </w:pPr>
            <w:r w:rsidRPr="00BD54BD">
              <w:rPr>
                <w:rFonts w:ascii="Times New Roman" w:eastAsia="Times New Roman" w:hAnsi="Times New Roman" w:cs="Times New Roman"/>
                <w:b/>
                <w:sz w:val="24"/>
                <w:szCs w:val="24"/>
              </w:rPr>
              <w:t xml:space="preserve">      </w:t>
            </w:r>
            <w:r w:rsidRPr="00BD54BD">
              <w:rPr>
                <w:rFonts w:ascii="Times New Roman" w:eastAsia="Times New Roman" w:hAnsi="Times New Roman" w:cs="Times New Roman"/>
                <w:sz w:val="24"/>
                <w:szCs w:val="24"/>
              </w:rPr>
              <w:t>1     1.</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 xml:space="preserve">Разработка  и корректировка программы ООП НОО.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hAnsi="Times New Roman" w:cs="Times New Roman"/>
                <w:sz w:val="24"/>
                <w:szCs w:val="24"/>
              </w:rPr>
            </w:pPr>
            <w:r w:rsidRPr="00BD54BD">
              <w:rPr>
                <w:rFonts w:ascii="Times New Roman" w:eastAsia="Times New Roman" w:hAnsi="Times New Roman" w:cs="Times New Roman"/>
                <w:sz w:val="24"/>
                <w:szCs w:val="24"/>
              </w:rPr>
              <w:t>август-сентябрь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jc w:val="center"/>
              <w:rPr>
                <w:rFonts w:ascii="Times New Roman" w:eastAsia="Times New Roman" w:hAnsi="Times New Roman" w:cs="Times New Roman"/>
                <w:sz w:val="24"/>
                <w:szCs w:val="24"/>
              </w:rPr>
            </w:pPr>
            <w:r w:rsidRPr="00BD54BD">
              <w:rPr>
                <w:rFonts w:ascii="Times New Roman" w:hAnsi="Times New Roman" w:cs="Times New Roman"/>
                <w:sz w:val="24"/>
                <w:szCs w:val="24"/>
              </w:rPr>
              <w:t>Зам</w:t>
            </w:r>
            <w:proofErr w:type="gramStart"/>
            <w:r w:rsidRPr="00BD54BD">
              <w:rPr>
                <w:rFonts w:ascii="Times New Roman" w:hAnsi="Times New Roman" w:cs="Times New Roman"/>
                <w:sz w:val="24"/>
                <w:szCs w:val="24"/>
              </w:rPr>
              <w:t>.д</w:t>
            </w:r>
            <w:proofErr w:type="gramEnd"/>
            <w:r w:rsidRPr="00BD54BD">
              <w:rPr>
                <w:rFonts w:ascii="Times New Roman" w:hAnsi="Times New Roman" w:cs="Times New Roman"/>
                <w:sz w:val="24"/>
                <w:szCs w:val="24"/>
              </w:rPr>
              <w:t>иректора, куратор по оказанию методической помощи педагогам  в условиях  перехода на  новые ФГОС НОО</w:t>
            </w:r>
          </w:p>
        </w:tc>
      </w:tr>
      <w:tr w:rsidR="00CF0310" w:rsidRPr="00BD54BD"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2.</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firstLine="0"/>
              <w:rPr>
                <w:rFonts w:ascii="Times New Roman" w:eastAsia="Times New Roman" w:hAnsi="Times New Roman" w:cs="Times New Roman"/>
                <w:sz w:val="24"/>
                <w:szCs w:val="24"/>
              </w:rPr>
            </w:pPr>
            <w:r w:rsidRPr="00BD54BD">
              <w:rPr>
                <w:rFonts w:ascii="Times New Roman" w:hAnsi="Times New Roman" w:cs="Times New Roman"/>
                <w:sz w:val="24"/>
                <w:szCs w:val="24"/>
              </w:rPr>
              <w:t>Методическое сопровождение преподавания в соответствии с требованиями обновленного ФГОС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hAnsi="Times New Roman" w:cs="Times New Roman"/>
                <w:sz w:val="24"/>
                <w:szCs w:val="24"/>
              </w:rPr>
            </w:pPr>
            <w:r w:rsidRPr="00BD54BD">
              <w:rPr>
                <w:rFonts w:ascii="Times New Roman" w:eastAsia="Times New Roman" w:hAnsi="Times New Roman" w:cs="Times New Roman"/>
                <w:sz w:val="24"/>
                <w:szCs w:val="24"/>
              </w:rPr>
              <w:t>сентябрь -  май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lang w:val="ru-RU"/>
              </w:rPr>
            </w:pPr>
            <w:r w:rsidRPr="00BD54BD">
              <w:rPr>
                <w:rFonts w:ascii="Times New Roman" w:hAnsi="Times New Roman"/>
                <w:sz w:val="24"/>
                <w:szCs w:val="24"/>
                <w:lang w:val="ru-RU"/>
              </w:rPr>
              <w:t xml:space="preserve">Куратор по оказанию методической помощи педагогам  в условиях  перехода </w:t>
            </w:r>
            <w:proofErr w:type="gramStart"/>
            <w:r w:rsidRPr="00BD54BD">
              <w:rPr>
                <w:rFonts w:ascii="Times New Roman" w:hAnsi="Times New Roman"/>
                <w:sz w:val="24"/>
                <w:szCs w:val="24"/>
                <w:lang w:val="ru-RU"/>
              </w:rPr>
              <w:t>на</w:t>
            </w:r>
            <w:proofErr w:type="gramEnd"/>
            <w:r w:rsidRPr="00BD54BD">
              <w:rPr>
                <w:rFonts w:ascii="Times New Roman" w:hAnsi="Times New Roman"/>
                <w:sz w:val="24"/>
                <w:szCs w:val="24"/>
                <w:lang w:val="ru-RU"/>
              </w:rPr>
              <w:t xml:space="preserve">  новые ФГОС НОО, руководитель УМП,</w:t>
            </w:r>
          </w:p>
          <w:p w:rsidR="00CF0310" w:rsidRPr="00BD54BD" w:rsidRDefault="00CF0310" w:rsidP="00BD54BD">
            <w:pPr>
              <w:pStyle w:val="49"/>
              <w:spacing w:before="0" w:after="0"/>
              <w:ind w:left="6"/>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 xml:space="preserve"> учителя</w:t>
            </w:r>
          </w:p>
        </w:tc>
      </w:tr>
      <w:tr w:rsidR="00CF0310" w:rsidRPr="00BD54BD"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rPr>
              <w:t xml:space="preserve">   3.</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ind w:left="34"/>
              <w:jc w:val="both"/>
              <w:rPr>
                <w:rFonts w:ascii="Times New Roman" w:eastAsia="Times New Roman" w:hAnsi="Times New Roman"/>
                <w:sz w:val="24"/>
                <w:szCs w:val="24"/>
                <w:lang w:val="ru-RU"/>
              </w:rPr>
            </w:pPr>
            <w:r w:rsidRPr="00BD54BD">
              <w:rPr>
                <w:rFonts w:ascii="Times New Roman" w:hAnsi="Times New Roman"/>
                <w:sz w:val="24"/>
                <w:szCs w:val="24"/>
                <w:lang w:val="ru-RU"/>
              </w:rPr>
              <w:t>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самообразование каждого учителя.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сентябр</w:t>
            </w:r>
            <w:proofErr w:type="gramStart"/>
            <w:r w:rsidRPr="00BD54BD">
              <w:rPr>
                <w:rFonts w:ascii="Times New Roman" w:eastAsia="Times New Roman" w:hAnsi="Times New Roman" w:cs="Times New Roman"/>
                <w:sz w:val="24"/>
                <w:szCs w:val="24"/>
              </w:rPr>
              <w:t>ь-</w:t>
            </w:r>
            <w:proofErr w:type="gramEnd"/>
            <w:r w:rsidRPr="00BD54BD">
              <w:rPr>
                <w:rFonts w:ascii="Times New Roman" w:eastAsia="Times New Roman" w:hAnsi="Times New Roman" w:cs="Times New Roman"/>
                <w:sz w:val="24"/>
                <w:szCs w:val="24"/>
              </w:rPr>
              <w:t xml:space="preserve"> май</w:t>
            </w:r>
          </w:p>
          <w:p w:rsidR="00CF0310" w:rsidRPr="00BD54BD" w:rsidRDefault="00CF0310" w:rsidP="00BD54BD">
            <w:pPr>
              <w:pStyle w:val="49"/>
              <w:spacing w:after="0"/>
              <w:ind w:left="0"/>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учителя</w:t>
            </w:r>
          </w:p>
        </w:tc>
      </w:tr>
      <w:tr w:rsidR="00CF0310" w:rsidRPr="00BD54BD"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rPr>
              <w:t xml:space="preserve"> 4.</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jc w:val="both"/>
              <w:rPr>
                <w:rFonts w:ascii="Times New Roman" w:eastAsia="Times New Roman" w:hAnsi="Times New Roman"/>
                <w:sz w:val="24"/>
                <w:szCs w:val="24"/>
                <w:lang w:val="ru-RU"/>
              </w:rPr>
            </w:pPr>
            <w:r w:rsidRPr="00BD54BD">
              <w:rPr>
                <w:rFonts w:ascii="Times New Roman" w:hAnsi="Times New Roman"/>
                <w:sz w:val="24"/>
                <w:szCs w:val="24"/>
                <w:lang w:val="ru-RU"/>
              </w:rPr>
              <w:t xml:space="preserve">Внедрение в практику работы всех учителей УМП современных технологий, направленных на формирование профессиональной компетентности педагогов в области реализации </w:t>
            </w:r>
            <w:proofErr w:type="gramStart"/>
            <w:r w:rsidRPr="00BD54BD">
              <w:rPr>
                <w:rFonts w:ascii="Times New Roman" w:hAnsi="Times New Roman"/>
                <w:sz w:val="24"/>
                <w:szCs w:val="24"/>
                <w:lang w:val="ru-RU"/>
              </w:rPr>
              <w:t>обновленного</w:t>
            </w:r>
            <w:proofErr w:type="gramEnd"/>
            <w:r w:rsidRPr="00BD54BD">
              <w:rPr>
                <w:rFonts w:ascii="Times New Roman" w:hAnsi="Times New Roman"/>
                <w:sz w:val="24"/>
                <w:szCs w:val="24"/>
                <w:lang w:val="ru-RU"/>
              </w:rPr>
              <w:t xml:space="preserve"> ФГОС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сентябрь-май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учителя</w:t>
            </w:r>
          </w:p>
        </w:tc>
      </w:tr>
      <w:tr w:rsidR="00CF0310" w:rsidRPr="00BD54BD"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firstLine="0"/>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      5.</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jc w:val="both"/>
              <w:rPr>
                <w:rFonts w:ascii="Times New Roman" w:eastAsia="Times New Roman" w:hAnsi="Times New Roman"/>
                <w:sz w:val="24"/>
                <w:szCs w:val="24"/>
                <w:lang w:val="ru-RU"/>
              </w:rPr>
            </w:pPr>
            <w:r w:rsidRPr="00BD54BD">
              <w:rPr>
                <w:rFonts w:ascii="Times New Roman" w:hAnsi="Times New Roman"/>
                <w:sz w:val="24"/>
                <w:szCs w:val="24"/>
                <w:lang w:val="ru-RU"/>
              </w:rPr>
              <w:t xml:space="preserve">Планирование работы по развитию функциональной грамотности учащихся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сентябрь, октябрь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Руководитель УМП</w:t>
            </w:r>
          </w:p>
        </w:tc>
      </w:tr>
      <w:tr w:rsidR="00CF0310" w:rsidRPr="008B3EE7" w:rsidTr="00BD54BD">
        <w:trPr>
          <w:trHeight w:val="1811"/>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rPr>
              <w:lastRenderedPageBreak/>
              <w:t xml:space="preserve">  6.</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jc w:val="both"/>
              <w:rPr>
                <w:rFonts w:ascii="Times New Roman" w:eastAsia="Times New Roman" w:hAnsi="Times New Roman"/>
                <w:sz w:val="24"/>
                <w:szCs w:val="24"/>
                <w:lang w:val="ru-RU"/>
              </w:rPr>
            </w:pPr>
            <w:r w:rsidRPr="00BD54BD">
              <w:rPr>
                <w:rFonts w:ascii="Times New Roman" w:hAnsi="Times New Roman"/>
                <w:sz w:val="24"/>
                <w:szCs w:val="24"/>
                <w:lang w:val="ru-RU"/>
              </w:rPr>
              <w:t>Планирование организации работы с одарёнными детьми в условиях реализации ФГОС с учётом графиков проведения  конкурсов,  конференций, олимпиад  разного уровня.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май, сентябрь, октябрь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rPr>
                <w:rFonts w:ascii="Times New Roman" w:eastAsia="Times New Roman" w:hAnsi="Times New Roman" w:cs="Times New Roman"/>
                <w:b/>
                <w:i/>
                <w:sz w:val="24"/>
                <w:szCs w:val="24"/>
              </w:rPr>
            </w:pPr>
            <w:r w:rsidRPr="00BD54BD">
              <w:rPr>
                <w:rFonts w:ascii="Times New Roman" w:eastAsia="Times New Roman" w:hAnsi="Times New Roman" w:cs="Times New Roman"/>
                <w:sz w:val="24"/>
                <w:szCs w:val="24"/>
              </w:rPr>
              <w:t>Руководитель УМП,</w:t>
            </w:r>
            <w:r w:rsidRPr="00BD54BD">
              <w:rPr>
                <w:rFonts w:ascii="Times New Roman" w:hAnsi="Times New Roman" w:cs="Times New Roman"/>
                <w:sz w:val="24"/>
                <w:szCs w:val="24"/>
              </w:rPr>
              <w:t xml:space="preserve"> куратор по оказанию методической помощи педагогам  в условиях  перехода на  новые ФГОС НОО, учителя</w:t>
            </w:r>
          </w:p>
        </w:tc>
      </w:tr>
    </w:tbl>
    <w:p w:rsidR="00CF0310" w:rsidRPr="00BD54BD" w:rsidRDefault="00CF0310" w:rsidP="00CF0310">
      <w:pPr>
        <w:shd w:val="clear" w:color="auto" w:fill="FFFFFF"/>
        <w:spacing w:after="0" w:line="300" w:lineRule="atLeast"/>
        <w:ind w:left="-284"/>
        <w:rPr>
          <w:rFonts w:ascii="Times New Roman" w:eastAsia="Times New Roman" w:hAnsi="Times New Roman"/>
          <w:b/>
          <w:i/>
          <w:sz w:val="24"/>
          <w:szCs w:val="24"/>
          <w:lang w:val="ru-RU"/>
        </w:rPr>
      </w:pPr>
    </w:p>
    <w:p w:rsidR="00CF0310" w:rsidRPr="00BD54BD" w:rsidRDefault="00CF0310" w:rsidP="00CF0310">
      <w:pPr>
        <w:shd w:val="clear" w:color="auto" w:fill="FFFFFF"/>
        <w:spacing w:after="0" w:line="300" w:lineRule="atLeast"/>
        <w:ind w:left="-284"/>
        <w:rPr>
          <w:rFonts w:ascii="Times New Roman" w:eastAsia="Times New Roman" w:hAnsi="Times New Roman"/>
          <w:b/>
          <w:sz w:val="24"/>
          <w:szCs w:val="24"/>
        </w:rPr>
      </w:pPr>
      <w:r w:rsidRPr="00BD54BD">
        <w:rPr>
          <w:rFonts w:ascii="Times New Roman" w:eastAsia="Times New Roman" w:hAnsi="Times New Roman"/>
          <w:b/>
          <w:sz w:val="24"/>
          <w:szCs w:val="24"/>
          <w:lang w:val="ru-RU"/>
        </w:rPr>
        <w:t xml:space="preserve">          </w:t>
      </w:r>
      <w:r w:rsidRPr="00BD54BD">
        <w:rPr>
          <w:rFonts w:ascii="Times New Roman" w:eastAsia="Times New Roman" w:hAnsi="Times New Roman"/>
          <w:b/>
          <w:sz w:val="24"/>
          <w:szCs w:val="24"/>
        </w:rPr>
        <w:t>4. Консультативная деятельность</w:t>
      </w:r>
    </w:p>
    <w:p w:rsidR="00CF0310" w:rsidRPr="00BD54BD" w:rsidRDefault="00CF0310" w:rsidP="00CF0310">
      <w:pPr>
        <w:shd w:val="clear" w:color="auto" w:fill="FFFFFF"/>
        <w:spacing w:after="0" w:line="300" w:lineRule="atLeast"/>
        <w:ind w:left="-284"/>
        <w:rPr>
          <w:rFonts w:ascii="Times New Roman" w:eastAsia="Times New Roman" w:hAnsi="Times New Roman"/>
          <w:b/>
          <w:sz w:val="24"/>
          <w:szCs w:val="24"/>
        </w:rPr>
      </w:pPr>
    </w:p>
    <w:tbl>
      <w:tblPr>
        <w:tblW w:w="0" w:type="auto"/>
        <w:tblLayout w:type="fixed"/>
        <w:tblLook w:val="0000" w:firstRow="0" w:lastRow="0" w:firstColumn="0" w:lastColumn="0" w:noHBand="0" w:noVBand="0"/>
      </w:tblPr>
      <w:tblGrid>
        <w:gridCol w:w="557"/>
        <w:gridCol w:w="4796"/>
        <w:gridCol w:w="1985"/>
        <w:gridCol w:w="2409"/>
      </w:tblGrid>
      <w:tr w:rsidR="00CF0310" w:rsidRPr="00BD54BD" w:rsidTr="00BD54BD">
        <w:trPr>
          <w:trHeight w:val="181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b/>
                <w:sz w:val="24"/>
                <w:szCs w:val="24"/>
              </w:rPr>
            </w:pPr>
            <w:r w:rsidRPr="00BD54BD">
              <w:rPr>
                <w:rFonts w:ascii="Times New Roman" w:eastAsia="Times New Roman" w:hAnsi="Times New Roman"/>
                <w:b/>
                <w:sz w:val="24"/>
                <w:szCs w:val="24"/>
              </w:rPr>
              <w:t>№</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Содержание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eastAsia="Times New Roman" w:hAnsi="Times New Roman" w:cs="Times New Roman"/>
                <w:b/>
                <w:sz w:val="24"/>
                <w:szCs w:val="24"/>
              </w:rPr>
            </w:pPr>
            <w:r w:rsidRPr="00BD54BD">
              <w:rPr>
                <w:rFonts w:ascii="Times New Roman" w:eastAsia="Times New Roman" w:hAnsi="Times New Roman" w:cs="Times New Roman"/>
                <w:b/>
                <w:sz w:val="24"/>
                <w:szCs w:val="24"/>
              </w:rPr>
              <w:t>Сроки проведения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jc w:val="center"/>
              <w:rPr>
                <w:rFonts w:ascii="Times New Roman" w:eastAsia="Times New Roman" w:hAnsi="Times New Roman" w:cs="Times New Roman"/>
                <w:sz w:val="24"/>
                <w:szCs w:val="24"/>
              </w:rPr>
            </w:pPr>
            <w:r w:rsidRPr="00BD54BD">
              <w:rPr>
                <w:rFonts w:ascii="Times New Roman" w:eastAsia="Times New Roman" w:hAnsi="Times New Roman" w:cs="Times New Roman"/>
                <w:b/>
                <w:sz w:val="24"/>
                <w:szCs w:val="24"/>
              </w:rPr>
              <w:t>Ответственные</w:t>
            </w:r>
          </w:p>
        </w:tc>
      </w:tr>
      <w:tr w:rsidR="00CF0310" w:rsidRPr="008B3EE7" w:rsidTr="00BD54BD">
        <w:trPr>
          <w:trHeight w:val="181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284"/>
              <w:rPr>
                <w:rFonts w:ascii="Times New Roman" w:hAnsi="Times New Roman" w:cs="Times New Roman"/>
                <w:sz w:val="24"/>
                <w:szCs w:val="24"/>
              </w:rPr>
            </w:pPr>
            <w:r w:rsidRPr="00BD54BD">
              <w:rPr>
                <w:rFonts w:ascii="Times New Roman" w:eastAsia="Times New Roman" w:hAnsi="Times New Roman" w:cs="Times New Roman"/>
                <w:sz w:val="24"/>
                <w:szCs w:val="24"/>
              </w:rPr>
              <w:t>1     1.</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firstLine="0"/>
              <w:rPr>
                <w:rFonts w:ascii="Times New Roman" w:eastAsia="Times New Roman" w:hAnsi="Times New Roman" w:cs="Times New Roman"/>
                <w:sz w:val="24"/>
                <w:szCs w:val="24"/>
              </w:rPr>
            </w:pPr>
            <w:r w:rsidRPr="00BD54BD">
              <w:rPr>
                <w:rFonts w:ascii="Times New Roman" w:hAnsi="Times New Roman" w:cs="Times New Roman"/>
                <w:sz w:val="24"/>
                <w:szCs w:val="24"/>
              </w:rPr>
              <w:t xml:space="preserve">Консультирование педагогов по вопросам составления и корректировки рабочих программ в соответствии </w:t>
            </w:r>
            <w:proofErr w:type="gramStart"/>
            <w:r w:rsidRPr="00BD54BD">
              <w:rPr>
                <w:rFonts w:ascii="Times New Roman" w:hAnsi="Times New Roman" w:cs="Times New Roman"/>
                <w:sz w:val="24"/>
                <w:szCs w:val="24"/>
              </w:rPr>
              <w:t>с</w:t>
            </w:r>
            <w:proofErr w:type="gramEnd"/>
            <w:r w:rsidRPr="00BD54BD">
              <w:rPr>
                <w:rFonts w:ascii="Times New Roman" w:hAnsi="Times New Roman" w:cs="Times New Roman"/>
                <w:sz w:val="24"/>
                <w:szCs w:val="24"/>
              </w:rPr>
              <w:t xml:space="preserve"> обновленным ФГОС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август-сентябрь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rPr>
                <w:rFonts w:ascii="Times New Roman" w:eastAsia="Times New Roman" w:hAnsi="Times New Roman" w:cs="Times New Roman"/>
                <w:sz w:val="24"/>
                <w:szCs w:val="24"/>
              </w:rPr>
            </w:pPr>
            <w:r w:rsidRPr="00BD54BD">
              <w:rPr>
                <w:rFonts w:ascii="Times New Roman" w:hAnsi="Times New Roman" w:cs="Times New Roman"/>
                <w:sz w:val="24"/>
                <w:szCs w:val="24"/>
              </w:rPr>
              <w:t xml:space="preserve">Куратор по оказанию методической помощи педагогам  в условиях  перехода </w:t>
            </w:r>
            <w:proofErr w:type="gramStart"/>
            <w:r w:rsidRPr="00BD54BD">
              <w:rPr>
                <w:rFonts w:ascii="Times New Roman" w:hAnsi="Times New Roman" w:cs="Times New Roman"/>
                <w:sz w:val="24"/>
                <w:szCs w:val="24"/>
              </w:rPr>
              <w:t>на</w:t>
            </w:r>
            <w:proofErr w:type="gramEnd"/>
            <w:r w:rsidRPr="00BD54BD">
              <w:rPr>
                <w:rFonts w:ascii="Times New Roman" w:hAnsi="Times New Roman" w:cs="Times New Roman"/>
                <w:sz w:val="24"/>
                <w:szCs w:val="24"/>
              </w:rPr>
              <w:t xml:space="preserve">  новые ФГОС НОО, руководитель УМП</w:t>
            </w:r>
            <w:r w:rsidRPr="00BD54BD">
              <w:rPr>
                <w:rFonts w:ascii="Times New Roman" w:eastAsia="Times New Roman" w:hAnsi="Times New Roman" w:cs="Times New Roman"/>
                <w:sz w:val="24"/>
                <w:szCs w:val="24"/>
              </w:rPr>
              <w:t xml:space="preserve"> </w:t>
            </w:r>
          </w:p>
        </w:tc>
      </w:tr>
      <w:tr w:rsidR="00CF0310" w:rsidRPr="008B3EE7" w:rsidTr="00BD54BD">
        <w:trPr>
          <w:trHeight w:val="181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2.</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Консультирование педагогов по вопросам введения  курсов внеурочной деятельности «Истоки», «Олимпиадная математика»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jc w:val="center"/>
              <w:rPr>
                <w:rFonts w:ascii="Times New Roman" w:hAnsi="Times New Roman"/>
                <w:sz w:val="24"/>
                <w:szCs w:val="24"/>
              </w:rPr>
            </w:pPr>
            <w:r w:rsidRPr="00BD54BD">
              <w:rPr>
                <w:rFonts w:ascii="Times New Roman" w:eastAsia="Times New Roman" w:hAnsi="Times New Roman"/>
                <w:sz w:val="24"/>
                <w:szCs w:val="24"/>
              </w:rPr>
              <w:t>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rPr>
                <w:rFonts w:ascii="Times New Roman" w:eastAsia="Times New Roman" w:hAnsi="Times New Roman" w:cs="Times New Roman"/>
                <w:sz w:val="24"/>
                <w:szCs w:val="24"/>
              </w:rPr>
            </w:pPr>
            <w:r w:rsidRPr="00BD54BD">
              <w:rPr>
                <w:rFonts w:ascii="Times New Roman" w:hAnsi="Times New Roman" w:cs="Times New Roman"/>
                <w:sz w:val="24"/>
                <w:szCs w:val="24"/>
              </w:rPr>
              <w:t>Куратор по оказанию методической помощи педагогам  в условиях  перехода на  новые ФГОС НОО, руководитель УМП, зам</w:t>
            </w:r>
            <w:proofErr w:type="gramStart"/>
            <w:r w:rsidRPr="00BD54BD">
              <w:rPr>
                <w:rFonts w:ascii="Times New Roman" w:hAnsi="Times New Roman" w:cs="Times New Roman"/>
                <w:sz w:val="24"/>
                <w:szCs w:val="24"/>
              </w:rPr>
              <w:t>.д</w:t>
            </w:r>
            <w:proofErr w:type="gramEnd"/>
            <w:r w:rsidRPr="00BD54BD">
              <w:rPr>
                <w:rFonts w:ascii="Times New Roman" w:hAnsi="Times New Roman" w:cs="Times New Roman"/>
                <w:sz w:val="24"/>
                <w:szCs w:val="24"/>
              </w:rPr>
              <w:t>иректора</w:t>
            </w:r>
          </w:p>
        </w:tc>
      </w:tr>
      <w:tr w:rsidR="00CF0310" w:rsidRPr="008B3EE7" w:rsidTr="00BD54BD">
        <w:trPr>
          <w:trHeight w:val="181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3.</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34" w:firstLine="0"/>
              <w:rPr>
                <w:rFonts w:ascii="Times New Roman" w:eastAsia="Times New Roman" w:hAnsi="Times New Roman" w:cs="Times New Roman"/>
                <w:sz w:val="24"/>
                <w:szCs w:val="24"/>
              </w:rPr>
            </w:pPr>
            <w:r w:rsidRPr="00BD54BD">
              <w:rPr>
                <w:rFonts w:ascii="Times New Roman" w:eastAsia="Times New Roman" w:hAnsi="Times New Roman" w:cs="Times New Roman"/>
                <w:sz w:val="24"/>
                <w:szCs w:val="24"/>
              </w:rPr>
              <w:t>Консультирование педагогов по положению «О едином орфографическом режиме НОО»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сентябрь-октябрь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6" w:firstLine="0"/>
              <w:rPr>
                <w:rFonts w:ascii="Times New Roman" w:eastAsia="Times New Roman" w:hAnsi="Times New Roman" w:cs="Times New Roman"/>
                <w:sz w:val="24"/>
                <w:szCs w:val="24"/>
              </w:rPr>
            </w:pPr>
            <w:r w:rsidRPr="00BD54BD">
              <w:rPr>
                <w:rFonts w:ascii="Times New Roman" w:hAnsi="Times New Roman" w:cs="Times New Roman"/>
                <w:sz w:val="24"/>
                <w:szCs w:val="24"/>
              </w:rPr>
              <w:t>Куратор по оказанию методической помощи педагогам  в условиях  перехода на  новые ФГОС НОО, зам</w:t>
            </w:r>
            <w:proofErr w:type="gramStart"/>
            <w:r w:rsidRPr="00BD54BD">
              <w:rPr>
                <w:rFonts w:ascii="Times New Roman" w:hAnsi="Times New Roman" w:cs="Times New Roman"/>
                <w:sz w:val="24"/>
                <w:szCs w:val="24"/>
              </w:rPr>
              <w:t>.д</w:t>
            </w:r>
            <w:proofErr w:type="gramEnd"/>
            <w:r w:rsidRPr="00BD54BD">
              <w:rPr>
                <w:rFonts w:ascii="Times New Roman" w:hAnsi="Times New Roman" w:cs="Times New Roman"/>
                <w:sz w:val="24"/>
                <w:szCs w:val="24"/>
              </w:rPr>
              <w:t>иректора</w:t>
            </w:r>
          </w:p>
        </w:tc>
      </w:tr>
      <w:tr w:rsidR="00CF0310" w:rsidRPr="00BD54BD" w:rsidTr="00BD54BD">
        <w:trPr>
          <w:trHeight w:val="181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hAnsi="Times New Roman"/>
                <w:sz w:val="24"/>
                <w:szCs w:val="24"/>
              </w:rPr>
            </w:pPr>
            <w:r w:rsidRPr="00BD54BD">
              <w:rPr>
                <w:rFonts w:ascii="Times New Roman" w:eastAsia="Times New Roman" w:hAnsi="Times New Roman"/>
                <w:sz w:val="24"/>
                <w:szCs w:val="24"/>
                <w:lang w:val="ru-RU"/>
              </w:rPr>
              <w:t xml:space="preserve"> </w:t>
            </w:r>
            <w:r w:rsidRPr="00BD54BD">
              <w:rPr>
                <w:rFonts w:ascii="Times New Roman" w:eastAsia="Times New Roman" w:hAnsi="Times New Roman"/>
                <w:sz w:val="24"/>
                <w:szCs w:val="24"/>
              </w:rPr>
              <w:t>4.</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hd w:val="clear" w:color="auto" w:fill="FFFFFF"/>
              <w:spacing w:after="0" w:line="100" w:lineRule="atLeast"/>
              <w:ind w:left="34"/>
              <w:rPr>
                <w:rFonts w:ascii="Times New Roman" w:eastAsia="Times New Roman" w:hAnsi="Times New Roman"/>
                <w:sz w:val="24"/>
                <w:szCs w:val="24"/>
                <w:lang w:val="ru-RU"/>
              </w:rPr>
            </w:pPr>
            <w:r w:rsidRPr="00BD54BD">
              <w:rPr>
                <w:rFonts w:ascii="Times New Roman" w:hAnsi="Times New Roman"/>
                <w:sz w:val="24"/>
                <w:szCs w:val="24"/>
                <w:lang w:val="ru-RU"/>
              </w:rPr>
              <w:t>Консультирование педагогов по вопросам в сфере подготовки к ВПР, формирования различных видов функциональной грамотности</w:t>
            </w:r>
            <w:r w:rsidRPr="00BD54BD">
              <w:rPr>
                <w:rFonts w:ascii="Times New Roman" w:eastAsia="Times New Roman" w:hAnsi="Times New Roman"/>
                <w:sz w:val="24"/>
                <w:szCs w:val="24"/>
                <w:lang w:val="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pStyle w:val="49"/>
              <w:spacing w:after="0"/>
              <w:ind w:left="0" w:firstLine="0"/>
              <w:jc w:val="center"/>
              <w:rPr>
                <w:rFonts w:ascii="Times New Roman" w:hAnsi="Times New Roman" w:cs="Times New Roman"/>
                <w:sz w:val="24"/>
                <w:szCs w:val="24"/>
              </w:rPr>
            </w:pPr>
            <w:r w:rsidRPr="00BD54BD">
              <w:rPr>
                <w:rFonts w:ascii="Times New Roman" w:eastAsia="Times New Roman" w:hAnsi="Times New Roman" w:cs="Times New Roman"/>
                <w:sz w:val="24"/>
                <w:szCs w:val="24"/>
              </w:rPr>
              <w:t xml:space="preserve">сентябрь </w:t>
            </w:r>
            <w:proofErr w:type="gramStart"/>
            <w:r w:rsidRPr="00BD54BD">
              <w:rPr>
                <w:rFonts w:ascii="Times New Roman" w:eastAsia="Times New Roman" w:hAnsi="Times New Roman" w:cs="Times New Roman"/>
                <w:sz w:val="24"/>
                <w:szCs w:val="24"/>
              </w:rPr>
              <w:t>-о</w:t>
            </w:r>
            <w:proofErr w:type="gramEnd"/>
            <w:r w:rsidRPr="00BD54BD">
              <w:rPr>
                <w:rFonts w:ascii="Times New Roman" w:eastAsia="Times New Roman" w:hAnsi="Times New Roman" w:cs="Times New Roman"/>
                <w:sz w:val="24"/>
                <w:szCs w:val="24"/>
              </w:rPr>
              <w:t>ктябрь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F0310" w:rsidRPr="00BD54BD" w:rsidRDefault="00CF0310" w:rsidP="00BD54BD">
            <w:pPr>
              <w:spacing w:after="0" w:line="100" w:lineRule="atLeast"/>
              <w:rPr>
                <w:rFonts w:ascii="Times New Roman" w:eastAsia="Times New Roman" w:hAnsi="Times New Roman"/>
                <w:sz w:val="24"/>
                <w:szCs w:val="24"/>
              </w:rPr>
            </w:pPr>
            <w:r w:rsidRPr="00BD54BD">
              <w:rPr>
                <w:rFonts w:ascii="Times New Roman" w:hAnsi="Times New Roman"/>
                <w:sz w:val="24"/>
                <w:szCs w:val="24"/>
              </w:rPr>
              <w:t>Руководитель УМП</w:t>
            </w:r>
          </w:p>
          <w:p w:rsidR="00CF0310" w:rsidRPr="00BD54BD" w:rsidRDefault="00CF0310" w:rsidP="00BD54BD">
            <w:pPr>
              <w:pStyle w:val="49"/>
              <w:spacing w:before="0" w:after="0"/>
              <w:ind w:left="6"/>
              <w:rPr>
                <w:rFonts w:ascii="Times New Roman" w:eastAsia="Times New Roman" w:hAnsi="Times New Roman" w:cs="Times New Roman"/>
                <w:sz w:val="24"/>
                <w:szCs w:val="24"/>
              </w:rPr>
            </w:pPr>
          </w:p>
        </w:tc>
      </w:tr>
    </w:tbl>
    <w:p w:rsidR="00CF0310" w:rsidRPr="00BD54BD" w:rsidRDefault="00CF0310" w:rsidP="00CF0310">
      <w:pPr>
        <w:shd w:val="clear" w:color="auto" w:fill="FFFFFF"/>
        <w:spacing w:after="0" w:line="300" w:lineRule="atLeast"/>
        <w:ind w:left="-284"/>
        <w:rPr>
          <w:rFonts w:ascii="Times New Roman" w:eastAsia="Times New Roman" w:hAnsi="Times New Roman"/>
          <w:b/>
          <w:i/>
          <w:sz w:val="24"/>
          <w:szCs w:val="24"/>
        </w:rPr>
      </w:pPr>
    </w:p>
    <w:p w:rsidR="00CF0310" w:rsidRPr="00BD54BD" w:rsidRDefault="00CF0310" w:rsidP="00CF0310">
      <w:pPr>
        <w:shd w:val="clear" w:color="auto" w:fill="FFFFFF"/>
        <w:spacing w:after="0" w:line="360" w:lineRule="auto"/>
        <w:jc w:val="both"/>
        <w:rPr>
          <w:rFonts w:ascii="Times New Roman" w:eastAsia="Times New Roman" w:hAnsi="Times New Roman"/>
          <w:sz w:val="24"/>
          <w:szCs w:val="24"/>
        </w:rPr>
      </w:pPr>
      <w:r w:rsidRPr="00BD54BD">
        <w:rPr>
          <w:rFonts w:ascii="Times New Roman" w:eastAsia="Times New Roman" w:hAnsi="Times New Roman"/>
          <w:b/>
          <w:sz w:val="24"/>
          <w:szCs w:val="24"/>
        </w:rPr>
        <w:t>Организационные формы работы:</w:t>
      </w:r>
    </w:p>
    <w:p w:rsidR="00CF0310" w:rsidRPr="00BD54BD" w:rsidRDefault="00CF0310" w:rsidP="00CF0310">
      <w:pPr>
        <w:shd w:val="clear" w:color="auto" w:fill="FFFFFF"/>
        <w:spacing w:after="0" w:line="360" w:lineRule="auto"/>
        <w:jc w:val="both"/>
        <w:rPr>
          <w:rFonts w:ascii="Times New Roman" w:eastAsia="Times New Roman" w:hAnsi="Times New Roman"/>
          <w:sz w:val="24"/>
          <w:szCs w:val="24"/>
        </w:rPr>
      </w:pPr>
      <w:r w:rsidRPr="00BD54BD">
        <w:rPr>
          <w:rFonts w:ascii="Times New Roman" w:eastAsia="Times New Roman" w:hAnsi="Times New Roman"/>
          <w:sz w:val="24"/>
          <w:szCs w:val="24"/>
        </w:rPr>
        <w:t xml:space="preserve">- </w:t>
      </w:r>
      <w:proofErr w:type="gramStart"/>
      <w:r w:rsidRPr="00BD54BD">
        <w:rPr>
          <w:rFonts w:ascii="Times New Roman" w:eastAsia="Times New Roman" w:hAnsi="Times New Roman"/>
          <w:sz w:val="24"/>
          <w:szCs w:val="24"/>
        </w:rPr>
        <w:t>заседания</w:t>
      </w:r>
      <w:proofErr w:type="gramEnd"/>
      <w:r w:rsidRPr="00BD54BD">
        <w:rPr>
          <w:rFonts w:ascii="Times New Roman" w:eastAsia="Times New Roman" w:hAnsi="Times New Roman"/>
          <w:sz w:val="24"/>
          <w:szCs w:val="24"/>
        </w:rPr>
        <w:t xml:space="preserve"> УМП;</w:t>
      </w:r>
    </w:p>
    <w:p w:rsidR="00CF0310" w:rsidRPr="00BD54BD" w:rsidRDefault="00CF0310" w:rsidP="00CF0310">
      <w:pPr>
        <w:shd w:val="clear" w:color="auto" w:fill="FFFFFF"/>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-методическая помощь и индивидуальные консультации по вопросам преподавания предметов начальной школы, организации внеурочной деятельности;</w:t>
      </w:r>
    </w:p>
    <w:p w:rsidR="00CF0310" w:rsidRPr="00BD54BD" w:rsidRDefault="00CF0310" w:rsidP="00CF0310">
      <w:pPr>
        <w:shd w:val="clear" w:color="auto" w:fill="FFFFFF"/>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 взаимопосещение уроков педагогами;</w:t>
      </w:r>
    </w:p>
    <w:p w:rsidR="00CF0310" w:rsidRPr="00BD54BD" w:rsidRDefault="00CF0310" w:rsidP="00CF0310">
      <w:pPr>
        <w:shd w:val="clear" w:color="auto" w:fill="FFFFFF"/>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lastRenderedPageBreak/>
        <w:t>-выступления учителей начальных классов на заседаниях УМП, семинарах, педагогических советах;</w:t>
      </w:r>
    </w:p>
    <w:p w:rsidR="00CF0310" w:rsidRPr="00BD54BD" w:rsidRDefault="00CF0310" w:rsidP="00CF0310">
      <w:pPr>
        <w:shd w:val="clear" w:color="auto" w:fill="FFFFFF"/>
        <w:spacing w:after="0" w:line="360" w:lineRule="auto"/>
        <w:jc w:val="both"/>
        <w:rPr>
          <w:rFonts w:ascii="Times New Roman" w:hAnsi="Times New Roman"/>
          <w:sz w:val="24"/>
          <w:szCs w:val="24"/>
          <w:lang w:val="ru-RU"/>
        </w:rPr>
      </w:pPr>
      <w:r w:rsidRPr="00BD54BD">
        <w:rPr>
          <w:rFonts w:ascii="Times New Roman" w:eastAsia="Times New Roman" w:hAnsi="Times New Roman"/>
          <w:sz w:val="24"/>
          <w:szCs w:val="24"/>
          <w:lang w:val="ru-RU"/>
        </w:rPr>
        <w:t>-посещение семинаров, вебинаров, встреч в образовательных учреждениях района, и в онлайн-формате;</w:t>
      </w:r>
    </w:p>
    <w:p w:rsidR="00CF0310" w:rsidRPr="00BD54BD" w:rsidRDefault="00CF0310" w:rsidP="00CF0310">
      <w:pPr>
        <w:shd w:val="clear" w:color="auto" w:fill="FFFFFF"/>
        <w:spacing w:after="0" w:line="360" w:lineRule="auto"/>
        <w:jc w:val="both"/>
        <w:rPr>
          <w:rFonts w:ascii="Times New Roman" w:eastAsia="Times New Roman" w:hAnsi="Times New Roman"/>
          <w:b/>
          <w:sz w:val="24"/>
          <w:szCs w:val="24"/>
          <w:lang w:val="ru-RU"/>
        </w:rPr>
      </w:pPr>
      <w:r w:rsidRPr="00BD54BD">
        <w:rPr>
          <w:rFonts w:ascii="Times New Roman" w:hAnsi="Times New Roman"/>
          <w:sz w:val="24"/>
          <w:szCs w:val="24"/>
          <w:lang w:val="ru-RU"/>
        </w:rPr>
        <w:t xml:space="preserve">-обеспечение единых педагогических подходов к формированию и оцениванию предметных,  метапредметных планируемых результатов, удовлетворяющих требованиям </w:t>
      </w:r>
      <w:proofErr w:type="gramStart"/>
      <w:r w:rsidRPr="00BD54BD">
        <w:rPr>
          <w:rFonts w:ascii="Times New Roman" w:hAnsi="Times New Roman"/>
          <w:sz w:val="24"/>
          <w:szCs w:val="24"/>
          <w:lang w:val="ru-RU"/>
        </w:rPr>
        <w:t>обновленного</w:t>
      </w:r>
      <w:proofErr w:type="gramEnd"/>
      <w:r w:rsidRPr="00BD54BD">
        <w:rPr>
          <w:rFonts w:ascii="Times New Roman" w:hAnsi="Times New Roman"/>
          <w:sz w:val="24"/>
          <w:szCs w:val="24"/>
          <w:lang w:val="ru-RU"/>
        </w:rPr>
        <w:t xml:space="preserve"> ФГОС НОО.</w:t>
      </w:r>
    </w:p>
    <w:p w:rsidR="00CF0310" w:rsidRPr="00BD54BD" w:rsidRDefault="00CF0310" w:rsidP="00CF0310">
      <w:pPr>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b/>
          <w:sz w:val="24"/>
          <w:szCs w:val="24"/>
          <w:lang w:val="ru-RU"/>
        </w:rPr>
        <w:t>Формы методической работы:</w:t>
      </w:r>
    </w:p>
    <w:p w:rsidR="00CF0310" w:rsidRPr="00BD54BD" w:rsidRDefault="00CF0310" w:rsidP="00CF0310">
      <w:pPr>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 открытые уроки и внеклассные мероприятия;</w:t>
      </w:r>
    </w:p>
    <w:p w:rsidR="00CF0310" w:rsidRPr="00BD54BD" w:rsidRDefault="00CF0310" w:rsidP="00CF0310">
      <w:pPr>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 творческие группы;</w:t>
      </w:r>
    </w:p>
    <w:p w:rsidR="00CF0310" w:rsidRPr="00BD54BD" w:rsidRDefault="00CF0310" w:rsidP="00CF0310">
      <w:pPr>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 семинары, мастер-классы, презентация опыта;</w:t>
      </w:r>
    </w:p>
    <w:p w:rsidR="00CF0310" w:rsidRPr="00BD54BD" w:rsidRDefault="00CF0310" w:rsidP="00CF0310">
      <w:pPr>
        <w:spacing w:after="0" w:line="360" w:lineRule="auto"/>
        <w:jc w:val="both"/>
        <w:rPr>
          <w:rFonts w:ascii="Times New Roman" w:eastAsia="Times New Roman" w:hAnsi="Times New Roman"/>
          <w:sz w:val="24"/>
          <w:szCs w:val="24"/>
          <w:lang w:val="ru-RU"/>
        </w:rPr>
      </w:pPr>
      <w:r w:rsidRPr="00BD54BD">
        <w:rPr>
          <w:rFonts w:ascii="Times New Roman" w:eastAsia="Times New Roman" w:hAnsi="Times New Roman"/>
          <w:sz w:val="24"/>
          <w:szCs w:val="24"/>
          <w:lang w:val="ru-RU"/>
        </w:rPr>
        <w:t>- индивидуальные консультации с учителями-предметниками;</w:t>
      </w:r>
    </w:p>
    <w:p w:rsidR="00CF0310" w:rsidRPr="00BD54BD" w:rsidRDefault="00CF0310" w:rsidP="00CF0310">
      <w:pPr>
        <w:spacing w:after="0" w:line="360" w:lineRule="auto"/>
        <w:jc w:val="both"/>
        <w:rPr>
          <w:rFonts w:ascii="Times New Roman" w:eastAsia="Times New Roman" w:hAnsi="Times New Roman"/>
          <w:b/>
          <w:bCs/>
          <w:sz w:val="24"/>
          <w:szCs w:val="24"/>
          <w:lang w:val="ru-RU"/>
        </w:rPr>
      </w:pPr>
      <w:r w:rsidRPr="00BD54BD">
        <w:rPr>
          <w:rFonts w:ascii="Times New Roman" w:eastAsia="Times New Roman" w:hAnsi="Times New Roman"/>
          <w:sz w:val="24"/>
          <w:szCs w:val="24"/>
          <w:lang w:val="ru-RU"/>
        </w:rPr>
        <w:t>- целевые и взаимные посещения уроков с последующим обсуждением их результатов.</w:t>
      </w:r>
    </w:p>
    <w:p w:rsidR="00CF0310" w:rsidRPr="008B3EE7" w:rsidRDefault="00CF0310" w:rsidP="00CF0310">
      <w:pPr>
        <w:spacing w:after="0" w:line="360" w:lineRule="auto"/>
        <w:jc w:val="both"/>
        <w:rPr>
          <w:rFonts w:ascii="Times New Roman" w:hAnsi="Times New Roman"/>
          <w:sz w:val="24"/>
          <w:szCs w:val="24"/>
          <w:lang w:val="ru-RU"/>
        </w:rPr>
      </w:pPr>
      <w:r w:rsidRPr="008B3EE7">
        <w:rPr>
          <w:rFonts w:ascii="Times New Roman" w:eastAsia="Times New Roman" w:hAnsi="Times New Roman"/>
          <w:b/>
          <w:bCs/>
          <w:sz w:val="24"/>
          <w:szCs w:val="24"/>
          <w:lang w:val="ru-RU"/>
        </w:rPr>
        <w:t>Ожидаемые результаты работы:</w:t>
      </w:r>
    </w:p>
    <w:p w:rsidR="00CF0310" w:rsidRPr="00BD54BD" w:rsidRDefault="00CF0310" w:rsidP="00CF0310">
      <w:pPr>
        <w:spacing w:after="0" w:line="360" w:lineRule="auto"/>
        <w:jc w:val="both"/>
        <w:rPr>
          <w:rFonts w:ascii="Times New Roman" w:hAnsi="Times New Roman"/>
          <w:sz w:val="24"/>
          <w:szCs w:val="24"/>
          <w:lang w:val="ru-RU"/>
        </w:rPr>
      </w:pPr>
      <w:r w:rsidRPr="00BD54BD">
        <w:rPr>
          <w:rFonts w:ascii="Times New Roman" w:hAnsi="Times New Roman"/>
          <w:sz w:val="24"/>
          <w:szCs w:val="24"/>
          <w:lang w:val="ru-RU"/>
        </w:rPr>
        <w:t>-овладение педагогами начальной школы технологией работы с «Конструктором рабочих программ»;</w:t>
      </w:r>
    </w:p>
    <w:p w:rsidR="00CF0310" w:rsidRPr="00BD54BD" w:rsidRDefault="00CF0310" w:rsidP="00CF0310">
      <w:pPr>
        <w:spacing w:after="0" w:line="360" w:lineRule="auto"/>
        <w:jc w:val="both"/>
        <w:rPr>
          <w:rFonts w:ascii="Times New Roman" w:hAnsi="Times New Roman"/>
          <w:color w:val="000000"/>
          <w:sz w:val="24"/>
          <w:szCs w:val="24"/>
          <w:lang w:val="ru-RU"/>
        </w:rPr>
      </w:pPr>
      <w:r w:rsidRPr="00BD54BD">
        <w:rPr>
          <w:rFonts w:ascii="Times New Roman" w:hAnsi="Times New Roman"/>
          <w:sz w:val="24"/>
          <w:szCs w:val="24"/>
          <w:lang w:val="ru-RU"/>
        </w:rPr>
        <w:t>-овладение педагогами способами включения в урок способов деятельности, обеспечивающих качественное формирование планируемых результатов (в связи с требованиями обновленного ФГОС НОО);</w:t>
      </w:r>
    </w:p>
    <w:p w:rsidR="00CF0310" w:rsidRPr="00BD54BD" w:rsidRDefault="00CF0310" w:rsidP="00CF0310">
      <w:pPr>
        <w:spacing w:after="0" w:line="360" w:lineRule="auto"/>
        <w:rPr>
          <w:rFonts w:ascii="Times New Roman" w:hAnsi="Times New Roman"/>
          <w:color w:val="000000"/>
          <w:sz w:val="24"/>
          <w:szCs w:val="24"/>
          <w:lang w:val="ru-RU"/>
        </w:rPr>
      </w:pPr>
      <w:r w:rsidRPr="00BD54BD">
        <w:rPr>
          <w:rFonts w:ascii="Times New Roman" w:hAnsi="Times New Roman"/>
          <w:color w:val="000000"/>
          <w:sz w:val="24"/>
          <w:szCs w:val="24"/>
          <w:lang w:val="ru-RU"/>
        </w:rPr>
        <w:t>- участие педагогов в разработке разделов и компонентов основной образовательной программы МАОУ «ЖГГ»</w:t>
      </w:r>
    </w:p>
    <w:p w:rsidR="00CF0310" w:rsidRPr="00BD54BD" w:rsidRDefault="00CF0310" w:rsidP="00CF0310">
      <w:pPr>
        <w:spacing w:after="0" w:line="360" w:lineRule="auto"/>
        <w:rPr>
          <w:rFonts w:ascii="Times New Roman" w:hAnsi="Times New Roman"/>
          <w:sz w:val="24"/>
          <w:szCs w:val="24"/>
          <w:lang w:val="ru-RU"/>
        </w:rPr>
      </w:pPr>
      <w:r w:rsidRPr="00BD54BD">
        <w:rPr>
          <w:rFonts w:ascii="Times New Roman" w:hAnsi="Times New Roman"/>
          <w:color w:val="000000"/>
          <w:sz w:val="24"/>
          <w:szCs w:val="24"/>
          <w:lang w:val="ru-RU"/>
        </w:rPr>
        <w:t>- участие педагогов в проведении мастер - 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CF0310" w:rsidRPr="00BD54BD" w:rsidRDefault="00CF0310" w:rsidP="00CF0310">
      <w:pPr>
        <w:spacing w:after="0" w:line="360" w:lineRule="auto"/>
        <w:rPr>
          <w:rFonts w:ascii="Times New Roman" w:hAnsi="Times New Roman"/>
          <w:sz w:val="24"/>
          <w:szCs w:val="24"/>
          <w:lang w:val="ru-RU"/>
        </w:rPr>
      </w:pPr>
      <w:r w:rsidRPr="00BD54BD">
        <w:rPr>
          <w:rFonts w:ascii="Times New Roman" w:hAnsi="Times New Roman"/>
          <w:sz w:val="24"/>
          <w:szCs w:val="24"/>
          <w:lang w:val="ru-RU"/>
        </w:rPr>
        <w:t>- участие педагогов в практических семинарах муниципального Ресурсного центра;</w:t>
      </w:r>
    </w:p>
    <w:p w:rsidR="00CF0310" w:rsidRPr="008B3EE7" w:rsidRDefault="00CF0310" w:rsidP="00CF0310">
      <w:pPr>
        <w:spacing w:after="0" w:line="360" w:lineRule="auto"/>
        <w:rPr>
          <w:rFonts w:ascii="Times New Roman" w:hAnsi="Times New Roman"/>
          <w:sz w:val="24"/>
          <w:szCs w:val="24"/>
          <w:lang w:val="ru-RU"/>
        </w:rPr>
      </w:pPr>
      <w:r w:rsidRPr="008B3EE7">
        <w:rPr>
          <w:rFonts w:ascii="Times New Roman" w:hAnsi="Times New Roman"/>
          <w:sz w:val="24"/>
          <w:szCs w:val="24"/>
          <w:lang w:val="ru-RU"/>
        </w:rPr>
        <w:t>- повышение качества обученности учащихся</w:t>
      </w:r>
    </w:p>
    <w:p w:rsidR="007E7290" w:rsidRPr="00BD54BD" w:rsidRDefault="007E7290" w:rsidP="00F91C34">
      <w:pPr>
        <w:pStyle w:val="afff"/>
        <w:jc w:val="center"/>
        <w:rPr>
          <w:rFonts w:ascii="Times New Roman" w:hAnsi="Times New Roman"/>
          <w:b/>
          <w:bCs/>
        </w:rPr>
      </w:pPr>
    </w:p>
    <w:p w:rsidR="007E7D98" w:rsidRPr="007E7D98" w:rsidRDefault="007E7D98" w:rsidP="007E7D98">
      <w:pPr>
        <w:autoSpaceDE w:val="0"/>
        <w:autoSpaceDN w:val="0"/>
        <w:adjustRightInd w:val="0"/>
        <w:spacing w:after="0" w:line="360" w:lineRule="auto"/>
        <w:ind w:firstLine="227"/>
        <w:textAlignment w:val="center"/>
        <w:rPr>
          <w:rFonts w:ascii="Times New Roman" w:eastAsia="Times New Roman" w:hAnsi="Times New Roman" w:cs="SchoolBookSanPin"/>
          <w:color w:val="000000"/>
          <w:sz w:val="24"/>
          <w:szCs w:val="24"/>
          <w:lang w:val="ru-RU"/>
        </w:rPr>
      </w:pPr>
      <w:r w:rsidRPr="00C22563">
        <w:rPr>
          <w:rFonts w:ascii="Times New Roman" w:eastAsia="Times New Roman" w:hAnsi="Times New Roman" w:cs="SchoolBookSanPin"/>
          <w:color w:val="000000"/>
          <w:sz w:val="24"/>
          <w:szCs w:val="24"/>
          <w:lang w:val="ru-RU"/>
        </w:rPr>
        <w:t>Уровень квалификации педагогических и иных работников образовательной организации, участвующих</w:t>
      </w:r>
      <w:r w:rsidRPr="007E7D98">
        <w:rPr>
          <w:rFonts w:ascii="Times New Roman" w:eastAsia="Times New Roman" w:hAnsi="Times New Roman" w:cs="SchoolBookSanPin"/>
          <w:color w:val="000000"/>
          <w:sz w:val="24"/>
          <w:szCs w:val="24"/>
          <w:lang w:val="ru-RU"/>
        </w:rPr>
        <w:t xml:space="preserve">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E7D98" w:rsidRPr="007E7D98" w:rsidRDefault="007E7D98" w:rsidP="007E7D98">
      <w:pPr>
        <w:autoSpaceDE w:val="0"/>
        <w:autoSpaceDN w:val="0"/>
        <w:adjustRightInd w:val="0"/>
        <w:spacing w:after="0" w:line="360" w:lineRule="auto"/>
        <w:ind w:firstLine="227"/>
        <w:textAlignment w:val="center"/>
        <w:rPr>
          <w:rFonts w:ascii="Times New Roman" w:eastAsia="Times New Roman" w:hAnsi="Times New Roman" w:cs="SchoolBookSanPin"/>
          <w:color w:val="000000"/>
          <w:sz w:val="24"/>
          <w:szCs w:val="24"/>
          <w:lang w:val="ru-RU"/>
        </w:rPr>
      </w:pPr>
      <w:r w:rsidRPr="007E7D98">
        <w:rPr>
          <w:rFonts w:ascii="Times New Roman" w:eastAsia="Times New Roman" w:hAnsi="Times New Roman" w:cs="SchoolBookSanPin"/>
          <w:color w:val="000000"/>
          <w:sz w:val="24"/>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w:t>
      </w:r>
      <w:r w:rsidRPr="00AF7674">
        <w:rPr>
          <w:rFonts w:ascii="Times New Roman" w:eastAsia="Times New Roman" w:hAnsi="Times New Roman" w:cs="SchoolBookSanPin"/>
          <w:color w:val="000000"/>
          <w:sz w:val="24"/>
          <w:szCs w:val="24"/>
        </w:rPr>
        <w:t> </w:t>
      </w:r>
      <w:r w:rsidR="00A14629">
        <w:rPr>
          <w:rFonts w:ascii="Times New Roman" w:eastAsia="Times New Roman" w:hAnsi="Times New Roman" w:cs="SchoolBookSanPin"/>
          <w:color w:val="000000"/>
          <w:sz w:val="24"/>
          <w:szCs w:val="24"/>
          <w:lang w:val="ru-RU"/>
        </w:rPr>
        <w:t>-</w:t>
      </w:r>
      <w:r w:rsidRPr="007E7D98">
        <w:rPr>
          <w:rFonts w:ascii="Times New Roman" w:eastAsia="Times New Roman" w:hAnsi="Times New Roman" w:cs="SchoolBookSanPin"/>
          <w:color w:val="000000"/>
          <w:sz w:val="24"/>
          <w:szCs w:val="24"/>
          <w:lang w:val="ru-RU"/>
        </w:rPr>
        <w:t xml:space="preserve"> квалификационными категориями. </w:t>
      </w:r>
    </w:p>
    <w:p w:rsidR="007E7D98" w:rsidRPr="007E7D98" w:rsidRDefault="007E7D98" w:rsidP="007E7D98">
      <w:pPr>
        <w:autoSpaceDE w:val="0"/>
        <w:autoSpaceDN w:val="0"/>
        <w:adjustRightInd w:val="0"/>
        <w:spacing w:after="0" w:line="360" w:lineRule="auto"/>
        <w:ind w:firstLine="227"/>
        <w:textAlignment w:val="center"/>
        <w:rPr>
          <w:rFonts w:ascii="Times New Roman" w:eastAsia="Times New Roman" w:hAnsi="Times New Roman" w:cs="SchoolBookSanPin"/>
          <w:color w:val="000000"/>
          <w:sz w:val="24"/>
          <w:szCs w:val="24"/>
          <w:lang w:val="ru-RU"/>
        </w:rPr>
      </w:pPr>
      <w:r w:rsidRPr="007E7D98">
        <w:rPr>
          <w:rFonts w:ascii="Times New Roman" w:eastAsia="Times New Roman" w:hAnsi="Times New Roman" w:cs="SchoolBookSanPin"/>
          <w:color w:val="000000"/>
          <w:sz w:val="24"/>
          <w:szCs w:val="24"/>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w:t>
      </w:r>
      <w:r w:rsidRPr="007E7D98">
        <w:rPr>
          <w:rFonts w:ascii="Times New Roman" w:eastAsia="Times New Roman" w:hAnsi="Times New Roman" w:cs="SchoolBookSanPin"/>
          <w:color w:val="000000"/>
          <w:sz w:val="24"/>
          <w:szCs w:val="24"/>
          <w:lang w:val="ru-RU"/>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E7D98" w:rsidRDefault="007E7D98" w:rsidP="007E7D98">
      <w:pPr>
        <w:autoSpaceDE w:val="0"/>
        <w:autoSpaceDN w:val="0"/>
        <w:adjustRightInd w:val="0"/>
        <w:spacing w:after="0" w:line="360" w:lineRule="auto"/>
        <w:ind w:firstLine="227"/>
        <w:textAlignment w:val="center"/>
        <w:rPr>
          <w:rFonts w:ascii="Times New Roman" w:eastAsia="Times New Roman" w:hAnsi="Times New Roman" w:cs="SchoolBookSanPin"/>
          <w:color w:val="000000"/>
          <w:spacing w:val="2"/>
          <w:sz w:val="24"/>
          <w:szCs w:val="24"/>
          <w:lang w:val="ru-RU"/>
        </w:rPr>
      </w:pPr>
      <w:r w:rsidRPr="007E7D98">
        <w:rPr>
          <w:rFonts w:ascii="Times New Roman" w:eastAsia="Times New Roman" w:hAnsi="Times New Roman" w:cs="SchoolBookSanPin"/>
          <w:color w:val="000000"/>
          <w:spacing w:val="2"/>
          <w:sz w:val="24"/>
          <w:szCs w:val="24"/>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D54BD" w:rsidRDefault="007E7D98" w:rsidP="00A14629">
      <w:pPr>
        <w:autoSpaceDE w:val="0"/>
        <w:autoSpaceDN w:val="0"/>
        <w:adjustRightInd w:val="0"/>
        <w:spacing w:after="0" w:line="360" w:lineRule="auto"/>
        <w:ind w:firstLine="227"/>
        <w:textAlignment w:val="center"/>
        <w:rPr>
          <w:rFonts w:ascii="Times New Roman" w:eastAsia="Times New Roman" w:hAnsi="Times New Roman" w:cs="SchoolBookSanPin"/>
          <w:color w:val="000000"/>
          <w:sz w:val="24"/>
          <w:szCs w:val="24"/>
          <w:lang w:val="ru-RU"/>
        </w:rPr>
      </w:pPr>
      <w:r w:rsidRPr="00366173">
        <w:rPr>
          <w:rFonts w:ascii="Times New Roman" w:eastAsia="Times New Roman" w:hAnsi="Times New Roman" w:cs="SchoolBookSanPin"/>
          <w:color w:val="000000"/>
          <w:sz w:val="24"/>
          <w:szCs w:val="24"/>
          <w:lang w:val="ru-RU"/>
        </w:rPr>
        <w:t>Информаци</w:t>
      </w:r>
      <w:r w:rsidRPr="007E7D98">
        <w:rPr>
          <w:rFonts w:ascii="Times New Roman" w:eastAsia="Times New Roman" w:hAnsi="Times New Roman" w:cs="SchoolBookSanPin"/>
          <w:color w:val="000000"/>
          <w:sz w:val="24"/>
          <w:szCs w:val="24"/>
          <w:lang w:val="ru-RU"/>
        </w:rPr>
        <w:t>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3E7E0D">
        <w:rPr>
          <w:rFonts w:ascii="Times New Roman" w:eastAsia="Times New Roman" w:hAnsi="Times New Roman" w:cs="SchoolBookSanPin"/>
          <w:color w:val="000000"/>
          <w:sz w:val="24"/>
          <w:szCs w:val="24"/>
          <w:lang w:val="ru-RU"/>
        </w:rPr>
        <w:t>:</w:t>
      </w:r>
    </w:p>
    <w:p w:rsidR="00BD54BD" w:rsidRPr="007E7D98" w:rsidRDefault="00BD54BD" w:rsidP="00A14629">
      <w:pPr>
        <w:autoSpaceDE w:val="0"/>
        <w:autoSpaceDN w:val="0"/>
        <w:adjustRightInd w:val="0"/>
        <w:spacing w:after="0" w:line="360" w:lineRule="auto"/>
        <w:ind w:firstLine="227"/>
        <w:textAlignment w:val="center"/>
        <w:rPr>
          <w:rFonts w:ascii="Times New Roman" w:hAnsi="Times New Roman"/>
          <w:color w:val="000000"/>
          <w:sz w:val="24"/>
          <w:szCs w:val="24"/>
          <w:lang w:val="ru-RU"/>
        </w:rPr>
      </w:pPr>
    </w:p>
    <w:tbl>
      <w:tblPr>
        <w:tblW w:w="5000" w:type="pct"/>
        <w:tblCellMar>
          <w:left w:w="0" w:type="dxa"/>
          <w:right w:w="0" w:type="dxa"/>
        </w:tblCellMar>
        <w:tblLook w:val="0000" w:firstRow="0" w:lastRow="0" w:firstColumn="0" w:lastColumn="0" w:noHBand="0" w:noVBand="0"/>
      </w:tblPr>
      <w:tblGrid>
        <w:gridCol w:w="2870"/>
        <w:gridCol w:w="2870"/>
        <w:gridCol w:w="2488"/>
        <w:gridCol w:w="2488"/>
      </w:tblGrid>
      <w:tr w:rsidR="007E7D98" w:rsidRPr="008B3EE7" w:rsidTr="00E674C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AF7674" w:rsidRDefault="007E7D98" w:rsidP="00E674CC">
            <w:pPr>
              <w:tabs>
                <w:tab w:val="left" w:pos="567"/>
              </w:tabs>
              <w:autoSpaceDE w:val="0"/>
              <w:autoSpaceDN w:val="0"/>
              <w:adjustRightInd w:val="0"/>
              <w:spacing w:after="100" w:line="200" w:lineRule="atLeast"/>
              <w:jc w:val="center"/>
              <w:textAlignment w:val="center"/>
              <w:rPr>
                <w:rFonts w:ascii="Times New Roman" w:eastAsia="Times New Roman" w:hAnsi="Times New Roman"/>
                <w:b/>
                <w:bCs/>
                <w:color w:val="000000"/>
                <w:sz w:val="18"/>
                <w:szCs w:val="18"/>
              </w:rPr>
            </w:pPr>
            <w:r w:rsidRPr="00AF7674">
              <w:rPr>
                <w:rFonts w:ascii="Times New Roman" w:eastAsia="Times New Roman" w:hAnsi="Times New Roman"/>
                <w:b/>
                <w:bCs/>
                <w:color w:val="000000"/>
                <w:sz w:val="18"/>
                <w:szCs w:val="18"/>
              </w:rPr>
              <w:t xml:space="preserve">Категория </w:t>
            </w:r>
            <w:r w:rsidRPr="00AF7674">
              <w:rPr>
                <w:rFonts w:ascii="Times New Roman" w:eastAsia="Times New Roman" w:hAnsi="Times New Roman"/>
                <w:b/>
                <w:bCs/>
                <w:color w:val="000000"/>
                <w:sz w:val="18"/>
                <w:szCs w:val="18"/>
              </w:rPr>
              <w:br/>
              <w:t>работников</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7E7D98" w:rsidRDefault="007E7D98" w:rsidP="00E674CC">
            <w:pPr>
              <w:tabs>
                <w:tab w:val="left" w:pos="567"/>
              </w:tabs>
              <w:autoSpaceDE w:val="0"/>
              <w:autoSpaceDN w:val="0"/>
              <w:adjustRightInd w:val="0"/>
              <w:spacing w:after="100" w:line="200" w:lineRule="atLeast"/>
              <w:jc w:val="center"/>
              <w:textAlignment w:val="center"/>
              <w:rPr>
                <w:rFonts w:ascii="Times New Roman" w:eastAsia="Times New Roman" w:hAnsi="Times New Roman"/>
                <w:b/>
                <w:bCs/>
                <w:color w:val="000000"/>
                <w:sz w:val="18"/>
                <w:szCs w:val="18"/>
                <w:lang w:val="ru-RU"/>
              </w:rPr>
            </w:pPr>
            <w:r w:rsidRPr="007E7D98">
              <w:rPr>
                <w:rFonts w:ascii="Times New Roman" w:eastAsia="Times New Roman" w:hAnsi="Times New Roman"/>
                <w:b/>
                <w:bCs/>
                <w:color w:val="000000"/>
                <w:sz w:val="18"/>
                <w:szCs w:val="18"/>
                <w:lang w:val="ru-RU"/>
              </w:rPr>
              <w:t xml:space="preserve">Подтверждение уровня </w:t>
            </w:r>
            <w:r w:rsidRPr="007E7D98">
              <w:rPr>
                <w:rFonts w:ascii="Times New Roman" w:eastAsia="Times New Roman" w:hAnsi="Times New Roman"/>
                <w:b/>
                <w:bCs/>
                <w:color w:val="000000"/>
                <w:sz w:val="18"/>
                <w:szCs w:val="18"/>
                <w:lang w:val="ru-RU"/>
              </w:rPr>
              <w:br/>
              <w:t>квалификации документами об</w:t>
            </w:r>
            <w:r w:rsidRPr="00AF7674">
              <w:rPr>
                <w:rFonts w:ascii="Times New Roman" w:eastAsia="Times New Roman" w:hAnsi="Times New Roman"/>
                <w:b/>
                <w:bCs/>
                <w:color w:val="000000"/>
                <w:sz w:val="18"/>
                <w:szCs w:val="18"/>
              </w:rPr>
              <w:t> </w:t>
            </w:r>
            <w:r w:rsidRPr="007E7D98">
              <w:rPr>
                <w:rFonts w:ascii="Times New Roman" w:eastAsia="Times New Roman" w:hAnsi="Times New Roman"/>
                <w:b/>
                <w:bCs/>
                <w:color w:val="000000"/>
                <w:sz w:val="18"/>
                <w:szCs w:val="18"/>
                <w:lang w:val="ru-RU"/>
              </w:rPr>
              <w:t xml:space="preserve">образовании (профессиональной </w:t>
            </w:r>
            <w:r w:rsidRPr="007E7D98">
              <w:rPr>
                <w:rFonts w:ascii="Times New Roman" w:eastAsia="Times New Roman" w:hAnsi="Times New Roman"/>
                <w:b/>
                <w:bCs/>
                <w:color w:val="000000"/>
                <w:sz w:val="18"/>
                <w:szCs w:val="18"/>
                <w:lang w:val="ru-RU"/>
              </w:rPr>
              <w:br/>
              <w:t>переподготовке</w:t>
            </w:r>
            <w:proofErr w:type="gramStart"/>
            <w:r w:rsidRPr="007E7D98">
              <w:rPr>
                <w:rFonts w:ascii="Times New Roman" w:eastAsia="Times New Roman" w:hAnsi="Times New Roman"/>
                <w:b/>
                <w:bCs/>
                <w:color w:val="000000"/>
                <w:sz w:val="18"/>
                <w:szCs w:val="18"/>
                <w:lang w:val="ru-RU"/>
              </w:rPr>
              <w:t>)  (%)</w:t>
            </w:r>
            <w:proofErr w:type="gramEnd"/>
          </w:p>
        </w:tc>
        <w:tc>
          <w:tcPr>
            <w:tcW w:w="2321"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7E7D98" w:rsidRDefault="007E7D98" w:rsidP="00E674CC">
            <w:pPr>
              <w:tabs>
                <w:tab w:val="left" w:pos="567"/>
              </w:tabs>
              <w:autoSpaceDE w:val="0"/>
              <w:autoSpaceDN w:val="0"/>
              <w:adjustRightInd w:val="0"/>
              <w:spacing w:after="100" w:line="200" w:lineRule="atLeast"/>
              <w:jc w:val="center"/>
              <w:textAlignment w:val="center"/>
              <w:rPr>
                <w:rFonts w:ascii="Times New Roman" w:eastAsia="Times New Roman" w:hAnsi="Times New Roman"/>
                <w:b/>
                <w:bCs/>
                <w:color w:val="000000"/>
                <w:sz w:val="18"/>
                <w:szCs w:val="18"/>
                <w:lang w:val="ru-RU"/>
              </w:rPr>
            </w:pPr>
            <w:r w:rsidRPr="007E7D98">
              <w:rPr>
                <w:rFonts w:ascii="Times New Roman" w:eastAsia="Times New Roman" w:hAnsi="Times New Roman"/>
                <w:b/>
                <w:bCs/>
                <w:color w:val="000000"/>
                <w:sz w:val="18"/>
                <w:szCs w:val="18"/>
                <w:lang w:val="ru-RU"/>
              </w:rPr>
              <w:t>Подтверждение уровня квалификации результатами аттестации</w:t>
            </w:r>
          </w:p>
        </w:tc>
      </w:tr>
      <w:tr w:rsidR="007E7D98" w:rsidRPr="00AF7674" w:rsidTr="00E674C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7E7D98" w:rsidRDefault="007E7D98" w:rsidP="00E674CC">
            <w:pPr>
              <w:autoSpaceDE w:val="0"/>
              <w:autoSpaceDN w:val="0"/>
              <w:adjustRightInd w:val="0"/>
              <w:spacing w:after="0" w:line="240" w:lineRule="auto"/>
              <w:rPr>
                <w:rFonts w:ascii="Times New Roman" w:eastAsia="Times New Roman" w:hAnsi="Times New Roman"/>
                <w:sz w:val="24"/>
                <w:szCs w:val="24"/>
                <w:lang w:val="ru-RU"/>
              </w:rPr>
            </w:pP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7E7D98" w:rsidRDefault="007E7D98" w:rsidP="00E674CC">
            <w:pPr>
              <w:autoSpaceDE w:val="0"/>
              <w:autoSpaceDN w:val="0"/>
              <w:adjustRightInd w:val="0"/>
              <w:spacing w:after="0" w:line="240" w:lineRule="auto"/>
              <w:rPr>
                <w:rFonts w:ascii="Times New Roman" w:eastAsia="Times New Roman" w:hAnsi="Times New Roman"/>
                <w:sz w:val="24"/>
                <w:szCs w:val="24"/>
                <w:lang w:val="ru-RU"/>
              </w:rPr>
            </w:pP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E7D98" w:rsidRPr="00AF7674" w:rsidRDefault="007E7D98" w:rsidP="00E674CC">
            <w:pPr>
              <w:tabs>
                <w:tab w:val="left" w:pos="567"/>
              </w:tabs>
              <w:autoSpaceDE w:val="0"/>
              <w:autoSpaceDN w:val="0"/>
              <w:adjustRightInd w:val="0"/>
              <w:spacing w:after="0" w:line="200" w:lineRule="atLeast"/>
              <w:jc w:val="center"/>
              <w:textAlignment w:val="center"/>
              <w:rPr>
                <w:rFonts w:ascii="Times New Roman" w:eastAsia="Times New Roman" w:hAnsi="Times New Roman"/>
                <w:b/>
                <w:bCs/>
                <w:color w:val="000000"/>
                <w:sz w:val="18"/>
                <w:szCs w:val="18"/>
              </w:rPr>
            </w:pPr>
            <w:r w:rsidRPr="00AF7674">
              <w:rPr>
                <w:rFonts w:ascii="Times New Roman" w:eastAsia="Times New Roman" w:hAnsi="Times New Roman"/>
                <w:b/>
                <w:bCs/>
                <w:color w:val="000000"/>
                <w:sz w:val="18"/>
                <w:szCs w:val="18"/>
              </w:rPr>
              <w:t xml:space="preserve">на соответствие </w:t>
            </w:r>
            <w:r>
              <w:rPr>
                <w:rFonts w:ascii="Times New Roman" w:eastAsia="Times New Roman" w:hAnsi="Times New Roman"/>
                <w:b/>
                <w:bCs/>
                <w:color w:val="000000"/>
                <w:sz w:val="18"/>
                <w:szCs w:val="18"/>
              </w:rPr>
              <w:t xml:space="preserve"> </w:t>
            </w:r>
            <w:r w:rsidRPr="00AF7674">
              <w:rPr>
                <w:rFonts w:ascii="Times New Roman" w:eastAsia="Times New Roman" w:hAnsi="Times New Roman"/>
                <w:b/>
                <w:bCs/>
                <w:color w:val="000000"/>
                <w:sz w:val="18"/>
                <w:szCs w:val="18"/>
              </w:rPr>
              <w:t>занимаемой должности</w:t>
            </w:r>
          </w:p>
          <w:p w:rsidR="007E7D98" w:rsidRPr="00AF7674" w:rsidRDefault="007E7D98" w:rsidP="00E674CC">
            <w:pPr>
              <w:tabs>
                <w:tab w:val="left" w:pos="567"/>
              </w:tabs>
              <w:autoSpaceDE w:val="0"/>
              <w:autoSpaceDN w:val="0"/>
              <w:adjustRightInd w:val="0"/>
              <w:spacing w:after="0" w:line="200" w:lineRule="atLeast"/>
              <w:jc w:val="center"/>
              <w:textAlignment w:val="center"/>
              <w:rPr>
                <w:rFonts w:ascii="Times New Roman" w:eastAsia="Times New Roman" w:hAnsi="Times New Roman"/>
                <w:b/>
                <w:bCs/>
                <w:color w:val="000000"/>
                <w:sz w:val="18"/>
                <w:szCs w:val="18"/>
              </w:rPr>
            </w:pPr>
            <w:r w:rsidRPr="00AF7674">
              <w:rPr>
                <w:rFonts w:ascii="Times New Roman" w:eastAsia="Times New Roman" w:hAnsi="Times New Roman"/>
                <w:b/>
                <w:bCs/>
                <w:color w:val="000000"/>
                <w:sz w:val="18"/>
                <w:szCs w:val="18"/>
              </w:rPr>
              <w:t>(%)</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tabs>
                <w:tab w:val="left" w:pos="567"/>
              </w:tabs>
              <w:autoSpaceDE w:val="0"/>
              <w:autoSpaceDN w:val="0"/>
              <w:adjustRightInd w:val="0"/>
              <w:spacing w:after="0" w:line="200" w:lineRule="atLeast"/>
              <w:jc w:val="center"/>
              <w:textAlignment w:val="center"/>
              <w:rPr>
                <w:rFonts w:ascii="Times New Roman" w:eastAsia="Times New Roman" w:hAnsi="Times New Roman"/>
                <w:b/>
                <w:bCs/>
                <w:color w:val="000000"/>
                <w:sz w:val="18"/>
                <w:szCs w:val="18"/>
              </w:rPr>
            </w:pPr>
            <w:r w:rsidRPr="00AF7674">
              <w:rPr>
                <w:rFonts w:ascii="Times New Roman" w:eastAsia="Times New Roman" w:hAnsi="Times New Roman"/>
                <w:b/>
                <w:bCs/>
                <w:color w:val="000000"/>
                <w:sz w:val="18"/>
                <w:szCs w:val="18"/>
              </w:rPr>
              <w:t>квалификационная категория</w:t>
            </w:r>
          </w:p>
          <w:p w:rsidR="007E7D98" w:rsidRPr="00AF7674" w:rsidRDefault="007E7D98" w:rsidP="00E674CC">
            <w:pPr>
              <w:tabs>
                <w:tab w:val="left" w:pos="567"/>
              </w:tabs>
              <w:autoSpaceDE w:val="0"/>
              <w:autoSpaceDN w:val="0"/>
              <w:adjustRightInd w:val="0"/>
              <w:spacing w:after="0" w:line="200" w:lineRule="atLeast"/>
              <w:jc w:val="center"/>
              <w:textAlignment w:val="center"/>
              <w:rPr>
                <w:rFonts w:ascii="Times New Roman" w:eastAsia="Times New Roman" w:hAnsi="Times New Roman"/>
                <w:b/>
                <w:bCs/>
                <w:color w:val="000000"/>
                <w:sz w:val="18"/>
                <w:szCs w:val="18"/>
              </w:rPr>
            </w:pPr>
            <w:r w:rsidRPr="00AF7674">
              <w:rPr>
                <w:rFonts w:ascii="Times New Roman" w:eastAsia="Times New Roman" w:hAnsi="Times New Roman"/>
                <w:b/>
                <w:bCs/>
                <w:color w:val="000000"/>
                <w:sz w:val="18"/>
                <w:szCs w:val="18"/>
              </w:rPr>
              <w:t>(%)</w:t>
            </w:r>
          </w:p>
        </w:tc>
      </w:tr>
      <w:tr w:rsidR="007E7D98" w:rsidRPr="00AF7674" w:rsidTr="00E674CC">
        <w:trPr>
          <w:trHeight w:val="572"/>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tabs>
                <w:tab w:val="left" w:pos="567"/>
              </w:tabs>
              <w:autoSpaceDE w:val="0"/>
              <w:autoSpaceDN w:val="0"/>
              <w:adjustRightInd w:val="0"/>
              <w:spacing w:after="0" w:line="200" w:lineRule="atLeast"/>
              <w:textAlignment w:val="center"/>
              <w:rPr>
                <w:rFonts w:ascii="Times New Roman" w:eastAsia="Times New Roman" w:hAnsi="Times New Roman"/>
                <w:color w:val="000000"/>
                <w:sz w:val="18"/>
                <w:szCs w:val="18"/>
              </w:rPr>
            </w:pPr>
            <w:r w:rsidRPr="00AF7674">
              <w:rPr>
                <w:rFonts w:ascii="Times New Roman" w:eastAsia="Times New Roman" w:hAnsi="Times New Roman"/>
                <w:color w:val="000000"/>
                <w:sz w:val="18"/>
                <w:szCs w:val="18"/>
              </w:rPr>
              <w:t>Педагогические 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5751F6" w:rsidRDefault="00736927" w:rsidP="00E674CC">
            <w:pPr>
              <w:autoSpaceDE w:val="0"/>
              <w:autoSpaceDN w:val="0"/>
              <w:adjustRightInd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21</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736927" w:rsidRDefault="00736927" w:rsidP="0013608F">
            <w:pPr>
              <w:autoSpaceDE w:val="0"/>
              <w:autoSpaceDN w:val="0"/>
              <w:adjustRightInd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79</w:t>
            </w:r>
          </w:p>
        </w:tc>
      </w:tr>
      <w:tr w:rsidR="007E7D98" w:rsidRPr="00AF7674" w:rsidTr="00E674CC">
        <w:trPr>
          <w:trHeight w:val="60"/>
        </w:trPr>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tabs>
                <w:tab w:val="left" w:pos="567"/>
              </w:tabs>
              <w:autoSpaceDE w:val="0"/>
              <w:autoSpaceDN w:val="0"/>
              <w:adjustRightInd w:val="0"/>
              <w:spacing w:after="0" w:line="200" w:lineRule="atLeast"/>
              <w:textAlignment w:val="center"/>
              <w:rPr>
                <w:rFonts w:ascii="Times New Roman" w:eastAsia="Times New Roman" w:hAnsi="Times New Roman"/>
                <w:color w:val="000000"/>
                <w:sz w:val="18"/>
                <w:szCs w:val="18"/>
              </w:rPr>
            </w:pPr>
            <w:r w:rsidRPr="00AF7674">
              <w:rPr>
                <w:rFonts w:ascii="Times New Roman" w:eastAsia="Times New Roman" w:hAnsi="Times New Roman"/>
                <w:color w:val="000000"/>
                <w:sz w:val="18"/>
                <w:szCs w:val="18"/>
              </w:rPr>
              <w:t xml:space="preserve">Руководящие </w:t>
            </w:r>
            <w:r>
              <w:rPr>
                <w:rFonts w:ascii="Times New Roman" w:eastAsia="Times New Roman" w:hAnsi="Times New Roman"/>
                <w:color w:val="000000"/>
                <w:sz w:val="18"/>
                <w:szCs w:val="18"/>
              </w:rPr>
              <w:t xml:space="preserve"> </w:t>
            </w:r>
            <w:r w:rsidRPr="00AF7674">
              <w:rPr>
                <w:rFonts w:ascii="Times New Roman" w:eastAsia="Times New Roman" w:hAnsi="Times New Roman"/>
                <w:color w:val="000000"/>
                <w:sz w:val="18"/>
                <w:szCs w:val="18"/>
              </w:rPr>
              <w:t>работники</w:t>
            </w:r>
          </w:p>
        </w:tc>
        <w:tc>
          <w:tcPr>
            <w:tcW w:w="13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AF7674" w:rsidRDefault="007E7D98" w:rsidP="00E674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1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7D98" w:rsidRPr="00736927" w:rsidRDefault="00736927" w:rsidP="00E674CC">
            <w:pPr>
              <w:autoSpaceDE w:val="0"/>
              <w:autoSpaceDN w:val="0"/>
              <w:adjustRightInd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12</w:t>
            </w:r>
          </w:p>
        </w:tc>
      </w:tr>
    </w:tbl>
    <w:p w:rsidR="00BD54BD" w:rsidRDefault="00BD54BD" w:rsidP="00574ADA">
      <w:pPr>
        <w:ind w:firstLine="709"/>
        <w:rPr>
          <w:rFonts w:ascii="Times New Roman" w:eastAsia="Times New Roman" w:hAnsi="Times New Roman"/>
          <w:b/>
          <w:sz w:val="24"/>
          <w:szCs w:val="24"/>
          <w:lang w:val="ru-RU"/>
        </w:rPr>
      </w:pPr>
    </w:p>
    <w:p w:rsidR="00574ADA" w:rsidRDefault="00574ADA" w:rsidP="00574ADA">
      <w:pPr>
        <w:ind w:firstLine="709"/>
        <w:rPr>
          <w:rFonts w:ascii="Times New Roman" w:eastAsia="Times New Roman" w:hAnsi="Times New Roman"/>
          <w:b/>
          <w:sz w:val="24"/>
          <w:szCs w:val="24"/>
          <w:lang w:val="ru-RU"/>
        </w:rPr>
      </w:pPr>
      <w:r w:rsidRPr="00366173">
        <w:rPr>
          <w:rFonts w:ascii="Times New Roman" w:eastAsia="Times New Roman" w:hAnsi="Times New Roman"/>
          <w:b/>
          <w:sz w:val="24"/>
          <w:szCs w:val="24"/>
          <w:lang w:val="ru-RU"/>
        </w:rPr>
        <w:t>3.5.2.</w:t>
      </w:r>
      <w:r w:rsidRPr="00366173">
        <w:rPr>
          <w:rFonts w:ascii="Times New Roman" w:eastAsia="Times New Roman" w:hAnsi="Times New Roman"/>
          <w:b/>
          <w:sz w:val="24"/>
          <w:szCs w:val="24"/>
        </w:rPr>
        <w:t> </w:t>
      </w:r>
      <w:r w:rsidRPr="00366173">
        <w:rPr>
          <w:rFonts w:ascii="Times New Roman" w:eastAsia="Times New Roman" w:hAnsi="Times New Roman"/>
          <w:b/>
          <w:sz w:val="24"/>
          <w:szCs w:val="24"/>
          <w:lang w:val="ru-RU"/>
        </w:rPr>
        <w:t xml:space="preserve">Психолого-педагогические условия реализации </w:t>
      </w:r>
      <w:r w:rsidR="00AA0324">
        <w:rPr>
          <w:rFonts w:ascii="Times New Roman" w:eastAsia="Times New Roman" w:hAnsi="Times New Roman"/>
          <w:b/>
          <w:sz w:val="24"/>
          <w:szCs w:val="24"/>
          <w:lang w:val="ru-RU"/>
        </w:rPr>
        <w:t xml:space="preserve">ООП </w:t>
      </w:r>
      <w:r w:rsidRPr="00366173">
        <w:rPr>
          <w:rFonts w:ascii="Times New Roman" w:eastAsia="Times New Roman" w:hAnsi="Times New Roman"/>
          <w:b/>
          <w:sz w:val="24"/>
          <w:szCs w:val="24"/>
          <w:lang w:val="ru-RU"/>
        </w:rPr>
        <w:t>НОО</w:t>
      </w:r>
    </w:p>
    <w:p w:rsidR="005D16C5" w:rsidRPr="005D16C5" w:rsidRDefault="005D16C5" w:rsidP="00AA0324">
      <w:pPr>
        <w:spacing w:line="360" w:lineRule="auto"/>
        <w:ind w:firstLine="709"/>
        <w:rPr>
          <w:rFonts w:ascii="Times New Roman" w:hAnsi="Times New Roman"/>
          <w:sz w:val="24"/>
          <w:szCs w:val="24"/>
          <w:lang w:val="ru-RU"/>
        </w:rPr>
      </w:pPr>
      <w:r w:rsidRPr="005D16C5">
        <w:rPr>
          <w:rFonts w:ascii="Times New Roman" w:hAnsi="Times New Roman"/>
          <w:sz w:val="24"/>
          <w:szCs w:val="24"/>
          <w:lang w:val="ru-RU"/>
        </w:rPr>
        <w:t xml:space="preserve">Психолого </w:t>
      </w:r>
      <w:proofErr w:type="gramStart"/>
      <w:r w:rsidRPr="005D16C5">
        <w:rPr>
          <w:rFonts w:ascii="Times New Roman" w:hAnsi="Times New Roman"/>
          <w:sz w:val="24"/>
          <w:szCs w:val="24"/>
          <w:lang w:val="ru-RU"/>
        </w:rPr>
        <w:t>–п</w:t>
      </w:r>
      <w:proofErr w:type="gramEnd"/>
      <w:r w:rsidRPr="005D16C5">
        <w:rPr>
          <w:rFonts w:ascii="Times New Roman" w:hAnsi="Times New Roman"/>
          <w:sz w:val="24"/>
          <w:szCs w:val="24"/>
          <w:lang w:val="ru-RU"/>
        </w:rPr>
        <w:t xml:space="preserve">едагогические условия, созданные в </w:t>
      </w:r>
      <w:r w:rsidR="00666442">
        <w:rPr>
          <w:rFonts w:ascii="Times New Roman" w:hAnsi="Times New Roman"/>
          <w:sz w:val="24"/>
          <w:szCs w:val="24"/>
          <w:lang w:val="ru-RU"/>
        </w:rPr>
        <w:t>М</w:t>
      </w:r>
      <w:r w:rsidRPr="005D16C5">
        <w:rPr>
          <w:rFonts w:ascii="Times New Roman" w:hAnsi="Times New Roman"/>
          <w:sz w:val="24"/>
          <w:szCs w:val="24"/>
          <w:lang w:val="ru-RU"/>
        </w:rPr>
        <w:t xml:space="preserve">АОУ «ЖГГ» обеспечивают исполнение требований </w:t>
      </w:r>
      <w:r w:rsidR="009D72A5" w:rsidRPr="005D16C5">
        <w:rPr>
          <w:rFonts w:ascii="Times New Roman" w:hAnsi="Times New Roman"/>
          <w:sz w:val="24"/>
          <w:szCs w:val="24"/>
          <w:lang w:val="ru-RU"/>
        </w:rPr>
        <w:t>ФГОС</w:t>
      </w:r>
      <w:r w:rsidRPr="005D16C5">
        <w:rPr>
          <w:rFonts w:ascii="Times New Roman" w:hAnsi="Times New Roman"/>
          <w:sz w:val="24"/>
          <w:szCs w:val="24"/>
          <w:lang w:val="ru-RU"/>
        </w:rPr>
        <w:t xml:space="preserve"> НОО</w:t>
      </w:r>
      <w:r w:rsidR="009D72A5" w:rsidRPr="005D16C5">
        <w:rPr>
          <w:rFonts w:ascii="Times New Roman" w:hAnsi="Times New Roman"/>
          <w:sz w:val="24"/>
          <w:szCs w:val="24"/>
          <w:lang w:val="ru-RU"/>
        </w:rPr>
        <w:t xml:space="preserve"> к психолого-педагогическим условиям реализации основной образовательной программы </w:t>
      </w:r>
      <w:r w:rsidRPr="005D16C5">
        <w:rPr>
          <w:rFonts w:ascii="Times New Roman" w:hAnsi="Times New Roman"/>
          <w:sz w:val="24"/>
          <w:szCs w:val="24"/>
          <w:lang w:val="ru-RU"/>
        </w:rPr>
        <w:t xml:space="preserve">начального </w:t>
      </w:r>
      <w:r w:rsidR="009D72A5" w:rsidRPr="005D16C5">
        <w:rPr>
          <w:rFonts w:ascii="Times New Roman" w:hAnsi="Times New Roman"/>
          <w:sz w:val="24"/>
          <w:szCs w:val="24"/>
          <w:lang w:val="ru-RU"/>
        </w:rPr>
        <w:t xml:space="preserve"> общего образования</w:t>
      </w:r>
      <w:r w:rsidRPr="005D16C5">
        <w:rPr>
          <w:rFonts w:ascii="Times New Roman" w:hAnsi="Times New Roman"/>
          <w:sz w:val="24"/>
          <w:szCs w:val="24"/>
          <w:lang w:val="ru-RU"/>
        </w:rPr>
        <w:t>:</w:t>
      </w:r>
      <w:r w:rsidR="009D72A5" w:rsidRPr="005D16C5">
        <w:rPr>
          <w:rFonts w:ascii="Times New Roman" w:hAnsi="Times New Roman"/>
          <w:sz w:val="24"/>
          <w:szCs w:val="24"/>
          <w:lang w:val="ru-RU"/>
        </w:rPr>
        <w:t xml:space="preserve"> </w:t>
      </w:r>
    </w:p>
    <w:p w:rsidR="005D16C5" w:rsidRPr="005D16C5" w:rsidRDefault="005D16C5" w:rsidP="005D16C5">
      <w:pPr>
        <w:spacing w:line="360" w:lineRule="auto"/>
        <w:ind w:firstLine="709"/>
        <w:rPr>
          <w:rFonts w:ascii="Times New Roman" w:hAnsi="Times New Roman"/>
          <w:sz w:val="24"/>
          <w:szCs w:val="24"/>
          <w:lang w:val="ru-RU"/>
        </w:rPr>
      </w:pPr>
      <w:r w:rsidRPr="005D16C5">
        <w:rPr>
          <w:rFonts w:ascii="Times New Roman" w:hAnsi="Times New Roman"/>
          <w:sz w:val="24"/>
          <w:szCs w:val="24"/>
          <w:lang w:val="ru-RU"/>
        </w:rPr>
        <w:t xml:space="preserve">- </w:t>
      </w:r>
      <w:r w:rsidR="009D72A5" w:rsidRPr="005D16C5">
        <w:rPr>
          <w:rFonts w:ascii="Times New Roman" w:hAnsi="Times New Roman"/>
          <w:sz w:val="24"/>
          <w:szCs w:val="24"/>
          <w:lang w:val="ru-RU"/>
        </w:rPr>
        <w:t xml:space="preserve"> преемственност</w:t>
      </w:r>
      <w:r w:rsidRPr="005D16C5">
        <w:rPr>
          <w:rFonts w:ascii="Times New Roman" w:hAnsi="Times New Roman"/>
          <w:sz w:val="24"/>
          <w:szCs w:val="24"/>
          <w:lang w:val="ru-RU"/>
        </w:rPr>
        <w:t xml:space="preserve">ь </w:t>
      </w:r>
      <w:r w:rsidR="009D72A5" w:rsidRPr="005D16C5">
        <w:rPr>
          <w:rFonts w:ascii="Times New Roman" w:hAnsi="Times New Roman"/>
          <w:sz w:val="24"/>
          <w:szCs w:val="24"/>
          <w:lang w:val="ru-RU"/>
        </w:rPr>
        <w:t xml:space="preserve"> содержания и форм организации образовательно</w:t>
      </w:r>
      <w:r w:rsidRPr="005D16C5">
        <w:rPr>
          <w:rFonts w:ascii="Times New Roman" w:hAnsi="Times New Roman"/>
          <w:sz w:val="24"/>
          <w:szCs w:val="24"/>
          <w:lang w:val="ru-RU"/>
        </w:rPr>
        <w:t>й деятельности при реализации образовательных программ начального, основого, общего образования;</w:t>
      </w:r>
    </w:p>
    <w:p w:rsidR="005D16C5" w:rsidRPr="005D16C5" w:rsidRDefault="005D16C5" w:rsidP="005D16C5">
      <w:pPr>
        <w:spacing w:line="360" w:lineRule="auto"/>
        <w:ind w:firstLine="709"/>
        <w:rPr>
          <w:rFonts w:ascii="Times New Roman" w:hAnsi="Times New Roman"/>
          <w:sz w:val="24"/>
          <w:szCs w:val="24"/>
          <w:lang w:val="ru-RU"/>
        </w:rPr>
      </w:pPr>
      <w:r w:rsidRPr="005D16C5">
        <w:rPr>
          <w:rFonts w:ascii="Times New Roman" w:hAnsi="Times New Roman"/>
          <w:sz w:val="24"/>
          <w:szCs w:val="24"/>
          <w:lang w:val="ru-RU"/>
        </w:rPr>
        <w:t>- способствуют социально-психологической адаптации к у</w:t>
      </w:r>
      <w:r>
        <w:rPr>
          <w:rFonts w:ascii="Times New Roman" w:hAnsi="Times New Roman"/>
          <w:sz w:val="24"/>
          <w:szCs w:val="24"/>
          <w:lang w:val="ru-RU"/>
        </w:rPr>
        <w:t>словиям МАОУ «ЖГГ» с учётом спе</w:t>
      </w:r>
      <w:r w:rsidRPr="005D16C5">
        <w:rPr>
          <w:rFonts w:ascii="Times New Roman" w:hAnsi="Times New Roman"/>
          <w:sz w:val="24"/>
          <w:szCs w:val="24"/>
          <w:lang w:val="ru-RU"/>
        </w:rPr>
        <w:t>цифики их возрастного психофизического разваития</w:t>
      </w:r>
      <w:r>
        <w:rPr>
          <w:rFonts w:ascii="Times New Roman" w:hAnsi="Times New Roman"/>
          <w:sz w:val="24"/>
          <w:szCs w:val="24"/>
          <w:lang w:val="ru-RU"/>
        </w:rPr>
        <w:t>, включая адаптацию к социально</w:t>
      </w:r>
      <w:r w:rsidRPr="005D16C5">
        <w:rPr>
          <w:rFonts w:ascii="Times New Roman" w:hAnsi="Times New Roman"/>
          <w:sz w:val="24"/>
          <w:szCs w:val="24"/>
          <w:lang w:val="ru-RU"/>
        </w:rPr>
        <w:t>й</w:t>
      </w:r>
      <w:r>
        <w:rPr>
          <w:rFonts w:ascii="Times New Roman" w:hAnsi="Times New Roman"/>
          <w:sz w:val="24"/>
          <w:szCs w:val="24"/>
          <w:lang w:val="ru-RU"/>
        </w:rPr>
        <w:t xml:space="preserve"> </w:t>
      </w:r>
      <w:r w:rsidRPr="005D16C5">
        <w:rPr>
          <w:rFonts w:ascii="Times New Roman" w:hAnsi="Times New Roman"/>
          <w:sz w:val="24"/>
          <w:szCs w:val="24"/>
          <w:lang w:val="ru-RU"/>
        </w:rPr>
        <w:t>среде</w:t>
      </w:r>
      <w:r>
        <w:rPr>
          <w:rFonts w:ascii="Times New Roman" w:hAnsi="Times New Roman"/>
          <w:sz w:val="24"/>
          <w:szCs w:val="24"/>
          <w:lang w:val="ru-RU"/>
        </w:rPr>
        <w:t>;</w:t>
      </w:r>
    </w:p>
    <w:p w:rsidR="009D72A5" w:rsidRDefault="005D16C5" w:rsidP="005D16C5">
      <w:pPr>
        <w:spacing w:line="360" w:lineRule="auto"/>
        <w:ind w:firstLine="709"/>
        <w:rPr>
          <w:rFonts w:ascii="Times New Roman" w:hAnsi="Times New Roman"/>
          <w:sz w:val="24"/>
          <w:szCs w:val="24"/>
          <w:lang w:val="ru-RU"/>
        </w:rPr>
      </w:pPr>
      <w:r w:rsidRPr="005D16C5">
        <w:rPr>
          <w:rFonts w:ascii="Times New Roman" w:hAnsi="Times New Roman"/>
          <w:sz w:val="24"/>
          <w:szCs w:val="24"/>
          <w:lang w:val="ru-RU"/>
        </w:rPr>
        <w:t xml:space="preserve">- способствуют формированию и развитию </w:t>
      </w:r>
      <w:r w:rsidR="009D72A5" w:rsidRPr="005D16C5">
        <w:rPr>
          <w:rFonts w:ascii="Times New Roman" w:hAnsi="Times New Roman"/>
          <w:sz w:val="24"/>
          <w:szCs w:val="24"/>
          <w:lang w:val="ru-RU"/>
        </w:rPr>
        <w:t xml:space="preserve"> психолого-педагогической компетентности </w:t>
      </w:r>
      <w:r w:rsidR="009D72A5" w:rsidRPr="005D16C5">
        <w:rPr>
          <w:rFonts w:ascii="Times New Roman" w:hAnsi="Times New Roman"/>
          <w:sz w:val="24"/>
          <w:szCs w:val="24"/>
          <w:lang w:val="ru-RU"/>
        </w:rPr>
        <w:lastRenderedPageBreak/>
        <w:t>участников</w:t>
      </w:r>
      <w:r w:rsidRPr="005D16C5">
        <w:rPr>
          <w:rFonts w:ascii="Times New Roman" w:hAnsi="Times New Roman"/>
          <w:sz w:val="24"/>
          <w:szCs w:val="24"/>
          <w:lang w:val="ru-RU"/>
        </w:rPr>
        <w:t xml:space="preserve"> образовательного процесса МАОУ «ЖГГ»</w:t>
      </w:r>
      <w:r>
        <w:rPr>
          <w:rFonts w:ascii="Times New Roman" w:hAnsi="Times New Roman"/>
          <w:sz w:val="24"/>
          <w:szCs w:val="24"/>
          <w:lang w:val="ru-RU"/>
        </w:rPr>
        <w:t>;</w:t>
      </w:r>
    </w:p>
    <w:p w:rsidR="005D16C5" w:rsidRPr="005D16C5" w:rsidRDefault="005D16C5" w:rsidP="005D16C5">
      <w:pPr>
        <w:spacing w:line="360" w:lineRule="auto"/>
        <w:ind w:firstLine="709"/>
        <w:rPr>
          <w:rFonts w:ascii="Times New Roman" w:eastAsia="Times New Roman" w:hAnsi="Times New Roman"/>
          <w:b/>
          <w:sz w:val="24"/>
          <w:szCs w:val="24"/>
          <w:lang w:val="ru-RU"/>
        </w:rPr>
      </w:pPr>
      <w:r>
        <w:rPr>
          <w:rFonts w:ascii="Times New Roman" w:hAnsi="Times New Roman"/>
          <w:sz w:val="24"/>
          <w:szCs w:val="24"/>
          <w:lang w:val="ru-RU"/>
        </w:rPr>
        <w:t>- обеспечивают профилактику формирования  у обучающихся форм девиантного поведения, агрессии, повышенной тревожности.</w:t>
      </w:r>
    </w:p>
    <w:p w:rsidR="009D72A5" w:rsidRDefault="005D16C5" w:rsidP="00AA0324">
      <w:pPr>
        <w:spacing w:line="360" w:lineRule="auto"/>
        <w:ind w:firstLine="709"/>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 </w:t>
      </w:r>
      <w:r w:rsidRPr="005D16C5">
        <w:rPr>
          <w:rFonts w:ascii="Times New Roman" w:eastAsia="Times New Roman" w:hAnsi="Times New Roman"/>
          <w:sz w:val="24"/>
          <w:szCs w:val="24"/>
          <w:lang w:val="ru-RU"/>
        </w:rPr>
        <w:t>В МАОУ «ЖГГ</w:t>
      </w:r>
      <w:r w:rsidR="00986BD2">
        <w:rPr>
          <w:rFonts w:ascii="Times New Roman" w:eastAsia="Times New Roman" w:hAnsi="Times New Roman"/>
          <w:sz w:val="24"/>
          <w:szCs w:val="24"/>
          <w:lang w:val="ru-RU"/>
        </w:rPr>
        <w:t>»</w:t>
      </w:r>
      <w:r w:rsidRPr="005D16C5">
        <w:rPr>
          <w:rFonts w:ascii="Times New Roman" w:eastAsia="Times New Roman" w:hAnsi="Times New Roman"/>
          <w:sz w:val="24"/>
          <w:szCs w:val="24"/>
          <w:lang w:val="ru-RU"/>
        </w:rPr>
        <w:t xml:space="preserve"> психолог</w:t>
      </w:r>
      <w:proofErr w:type="gramStart"/>
      <w:r w:rsidRPr="005D16C5">
        <w:rPr>
          <w:rFonts w:ascii="Times New Roman" w:eastAsia="Times New Roman" w:hAnsi="Times New Roman"/>
          <w:sz w:val="24"/>
          <w:szCs w:val="24"/>
          <w:lang w:val="ru-RU"/>
        </w:rPr>
        <w:t>о-</w:t>
      </w:r>
      <w:proofErr w:type="gramEnd"/>
      <w:r w:rsidRPr="005D16C5">
        <w:rPr>
          <w:rFonts w:ascii="Times New Roman" w:eastAsia="Times New Roman" w:hAnsi="Times New Roman"/>
          <w:sz w:val="24"/>
          <w:szCs w:val="24"/>
          <w:lang w:val="ru-RU"/>
        </w:rPr>
        <w:t xml:space="preserve"> педагогического сопровождение реализации программы начального общего образования осуществляется педагогом- психологом.</w:t>
      </w:r>
    </w:p>
    <w:p w:rsidR="00E43B23" w:rsidRDefault="00E43B23" w:rsidP="00AA0324">
      <w:pPr>
        <w:spacing w:line="360" w:lineRule="auto"/>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В процессе реализации ООП НОО обеспечивается психолог</w:t>
      </w:r>
      <w:proofErr w:type="gramStart"/>
      <w:r>
        <w:rPr>
          <w:rFonts w:ascii="Times New Roman" w:eastAsia="Times New Roman" w:hAnsi="Times New Roman"/>
          <w:sz w:val="24"/>
          <w:szCs w:val="24"/>
          <w:lang w:val="ru-RU"/>
        </w:rPr>
        <w:t>о-</w:t>
      </w:r>
      <w:proofErr w:type="gramEnd"/>
      <w:r>
        <w:rPr>
          <w:rFonts w:ascii="Times New Roman" w:eastAsia="Times New Roman" w:hAnsi="Times New Roman"/>
          <w:sz w:val="24"/>
          <w:szCs w:val="24"/>
          <w:lang w:val="ru-RU"/>
        </w:rPr>
        <w:t xml:space="preserve"> педагогическое сопровождение участников образовательных отношений через систему деятельности и мероприятий, обеспечивающих:</w:t>
      </w:r>
    </w:p>
    <w:p w:rsidR="00E43B23" w:rsidRDefault="00E43B23" w:rsidP="00AA0324">
      <w:pPr>
        <w:spacing w:line="360" w:lineRule="auto"/>
        <w:ind w:left="709"/>
        <w:rPr>
          <w:lang w:val="ru-RU"/>
        </w:rPr>
      </w:pPr>
      <w:r>
        <w:rPr>
          <w:rFonts w:ascii="Times New Roman" w:eastAsia="Times New Roman" w:hAnsi="Times New Roman"/>
          <w:sz w:val="24"/>
          <w:szCs w:val="24"/>
          <w:lang w:val="ru-RU"/>
        </w:rPr>
        <w:t xml:space="preserve"> - </w:t>
      </w:r>
      <w:r w:rsidRPr="00E43B23">
        <w:rPr>
          <w:rFonts w:ascii="Times New Roman" w:hAnsi="Times New Roman"/>
          <w:sz w:val="24"/>
          <w:szCs w:val="24"/>
          <w:lang w:val="ru-RU"/>
        </w:rPr>
        <w:t xml:space="preserve">формирование и развитие психолого-педагогической компетентности участников </w:t>
      </w:r>
      <w:r w:rsidR="00E62226">
        <w:rPr>
          <w:rFonts w:ascii="Times New Roman" w:hAnsi="Times New Roman"/>
          <w:sz w:val="24"/>
          <w:szCs w:val="24"/>
          <w:lang w:val="ru-RU"/>
        </w:rPr>
        <w:t xml:space="preserve"> </w:t>
      </w:r>
      <w:r w:rsidRPr="00E43B23">
        <w:rPr>
          <w:rFonts w:ascii="Times New Roman" w:hAnsi="Times New Roman"/>
          <w:sz w:val="24"/>
          <w:szCs w:val="24"/>
          <w:lang w:val="ru-RU"/>
        </w:rPr>
        <w:t>образовательных отношений;</w:t>
      </w:r>
      <w:r w:rsidRPr="00E43B23">
        <w:rPr>
          <w:lang w:val="ru-RU"/>
        </w:rPr>
        <w:t xml:space="preserve"> </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дифференциацию и индивидуализацию обучения;</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сохранение и укрепление психологического здоровья;</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xml:space="preserve"> - мониторинг возможностей и способностей обучающихся; </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w:t>
      </w:r>
      <w:r>
        <w:rPr>
          <w:rFonts w:ascii="Times New Roman" w:hAnsi="Times New Roman"/>
          <w:sz w:val="24"/>
          <w:szCs w:val="24"/>
          <w:lang w:val="ru-RU"/>
        </w:rPr>
        <w:t xml:space="preserve"> </w:t>
      </w:r>
      <w:r w:rsidR="00E62226">
        <w:rPr>
          <w:rFonts w:ascii="Times New Roman" w:hAnsi="Times New Roman"/>
          <w:sz w:val="24"/>
          <w:szCs w:val="24"/>
          <w:lang w:val="ru-RU"/>
        </w:rPr>
        <w:t xml:space="preserve">выявление и </w:t>
      </w:r>
      <w:r w:rsidRPr="00E43B23">
        <w:rPr>
          <w:rFonts w:ascii="Times New Roman" w:hAnsi="Times New Roman"/>
          <w:sz w:val="24"/>
          <w:szCs w:val="24"/>
          <w:lang w:val="ru-RU"/>
        </w:rPr>
        <w:t xml:space="preserve"> поддержк</w:t>
      </w:r>
      <w:r>
        <w:rPr>
          <w:rFonts w:ascii="Times New Roman" w:hAnsi="Times New Roman"/>
          <w:sz w:val="24"/>
          <w:szCs w:val="24"/>
          <w:lang w:val="ru-RU"/>
        </w:rPr>
        <w:t>а</w:t>
      </w:r>
      <w:r w:rsidRPr="00E43B23">
        <w:rPr>
          <w:rFonts w:ascii="Times New Roman" w:hAnsi="Times New Roman"/>
          <w:sz w:val="24"/>
          <w:szCs w:val="24"/>
          <w:lang w:val="ru-RU"/>
        </w:rPr>
        <w:t xml:space="preserve"> </w:t>
      </w:r>
      <w:r>
        <w:rPr>
          <w:rFonts w:ascii="Times New Roman" w:hAnsi="Times New Roman"/>
          <w:sz w:val="24"/>
          <w:szCs w:val="24"/>
          <w:lang w:val="ru-RU"/>
        </w:rPr>
        <w:t>одарённых детей;</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xml:space="preserve"> - формирование у </w:t>
      </w:r>
      <w:proofErr w:type="gramStart"/>
      <w:r w:rsidRPr="00E43B23">
        <w:rPr>
          <w:rFonts w:ascii="Times New Roman" w:hAnsi="Times New Roman"/>
          <w:sz w:val="24"/>
          <w:szCs w:val="24"/>
          <w:lang w:val="ru-RU"/>
        </w:rPr>
        <w:t>обучающихся</w:t>
      </w:r>
      <w:proofErr w:type="gramEnd"/>
      <w:r w:rsidRPr="00E43B23">
        <w:rPr>
          <w:rFonts w:ascii="Times New Roman" w:hAnsi="Times New Roman"/>
          <w:sz w:val="24"/>
          <w:szCs w:val="24"/>
          <w:lang w:val="ru-RU"/>
        </w:rPr>
        <w:t xml:space="preserve"> ценности здоровья и безопасного образа жизни;</w:t>
      </w:r>
    </w:p>
    <w:p w:rsid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xml:space="preserve"> </w:t>
      </w:r>
      <w:r>
        <w:rPr>
          <w:rFonts w:ascii="Times New Roman" w:hAnsi="Times New Roman"/>
          <w:sz w:val="24"/>
          <w:szCs w:val="24"/>
          <w:lang w:val="ru-RU"/>
        </w:rPr>
        <w:t xml:space="preserve">- </w:t>
      </w:r>
      <w:r w:rsidR="00E62226">
        <w:rPr>
          <w:rFonts w:ascii="Times New Roman" w:hAnsi="Times New Roman"/>
          <w:sz w:val="24"/>
          <w:szCs w:val="24"/>
          <w:lang w:val="ru-RU"/>
        </w:rPr>
        <w:t xml:space="preserve">формирование и </w:t>
      </w:r>
      <w:r w:rsidRPr="00E43B23">
        <w:rPr>
          <w:rFonts w:ascii="Times New Roman" w:hAnsi="Times New Roman"/>
          <w:sz w:val="24"/>
          <w:szCs w:val="24"/>
          <w:lang w:val="ru-RU"/>
        </w:rPr>
        <w:t xml:space="preserve">развитие </w:t>
      </w:r>
      <w:r w:rsidR="00E62226">
        <w:rPr>
          <w:rFonts w:ascii="Times New Roman" w:hAnsi="Times New Roman"/>
          <w:sz w:val="24"/>
          <w:szCs w:val="24"/>
          <w:lang w:val="ru-RU"/>
        </w:rPr>
        <w:t xml:space="preserve">психологической культуры поведения в информационной среде   </w:t>
      </w:r>
    </w:p>
    <w:p w:rsidR="00E43B23" w:rsidRPr="00E43B23" w:rsidRDefault="00E43B23" w:rsidP="00574ADA">
      <w:pPr>
        <w:ind w:firstLine="709"/>
        <w:rPr>
          <w:rFonts w:ascii="Times New Roman" w:hAnsi="Times New Roman"/>
          <w:sz w:val="24"/>
          <w:szCs w:val="24"/>
          <w:lang w:val="ru-RU"/>
        </w:rPr>
      </w:pPr>
      <w:r>
        <w:rPr>
          <w:rFonts w:ascii="Times New Roman" w:hAnsi="Times New Roman"/>
          <w:sz w:val="24"/>
          <w:szCs w:val="24"/>
          <w:lang w:val="ru-RU"/>
        </w:rPr>
        <w:t xml:space="preserve">- </w:t>
      </w:r>
      <w:r w:rsidRPr="00E43B23">
        <w:rPr>
          <w:rFonts w:ascii="Times New Roman" w:hAnsi="Times New Roman"/>
          <w:sz w:val="24"/>
          <w:szCs w:val="24"/>
          <w:lang w:val="ru-RU"/>
        </w:rPr>
        <w:t>выявление и поддержку детей с особыми образовательными потребностями;</w:t>
      </w:r>
    </w:p>
    <w:p w:rsidR="00E43B23" w:rsidRPr="00E43B23" w:rsidRDefault="00E43B23" w:rsidP="00574ADA">
      <w:pPr>
        <w:ind w:firstLine="709"/>
        <w:rPr>
          <w:rFonts w:ascii="Times New Roman" w:hAnsi="Times New Roman"/>
          <w:sz w:val="24"/>
          <w:szCs w:val="24"/>
          <w:lang w:val="ru-RU"/>
        </w:rPr>
      </w:pPr>
      <w:r w:rsidRPr="00E43B23">
        <w:rPr>
          <w:rFonts w:ascii="Times New Roman" w:hAnsi="Times New Roman"/>
          <w:sz w:val="24"/>
          <w:szCs w:val="24"/>
          <w:lang w:val="ru-RU"/>
        </w:rPr>
        <w:t xml:space="preserve"> </w:t>
      </w:r>
      <w:r>
        <w:rPr>
          <w:rFonts w:ascii="Times New Roman" w:hAnsi="Times New Roman"/>
          <w:sz w:val="24"/>
          <w:szCs w:val="24"/>
          <w:lang w:val="ru-RU"/>
        </w:rPr>
        <w:t>-</w:t>
      </w:r>
      <w:r w:rsidRPr="00E43B23">
        <w:rPr>
          <w:rFonts w:ascii="Times New Roman" w:hAnsi="Times New Roman"/>
          <w:sz w:val="24"/>
          <w:szCs w:val="24"/>
          <w:lang w:val="ru-RU"/>
        </w:rPr>
        <w:t xml:space="preserve"> формирование коммуникативных навыков в разновозрастной среде и среде сверстников; </w:t>
      </w:r>
    </w:p>
    <w:p w:rsidR="00E43B23" w:rsidRDefault="00E43B23" w:rsidP="00574ADA">
      <w:pPr>
        <w:ind w:firstLine="709"/>
        <w:rPr>
          <w:rFonts w:ascii="Times New Roman" w:hAnsi="Times New Roman"/>
          <w:sz w:val="24"/>
          <w:szCs w:val="24"/>
          <w:lang w:val="ru-RU"/>
        </w:rPr>
      </w:pPr>
      <w:r>
        <w:rPr>
          <w:rFonts w:ascii="Times New Roman" w:hAnsi="Times New Roman"/>
          <w:sz w:val="24"/>
          <w:szCs w:val="24"/>
          <w:lang w:val="ru-RU"/>
        </w:rPr>
        <w:t>-</w:t>
      </w:r>
      <w:r w:rsidRPr="00E43B23">
        <w:rPr>
          <w:rFonts w:ascii="Times New Roman" w:hAnsi="Times New Roman"/>
          <w:sz w:val="24"/>
          <w:szCs w:val="24"/>
          <w:lang w:val="ru-RU"/>
        </w:rPr>
        <w:t xml:space="preserve"> поддержку детских объединений и ученического самоуправления; </w:t>
      </w:r>
    </w:p>
    <w:p w:rsidR="00E62226" w:rsidRDefault="00E62226" w:rsidP="007B4111">
      <w:pPr>
        <w:spacing w:line="360" w:lineRule="auto"/>
        <w:ind w:firstLine="709"/>
        <w:rPr>
          <w:rFonts w:ascii="Times New Roman" w:hAnsi="Times New Roman"/>
          <w:sz w:val="24"/>
          <w:szCs w:val="24"/>
          <w:lang w:val="ru-RU"/>
        </w:rPr>
      </w:pPr>
      <w:r>
        <w:rPr>
          <w:rFonts w:ascii="Times New Roman" w:hAnsi="Times New Roman"/>
          <w:sz w:val="24"/>
          <w:szCs w:val="24"/>
          <w:lang w:val="ru-RU"/>
        </w:rPr>
        <w:t>- поддержка и сопровождение детско-родительских отношений.</w:t>
      </w:r>
    </w:p>
    <w:p w:rsidR="00E62226" w:rsidRDefault="00E62226" w:rsidP="00AA0324">
      <w:pPr>
        <w:spacing w:line="360" w:lineRule="auto"/>
        <w:ind w:firstLine="709"/>
        <w:rPr>
          <w:rFonts w:ascii="Times New Roman" w:hAnsi="Times New Roman"/>
          <w:sz w:val="24"/>
          <w:szCs w:val="24"/>
          <w:lang w:val="ru-RU"/>
        </w:rPr>
      </w:pPr>
      <w:r>
        <w:rPr>
          <w:rFonts w:ascii="Times New Roman" w:hAnsi="Times New Roman"/>
          <w:sz w:val="24"/>
          <w:szCs w:val="24"/>
          <w:lang w:val="ru-RU"/>
        </w:rPr>
        <w:t>При реализации ООП НОО психолог</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педагогическое сопровождение осуществляе</w:t>
      </w:r>
      <w:r w:rsidR="007B4111">
        <w:rPr>
          <w:rFonts w:ascii="Times New Roman" w:hAnsi="Times New Roman"/>
          <w:sz w:val="24"/>
          <w:szCs w:val="24"/>
          <w:lang w:val="ru-RU"/>
        </w:rPr>
        <w:t>тся</w:t>
      </w:r>
      <w:r>
        <w:rPr>
          <w:rFonts w:ascii="Times New Roman" w:hAnsi="Times New Roman"/>
          <w:sz w:val="24"/>
          <w:szCs w:val="24"/>
          <w:lang w:val="ru-RU"/>
        </w:rPr>
        <w:t xml:space="preserve"> в </w:t>
      </w:r>
      <w:r w:rsidR="007B4111">
        <w:rPr>
          <w:rFonts w:ascii="Times New Roman" w:hAnsi="Times New Roman"/>
          <w:sz w:val="24"/>
          <w:szCs w:val="24"/>
          <w:lang w:val="ru-RU"/>
        </w:rPr>
        <w:t>индивидуальной форме (</w:t>
      </w:r>
      <w:r>
        <w:rPr>
          <w:rFonts w:ascii="Times New Roman" w:hAnsi="Times New Roman"/>
          <w:sz w:val="24"/>
          <w:szCs w:val="24"/>
          <w:lang w:val="ru-RU"/>
        </w:rPr>
        <w:t xml:space="preserve"> </w:t>
      </w:r>
      <w:r w:rsidR="007B4111">
        <w:rPr>
          <w:rFonts w:ascii="Times New Roman" w:hAnsi="Times New Roman"/>
          <w:sz w:val="24"/>
          <w:szCs w:val="24"/>
          <w:lang w:val="ru-RU"/>
        </w:rPr>
        <w:t>обучающихся, проявляющих индивидуальные способности, одарённых детей, обучающихся с ОВЗ, обучающихся, испытывающих трудности в освоении программы НОО, развитии и социально</w:t>
      </w:r>
      <w:r w:rsidR="00AA0324">
        <w:rPr>
          <w:rFonts w:ascii="Times New Roman" w:hAnsi="Times New Roman"/>
          <w:sz w:val="24"/>
          <w:szCs w:val="24"/>
          <w:lang w:val="ru-RU"/>
        </w:rPr>
        <w:t>й адаптации),</w:t>
      </w:r>
      <w:r w:rsidR="007B4111">
        <w:rPr>
          <w:rFonts w:ascii="Times New Roman" w:hAnsi="Times New Roman"/>
          <w:sz w:val="24"/>
          <w:szCs w:val="24"/>
          <w:lang w:val="ru-RU"/>
        </w:rPr>
        <w:t xml:space="preserve"> на уровне образовательной организации, классов, групп. Оказывается консультативная помощь педагогическим и иным работникам образовательной организации, обеспечивающим реализацию ООП НОО, а также родителям</w:t>
      </w:r>
      <w:r w:rsidR="00AA0324">
        <w:rPr>
          <w:rFonts w:ascii="Times New Roman" w:hAnsi="Times New Roman"/>
          <w:sz w:val="24"/>
          <w:szCs w:val="24"/>
          <w:lang w:val="ru-RU"/>
        </w:rPr>
        <w:t xml:space="preserve"> (</w:t>
      </w:r>
      <w:r w:rsidR="007B4111">
        <w:rPr>
          <w:rFonts w:ascii="Times New Roman" w:hAnsi="Times New Roman"/>
          <w:sz w:val="24"/>
          <w:szCs w:val="24"/>
          <w:lang w:val="ru-RU"/>
        </w:rPr>
        <w:t>законным представителям</w:t>
      </w:r>
      <w:proofErr w:type="gramStart"/>
      <w:r w:rsidR="007B4111">
        <w:rPr>
          <w:rFonts w:ascii="Times New Roman" w:hAnsi="Times New Roman"/>
          <w:sz w:val="24"/>
          <w:szCs w:val="24"/>
          <w:lang w:val="ru-RU"/>
        </w:rPr>
        <w:t xml:space="preserve"> )</w:t>
      </w:r>
      <w:proofErr w:type="gramEnd"/>
      <w:r w:rsidR="007B4111">
        <w:rPr>
          <w:rFonts w:ascii="Times New Roman" w:hAnsi="Times New Roman"/>
          <w:sz w:val="24"/>
          <w:szCs w:val="24"/>
          <w:lang w:val="ru-RU"/>
        </w:rPr>
        <w:t xml:space="preserve"> учениц гимназии.</w:t>
      </w:r>
    </w:p>
    <w:p w:rsidR="004570C4" w:rsidRDefault="004570C4" w:rsidP="00BD54BD">
      <w:pPr>
        <w:jc w:val="center"/>
        <w:rPr>
          <w:rFonts w:ascii="Times New Roman" w:hAnsi="Times New Roman"/>
          <w:b/>
          <w:sz w:val="24"/>
          <w:szCs w:val="24"/>
          <w:lang w:val="ru-RU"/>
        </w:rPr>
      </w:pPr>
    </w:p>
    <w:p w:rsidR="004570C4" w:rsidRDefault="004570C4" w:rsidP="00BD54BD">
      <w:pPr>
        <w:jc w:val="center"/>
        <w:rPr>
          <w:rFonts w:ascii="Times New Roman" w:hAnsi="Times New Roman"/>
          <w:b/>
          <w:sz w:val="24"/>
          <w:szCs w:val="24"/>
          <w:lang w:val="ru-RU"/>
        </w:rPr>
      </w:pPr>
    </w:p>
    <w:p w:rsidR="004570C4" w:rsidRDefault="004570C4" w:rsidP="00BD54BD">
      <w:pPr>
        <w:jc w:val="center"/>
        <w:rPr>
          <w:rFonts w:ascii="Times New Roman" w:hAnsi="Times New Roman"/>
          <w:b/>
          <w:sz w:val="24"/>
          <w:szCs w:val="24"/>
          <w:lang w:val="ru-RU"/>
        </w:rPr>
      </w:pPr>
    </w:p>
    <w:p w:rsidR="00BD54BD" w:rsidRPr="00BD54BD" w:rsidRDefault="00BD54BD" w:rsidP="00BD54BD">
      <w:pPr>
        <w:jc w:val="center"/>
        <w:rPr>
          <w:rFonts w:ascii="Times New Roman" w:hAnsi="Times New Roman"/>
          <w:b/>
          <w:sz w:val="24"/>
          <w:szCs w:val="24"/>
          <w:lang w:val="ru-RU"/>
        </w:rPr>
      </w:pPr>
      <w:r w:rsidRPr="00BD54BD">
        <w:rPr>
          <w:rFonts w:ascii="Times New Roman" w:hAnsi="Times New Roman"/>
          <w:b/>
          <w:sz w:val="24"/>
          <w:szCs w:val="24"/>
          <w:lang w:val="ru-RU"/>
        </w:rPr>
        <w:lastRenderedPageBreak/>
        <w:t>План психолог</w:t>
      </w:r>
      <w:proofErr w:type="gramStart"/>
      <w:r w:rsidRPr="00BD54BD">
        <w:rPr>
          <w:rFonts w:ascii="Times New Roman" w:hAnsi="Times New Roman"/>
          <w:b/>
          <w:sz w:val="24"/>
          <w:szCs w:val="24"/>
          <w:lang w:val="ru-RU"/>
        </w:rPr>
        <w:t>о-</w:t>
      </w:r>
      <w:proofErr w:type="gramEnd"/>
      <w:r w:rsidRPr="00BD54BD">
        <w:rPr>
          <w:rFonts w:ascii="Times New Roman" w:hAnsi="Times New Roman"/>
          <w:b/>
          <w:sz w:val="24"/>
          <w:szCs w:val="24"/>
          <w:lang w:val="ru-RU"/>
        </w:rPr>
        <w:t xml:space="preserve"> педагогического сопровождения </w:t>
      </w:r>
    </w:p>
    <w:p w:rsidR="00BD54BD" w:rsidRPr="00BD54BD" w:rsidRDefault="00BD54BD" w:rsidP="00BD54BD">
      <w:pPr>
        <w:jc w:val="center"/>
        <w:rPr>
          <w:rFonts w:ascii="Times New Roman" w:hAnsi="Times New Roman"/>
          <w:b/>
          <w:sz w:val="24"/>
          <w:szCs w:val="24"/>
          <w:lang w:val="ru-RU"/>
        </w:rPr>
      </w:pPr>
      <w:r w:rsidRPr="00BD54BD">
        <w:rPr>
          <w:rFonts w:ascii="Times New Roman" w:hAnsi="Times New Roman"/>
          <w:b/>
          <w:sz w:val="24"/>
          <w:szCs w:val="24"/>
          <w:lang w:val="ru-RU"/>
        </w:rPr>
        <w:t>образовательн</w:t>
      </w:r>
      <w:proofErr w:type="gramStart"/>
      <w:r w:rsidRPr="00BD54BD">
        <w:rPr>
          <w:rFonts w:ascii="Times New Roman" w:hAnsi="Times New Roman"/>
          <w:b/>
          <w:sz w:val="24"/>
          <w:szCs w:val="24"/>
          <w:lang w:val="ru-RU"/>
        </w:rPr>
        <w:t>о-</w:t>
      </w:r>
      <w:proofErr w:type="gramEnd"/>
      <w:r w:rsidRPr="00BD54BD">
        <w:rPr>
          <w:rFonts w:ascii="Times New Roman" w:hAnsi="Times New Roman"/>
          <w:b/>
          <w:sz w:val="24"/>
          <w:szCs w:val="24"/>
          <w:lang w:val="ru-RU"/>
        </w:rPr>
        <w:t xml:space="preserve"> воспитательного процесса</w:t>
      </w:r>
    </w:p>
    <w:p w:rsidR="008C6246" w:rsidRDefault="00BD54BD" w:rsidP="00BD54BD">
      <w:pPr>
        <w:jc w:val="center"/>
        <w:rPr>
          <w:rFonts w:ascii="Times New Roman" w:hAnsi="Times New Roman"/>
          <w:b/>
          <w:sz w:val="24"/>
          <w:szCs w:val="24"/>
          <w:lang w:val="ru-RU"/>
        </w:rPr>
      </w:pPr>
      <w:r w:rsidRPr="00BD54BD">
        <w:rPr>
          <w:rFonts w:ascii="Times New Roman" w:hAnsi="Times New Roman"/>
          <w:b/>
          <w:sz w:val="24"/>
          <w:szCs w:val="24"/>
          <w:lang w:val="ru-RU"/>
        </w:rPr>
        <w:t>2024-2025 учебный год</w:t>
      </w:r>
    </w:p>
    <w:p w:rsidR="00BD54BD" w:rsidRPr="008C6246" w:rsidRDefault="008C6246" w:rsidP="00BD54BD">
      <w:pPr>
        <w:jc w:val="center"/>
        <w:rPr>
          <w:rFonts w:ascii="Times New Roman" w:hAnsi="Times New Roman"/>
          <w:sz w:val="24"/>
          <w:szCs w:val="24"/>
          <w:lang w:val="ru-RU"/>
        </w:rPr>
      </w:pPr>
      <w:r>
        <w:rPr>
          <w:rFonts w:ascii="Times New Roman" w:hAnsi="Times New Roman"/>
          <w:b/>
          <w:sz w:val="24"/>
          <w:szCs w:val="24"/>
          <w:lang w:val="ru-RU"/>
        </w:rPr>
        <w:t xml:space="preserve"> </w:t>
      </w:r>
      <w:r w:rsidRPr="008C6246">
        <w:rPr>
          <w:rFonts w:ascii="Times New Roman" w:hAnsi="Times New Roman"/>
          <w:sz w:val="24"/>
          <w:szCs w:val="24"/>
          <w:lang w:val="ru-RU"/>
        </w:rPr>
        <w:t>(педаго</w:t>
      </w:r>
      <w:proofErr w:type="gramStart"/>
      <w:r w:rsidRPr="008C6246">
        <w:rPr>
          <w:rFonts w:ascii="Times New Roman" w:hAnsi="Times New Roman"/>
          <w:sz w:val="24"/>
          <w:szCs w:val="24"/>
          <w:lang w:val="ru-RU"/>
        </w:rPr>
        <w:t>г-</w:t>
      </w:r>
      <w:proofErr w:type="gramEnd"/>
      <w:r w:rsidRPr="008C6246">
        <w:rPr>
          <w:rFonts w:ascii="Times New Roman" w:hAnsi="Times New Roman"/>
          <w:sz w:val="24"/>
          <w:szCs w:val="24"/>
          <w:lang w:val="ru-RU"/>
        </w:rPr>
        <w:t xml:space="preserve"> психолог К.А.Чахоян)</w:t>
      </w:r>
    </w:p>
    <w:p w:rsidR="00BD54BD" w:rsidRPr="00BD54BD" w:rsidRDefault="00BD54BD" w:rsidP="00BD54BD">
      <w:pPr>
        <w:rPr>
          <w:rFonts w:ascii="Times New Roman" w:hAnsi="Times New Roman"/>
          <w:sz w:val="24"/>
          <w:szCs w:val="24"/>
          <w:lang w:val="ru-RU"/>
        </w:rPr>
      </w:pPr>
      <w:r w:rsidRPr="00BD54BD">
        <w:rPr>
          <w:rFonts w:ascii="Times New Roman" w:hAnsi="Times New Roman"/>
          <w:b/>
          <w:sz w:val="24"/>
          <w:szCs w:val="24"/>
          <w:lang w:val="ru-RU"/>
        </w:rPr>
        <w:t>Целью</w:t>
      </w:r>
      <w:r w:rsidRPr="00BD54BD">
        <w:rPr>
          <w:rFonts w:ascii="Times New Roman" w:hAnsi="Times New Roman"/>
          <w:sz w:val="24"/>
          <w:szCs w:val="24"/>
          <w:lang w:val="ru-RU"/>
        </w:rPr>
        <w:t xml:space="preserve"> психологического сопровождения является:</w:t>
      </w:r>
    </w:p>
    <w:p w:rsidR="00BD54BD" w:rsidRPr="00BD54BD" w:rsidRDefault="00BD54BD" w:rsidP="00BD54BD">
      <w:pPr>
        <w:pStyle w:val="a4"/>
        <w:widowControl/>
        <w:numPr>
          <w:ilvl w:val="0"/>
          <w:numId w:val="16"/>
        </w:numPr>
        <w:rPr>
          <w:rFonts w:ascii="Times New Roman" w:hAnsi="Times New Roman"/>
          <w:sz w:val="24"/>
          <w:szCs w:val="24"/>
          <w:lang w:val="ru-RU"/>
        </w:rPr>
      </w:pPr>
      <w:r w:rsidRPr="00BD54BD">
        <w:rPr>
          <w:rFonts w:ascii="Times New Roman" w:hAnsi="Times New Roman"/>
          <w:sz w:val="24"/>
          <w:szCs w:val="24"/>
          <w:lang w:val="ru-RU"/>
        </w:rPr>
        <w:t>содействие созданию условий и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BD54BD" w:rsidRPr="00BD54BD" w:rsidRDefault="00BD54BD" w:rsidP="00BD54BD">
      <w:pPr>
        <w:pStyle w:val="a4"/>
        <w:widowControl/>
        <w:numPr>
          <w:ilvl w:val="0"/>
          <w:numId w:val="16"/>
        </w:numPr>
        <w:rPr>
          <w:rFonts w:ascii="Times New Roman" w:hAnsi="Times New Roman"/>
          <w:sz w:val="24"/>
          <w:szCs w:val="24"/>
          <w:lang w:val="ru-RU"/>
        </w:rPr>
      </w:pPr>
      <w:r w:rsidRPr="00BD54BD">
        <w:rPr>
          <w:rFonts w:ascii="Times New Roman" w:hAnsi="Times New Roman"/>
          <w:sz w:val="24"/>
          <w:szCs w:val="24"/>
          <w:lang w:val="ru-RU"/>
        </w:rPr>
        <w:t>сопровождение образовательного процесса в условиях ФГОС НОО, ФГОС ООО, ФГОС СОО.</w:t>
      </w:r>
    </w:p>
    <w:p w:rsidR="00BD54BD" w:rsidRPr="00BD54BD" w:rsidRDefault="00BD54BD" w:rsidP="00BD54BD">
      <w:pPr>
        <w:pStyle w:val="a4"/>
        <w:widowControl/>
        <w:numPr>
          <w:ilvl w:val="0"/>
          <w:numId w:val="16"/>
        </w:numPr>
        <w:rPr>
          <w:rFonts w:ascii="Times New Roman" w:hAnsi="Times New Roman"/>
          <w:sz w:val="24"/>
          <w:szCs w:val="24"/>
          <w:lang w:val="ru-RU"/>
        </w:rPr>
      </w:pPr>
      <w:r w:rsidRPr="00BD54BD">
        <w:rPr>
          <w:rFonts w:ascii="Times New Roman" w:hAnsi="Times New Roman"/>
          <w:sz w:val="24"/>
          <w:szCs w:val="24"/>
          <w:lang w:val="ru-RU"/>
        </w:rPr>
        <w:t>психолого-педагогическое сопровождение детей с ограниченными возможностями здоровья.</w:t>
      </w:r>
    </w:p>
    <w:p w:rsidR="00BD54BD" w:rsidRPr="00BD54BD" w:rsidRDefault="00BD54BD" w:rsidP="00BD54BD">
      <w:pPr>
        <w:rPr>
          <w:rFonts w:ascii="Times New Roman" w:hAnsi="Times New Roman"/>
          <w:sz w:val="24"/>
          <w:szCs w:val="24"/>
          <w:lang w:val="ru-RU"/>
        </w:rPr>
      </w:pPr>
      <w:r w:rsidRPr="00BD54BD">
        <w:rPr>
          <w:rFonts w:ascii="Times New Roman" w:hAnsi="Times New Roman"/>
          <w:b/>
          <w:sz w:val="24"/>
          <w:szCs w:val="24"/>
          <w:lang w:val="ru-RU"/>
        </w:rPr>
        <w:t xml:space="preserve">Задачи </w:t>
      </w:r>
      <w:r w:rsidRPr="00BD54BD">
        <w:rPr>
          <w:rFonts w:ascii="Times New Roman" w:hAnsi="Times New Roman"/>
          <w:sz w:val="24"/>
          <w:szCs w:val="24"/>
          <w:lang w:val="ru-RU"/>
        </w:rPr>
        <w:t>психологического сопровождения образовательного процесса:</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психологический анализ социальной ситуации развития в гимназии, выявление основных проблем и определение их возникновения, путей и средств их достижения, содействие педагогическому коллективу в гармонизации социально-психологического климата в образовательном учреждении;</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мониторинг психолого-педагогического статуса ребенка и динамика его психологического развития в процессе школьного обучения; содействие индивидуализации образовательного маршрута;</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 xml:space="preserve">содействие реализации (выполнению) требований федерального государственного образовательного стандарта к личностным, метапредметным и предметным результатам освоения </w:t>
      </w:r>
      <w:proofErr w:type="gramStart"/>
      <w:r w:rsidRPr="00BD54BD">
        <w:rPr>
          <w:rFonts w:ascii="Times New Roman" w:hAnsi="Times New Roman"/>
          <w:sz w:val="24"/>
          <w:szCs w:val="24"/>
          <w:lang w:val="ru-RU"/>
        </w:rPr>
        <w:t>обучающимися</w:t>
      </w:r>
      <w:proofErr w:type="gramEnd"/>
      <w:r w:rsidRPr="00BD54BD">
        <w:rPr>
          <w:rFonts w:ascii="Times New Roman" w:hAnsi="Times New Roman"/>
          <w:sz w:val="24"/>
          <w:szCs w:val="24"/>
          <w:lang w:val="ru-RU"/>
        </w:rPr>
        <w:t xml:space="preserve"> основной образовательной программы основного общего образования; </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содействовать педагогическим работникам, родителям (законным представителям) в  воспитании у них принципов взаимопомощи, ответственности и уверенности в себе, способности к активному социальному взаимодействию без ущемления прав и свобод другой личности;</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взаимодействие с образовательными учреждениями (ЧГУ);</w:t>
      </w:r>
    </w:p>
    <w:p w:rsidR="00BD54BD" w:rsidRPr="00BD54BD" w:rsidRDefault="00BD54BD" w:rsidP="00BD54BD">
      <w:pPr>
        <w:pStyle w:val="a4"/>
        <w:widowControl/>
        <w:numPr>
          <w:ilvl w:val="0"/>
          <w:numId w:val="17"/>
        </w:numPr>
        <w:rPr>
          <w:rFonts w:ascii="Times New Roman" w:hAnsi="Times New Roman"/>
          <w:sz w:val="24"/>
          <w:szCs w:val="24"/>
          <w:lang w:val="ru-RU"/>
        </w:rPr>
      </w:pPr>
      <w:r w:rsidRPr="00BD54BD">
        <w:rPr>
          <w:rFonts w:ascii="Times New Roman" w:hAnsi="Times New Roman"/>
          <w:sz w:val="24"/>
          <w:szCs w:val="24"/>
          <w:lang w:val="ru-RU"/>
        </w:rPr>
        <w:t>предупреждение возникновения проблем развития ребенка;</w:t>
      </w:r>
    </w:p>
    <w:p w:rsidR="00BD54BD" w:rsidRPr="00BD54BD" w:rsidRDefault="00BD54BD" w:rsidP="00BD54BD">
      <w:pPr>
        <w:pStyle w:val="a4"/>
        <w:widowControl/>
        <w:numPr>
          <w:ilvl w:val="0"/>
          <w:numId w:val="17"/>
        </w:numPr>
        <w:rPr>
          <w:rFonts w:ascii="Times New Roman" w:hAnsi="Times New Roman"/>
          <w:sz w:val="24"/>
          <w:szCs w:val="24"/>
          <w:lang w:val="ru-RU"/>
        </w:rPr>
      </w:pPr>
      <w:proofErr w:type="gramStart"/>
      <w:r w:rsidRPr="00BD54BD">
        <w:rPr>
          <w:rFonts w:ascii="Times New Roman" w:hAnsi="Times New Roman"/>
          <w:sz w:val="24"/>
          <w:szCs w:val="24"/>
          <w:lang w:val="ru-RU"/>
        </w:rPr>
        <w:t>помощь (содействие) ребенку в решении актуальных задач развития, обучения, социализации: учебные трудности, проблемы с образовательного и профессионального маршрута, нарушение эмоционально-волевой сферы, проблемы взаимоотношений со сверстниками, учителями, родителями;</w:t>
      </w:r>
      <w:proofErr w:type="gramEnd"/>
    </w:p>
    <w:p w:rsidR="00BD54BD" w:rsidRPr="00BD54BD" w:rsidRDefault="00BD54BD" w:rsidP="00BD54BD">
      <w:pPr>
        <w:pStyle w:val="a4"/>
        <w:widowControl/>
        <w:numPr>
          <w:ilvl w:val="0"/>
          <w:numId w:val="17"/>
        </w:numPr>
        <w:rPr>
          <w:rFonts w:ascii="Times New Roman" w:hAnsi="Times New Roman"/>
          <w:sz w:val="24"/>
          <w:szCs w:val="24"/>
        </w:rPr>
      </w:pPr>
      <w:proofErr w:type="gramStart"/>
      <w:r w:rsidRPr="00BD54BD">
        <w:rPr>
          <w:rFonts w:ascii="Times New Roman" w:hAnsi="Times New Roman"/>
          <w:sz w:val="24"/>
          <w:szCs w:val="24"/>
        </w:rPr>
        <w:t>психологическое</w:t>
      </w:r>
      <w:proofErr w:type="gramEnd"/>
      <w:r w:rsidRPr="00BD54BD">
        <w:rPr>
          <w:rFonts w:ascii="Times New Roman" w:hAnsi="Times New Roman"/>
          <w:sz w:val="24"/>
          <w:szCs w:val="24"/>
        </w:rPr>
        <w:t xml:space="preserve"> обеспечение образовательных программ.</w:t>
      </w:r>
    </w:p>
    <w:p w:rsidR="00BD54BD" w:rsidRPr="00BD54BD" w:rsidRDefault="00BD54BD" w:rsidP="00BD54BD">
      <w:pPr>
        <w:rPr>
          <w:rFonts w:ascii="Times New Roman" w:hAnsi="Times New Roman"/>
          <w:sz w:val="24"/>
          <w:szCs w:val="24"/>
          <w:lang w:val="ru-RU"/>
        </w:rPr>
      </w:pPr>
      <w:r w:rsidRPr="00BD54BD">
        <w:rPr>
          <w:rFonts w:ascii="Times New Roman" w:hAnsi="Times New Roman"/>
          <w:b/>
          <w:sz w:val="24"/>
          <w:szCs w:val="24"/>
          <w:lang w:val="ru-RU"/>
        </w:rPr>
        <w:t>Задачи</w:t>
      </w:r>
      <w:r w:rsidRPr="00BD54BD">
        <w:rPr>
          <w:rFonts w:ascii="Times New Roman" w:hAnsi="Times New Roman"/>
          <w:sz w:val="24"/>
          <w:szCs w:val="24"/>
          <w:lang w:val="ru-RU"/>
        </w:rPr>
        <w:t xml:space="preserve"> психологического сопровождения на разных ступенях образования:</w:t>
      </w:r>
    </w:p>
    <w:p w:rsidR="00BD54BD" w:rsidRPr="00BD54BD" w:rsidRDefault="00BD54BD" w:rsidP="00BD54BD">
      <w:pPr>
        <w:pStyle w:val="a4"/>
        <w:widowControl/>
        <w:numPr>
          <w:ilvl w:val="0"/>
          <w:numId w:val="18"/>
        </w:numPr>
        <w:rPr>
          <w:rFonts w:ascii="Times New Roman" w:hAnsi="Times New Roman"/>
          <w:sz w:val="24"/>
          <w:szCs w:val="24"/>
          <w:lang w:val="ru-RU"/>
        </w:rPr>
      </w:pPr>
      <w:r w:rsidRPr="00BD54BD">
        <w:rPr>
          <w:rFonts w:ascii="Times New Roman" w:hAnsi="Times New Roman"/>
          <w:b/>
          <w:i/>
          <w:sz w:val="24"/>
          <w:szCs w:val="24"/>
          <w:lang w:val="ru-RU"/>
        </w:rPr>
        <w:lastRenderedPageBreak/>
        <w:t>Начальная школа</w:t>
      </w:r>
      <w:r w:rsidRPr="00BD54BD">
        <w:rPr>
          <w:rFonts w:ascii="Times New Roman" w:hAnsi="Times New Roman"/>
          <w:sz w:val="24"/>
          <w:szCs w:val="24"/>
          <w:lang w:val="ru-RU"/>
        </w:rPr>
        <w:t xml:space="preserve"> – обеспечение адаптации к школе, повышение заинтересованности школьников в учебной деятельности, развитие учебной и познавательной мотивации, развитие самостоятельности и самоорганизации, поддержка в формировании желания «умения учиться», формирование универсальных учебных действий, развитие творческих способностей.</w:t>
      </w:r>
    </w:p>
    <w:p w:rsidR="00BD54BD" w:rsidRPr="00BD54BD" w:rsidRDefault="00BD54BD" w:rsidP="00BD54BD">
      <w:pPr>
        <w:pStyle w:val="a4"/>
        <w:widowControl/>
        <w:numPr>
          <w:ilvl w:val="0"/>
          <w:numId w:val="18"/>
        </w:numPr>
        <w:rPr>
          <w:rFonts w:ascii="Times New Roman" w:hAnsi="Times New Roman"/>
          <w:sz w:val="24"/>
          <w:szCs w:val="24"/>
          <w:lang w:val="ru-RU"/>
        </w:rPr>
      </w:pPr>
      <w:r w:rsidRPr="00BD54BD">
        <w:rPr>
          <w:rFonts w:ascii="Times New Roman" w:hAnsi="Times New Roman"/>
          <w:b/>
          <w:i/>
          <w:sz w:val="24"/>
          <w:szCs w:val="24"/>
          <w:lang w:val="ru-RU"/>
        </w:rPr>
        <w:t>Основная школа</w:t>
      </w:r>
      <w:r w:rsidRPr="00BD54BD">
        <w:rPr>
          <w:rFonts w:ascii="Times New Roman" w:hAnsi="Times New Roman"/>
          <w:sz w:val="24"/>
          <w:szCs w:val="24"/>
          <w:lang w:val="ru-RU"/>
        </w:rPr>
        <w:t xml:space="preserve"> – сопровождение перехода в основную школу, адаптации к новым условиям обучения, поддержка в решении задач личностного и ценностно-смыслового самоопределения и саморазвития, помощь в решении личностных проблем и проблем социализации, формирование жизненных навыков и компетенций, помощь в построении конструктивных отношений с родителями и сверстниками, профилактика девиантного поведения.</w:t>
      </w:r>
    </w:p>
    <w:p w:rsidR="00BD54BD" w:rsidRPr="00BD54BD" w:rsidRDefault="00BD54BD" w:rsidP="00BD54BD">
      <w:pPr>
        <w:pStyle w:val="a4"/>
        <w:widowControl/>
        <w:numPr>
          <w:ilvl w:val="0"/>
          <w:numId w:val="18"/>
        </w:numPr>
        <w:rPr>
          <w:rFonts w:ascii="Times New Roman" w:hAnsi="Times New Roman"/>
          <w:sz w:val="24"/>
          <w:szCs w:val="24"/>
          <w:lang w:val="ru-RU"/>
        </w:rPr>
      </w:pPr>
      <w:r w:rsidRPr="00BD54BD">
        <w:rPr>
          <w:rFonts w:ascii="Times New Roman" w:hAnsi="Times New Roman"/>
          <w:b/>
          <w:i/>
          <w:sz w:val="24"/>
          <w:szCs w:val="24"/>
          <w:lang w:val="ru-RU"/>
        </w:rPr>
        <w:t xml:space="preserve">Старшая школа </w:t>
      </w:r>
      <w:r w:rsidRPr="00BD54BD">
        <w:rPr>
          <w:rFonts w:ascii="Times New Roman" w:hAnsi="Times New Roman"/>
          <w:sz w:val="24"/>
          <w:szCs w:val="24"/>
          <w:lang w:val="ru-RU"/>
        </w:rPr>
        <w:t>–  помощь в профильной ориентации и в профессиональном самоопределении, поддержка в решении экзистенциальных проблем (самопознание, поиск смысла жизни, достижение личной идентичности), развитие временной перспективы, способности к целеполаганию, развитие психосоциальной компетентности, профилактика девиантного поведения.</w:t>
      </w:r>
    </w:p>
    <w:p w:rsidR="00BD54BD" w:rsidRPr="00BD54BD" w:rsidRDefault="00BD54BD" w:rsidP="00BD54BD">
      <w:pPr>
        <w:pStyle w:val="a4"/>
        <w:widowControl/>
        <w:numPr>
          <w:ilvl w:val="0"/>
          <w:numId w:val="18"/>
        </w:numPr>
        <w:rPr>
          <w:rFonts w:ascii="Times New Roman" w:hAnsi="Times New Roman"/>
          <w:b/>
          <w:i/>
          <w:sz w:val="24"/>
          <w:szCs w:val="24"/>
          <w:lang w:val="ru-RU"/>
        </w:rPr>
      </w:pPr>
      <w:r w:rsidRPr="00BD54BD">
        <w:rPr>
          <w:rFonts w:ascii="Times New Roman" w:hAnsi="Times New Roman"/>
          <w:b/>
          <w:i/>
          <w:sz w:val="24"/>
          <w:szCs w:val="24"/>
          <w:lang w:val="ru-RU"/>
        </w:rPr>
        <w:t>Психолого-педагогическое сопровождение детей с ограниченными возможностями здоровья и детей-инвалидов на разных ступенях образования:</w:t>
      </w:r>
    </w:p>
    <w:p w:rsidR="00BD54BD" w:rsidRPr="00BD54BD" w:rsidRDefault="00BD54BD" w:rsidP="00BD54BD">
      <w:pPr>
        <w:pStyle w:val="a4"/>
        <w:widowControl/>
        <w:numPr>
          <w:ilvl w:val="0"/>
          <w:numId w:val="19"/>
        </w:numPr>
        <w:rPr>
          <w:rFonts w:ascii="Times New Roman" w:hAnsi="Times New Roman"/>
          <w:sz w:val="24"/>
          <w:szCs w:val="24"/>
        </w:rPr>
      </w:pPr>
      <w:r w:rsidRPr="00BD54BD">
        <w:rPr>
          <w:rFonts w:ascii="Times New Roman" w:hAnsi="Times New Roman"/>
          <w:sz w:val="24"/>
          <w:szCs w:val="24"/>
        </w:rPr>
        <w:t>предупреждение проблем развития ребенка;</w:t>
      </w:r>
    </w:p>
    <w:p w:rsidR="00BD54BD" w:rsidRPr="00BD54BD" w:rsidRDefault="00BD54BD" w:rsidP="00BD54BD">
      <w:pPr>
        <w:pStyle w:val="a4"/>
        <w:widowControl/>
        <w:numPr>
          <w:ilvl w:val="0"/>
          <w:numId w:val="19"/>
        </w:numPr>
        <w:rPr>
          <w:rFonts w:ascii="Times New Roman" w:hAnsi="Times New Roman"/>
          <w:sz w:val="24"/>
          <w:szCs w:val="24"/>
          <w:lang w:val="ru-RU"/>
        </w:rPr>
      </w:pPr>
      <w:r w:rsidRPr="00BD54BD">
        <w:rPr>
          <w:rFonts w:ascii="Times New Roman" w:hAnsi="Times New Roman"/>
          <w:sz w:val="24"/>
          <w:szCs w:val="24"/>
          <w:lang w:val="ru-RU"/>
        </w:rPr>
        <w:t>помощь ( содействие) ребенку в решении актуальных задач развития</w:t>
      </w:r>
      <w:proofErr w:type="gramStart"/>
      <w:r w:rsidRPr="00BD54BD">
        <w:rPr>
          <w:rFonts w:ascii="Times New Roman" w:hAnsi="Times New Roman"/>
          <w:sz w:val="24"/>
          <w:szCs w:val="24"/>
          <w:lang w:val="ru-RU"/>
        </w:rPr>
        <w:t xml:space="preserve"> ,</w:t>
      </w:r>
      <w:proofErr w:type="gramEnd"/>
      <w:r w:rsidRPr="00BD54BD">
        <w:rPr>
          <w:rFonts w:ascii="Times New Roman" w:hAnsi="Times New Roman"/>
          <w:sz w:val="24"/>
          <w:szCs w:val="24"/>
          <w:lang w:val="ru-RU"/>
        </w:rPr>
        <w:t xml:space="preserve"> обучения, социализации: учебные трудности, проблемы с выбором образовательного и профессионального маршрута, нарушение эмоционально-волевой сферы, проблемы взаимоотношений со сверстниками, учителями, родителями;</w:t>
      </w:r>
    </w:p>
    <w:p w:rsidR="00BD54BD" w:rsidRPr="00BD54BD" w:rsidRDefault="00BD54BD" w:rsidP="00BD54BD">
      <w:pPr>
        <w:pStyle w:val="a4"/>
        <w:widowControl/>
        <w:numPr>
          <w:ilvl w:val="0"/>
          <w:numId w:val="19"/>
        </w:numPr>
        <w:rPr>
          <w:rFonts w:ascii="Times New Roman" w:hAnsi="Times New Roman"/>
          <w:sz w:val="24"/>
          <w:szCs w:val="24"/>
        </w:rPr>
      </w:pPr>
      <w:proofErr w:type="gramStart"/>
      <w:r w:rsidRPr="00BD54BD">
        <w:rPr>
          <w:rFonts w:ascii="Times New Roman" w:hAnsi="Times New Roman"/>
          <w:sz w:val="24"/>
          <w:szCs w:val="24"/>
        </w:rPr>
        <w:t>психологическое</w:t>
      </w:r>
      <w:proofErr w:type="gramEnd"/>
      <w:r w:rsidRPr="00BD54BD">
        <w:rPr>
          <w:rFonts w:ascii="Times New Roman" w:hAnsi="Times New Roman"/>
          <w:sz w:val="24"/>
          <w:szCs w:val="24"/>
        </w:rPr>
        <w:t xml:space="preserve"> обеспечение образовательных программ.</w:t>
      </w:r>
    </w:p>
    <w:p w:rsidR="00BD54BD" w:rsidRPr="00BD54BD" w:rsidRDefault="00BD54BD" w:rsidP="00BD54BD">
      <w:pPr>
        <w:pStyle w:val="a4"/>
        <w:ind w:left="1440"/>
        <w:rPr>
          <w:rFonts w:ascii="Times New Roman" w:hAnsi="Times New Roman"/>
          <w:sz w:val="24"/>
          <w:szCs w:val="24"/>
        </w:rPr>
      </w:pPr>
    </w:p>
    <w:p w:rsidR="00BD54BD" w:rsidRPr="00BD54BD" w:rsidRDefault="00BD54BD" w:rsidP="00BD54BD">
      <w:pPr>
        <w:pStyle w:val="a4"/>
        <w:ind w:left="1440"/>
        <w:jc w:val="center"/>
        <w:rPr>
          <w:rFonts w:ascii="Times New Roman" w:hAnsi="Times New Roman"/>
          <w:sz w:val="24"/>
          <w:szCs w:val="24"/>
        </w:rPr>
      </w:pPr>
    </w:p>
    <w:tbl>
      <w:tblPr>
        <w:tblStyle w:val="afd"/>
        <w:tblW w:w="11039" w:type="dxa"/>
        <w:tblInd w:w="-743" w:type="dxa"/>
        <w:tblLayout w:type="fixed"/>
        <w:tblLook w:val="04A0" w:firstRow="1" w:lastRow="0" w:firstColumn="1" w:lastColumn="0" w:noHBand="0" w:noVBand="1"/>
      </w:tblPr>
      <w:tblGrid>
        <w:gridCol w:w="426"/>
        <w:gridCol w:w="140"/>
        <w:gridCol w:w="5955"/>
        <w:gridCol w:w="1418"/>
        <w:gridCol w:w="3100"/>
      </w:tblGrid>
      <w:tr w:rsidR="00BD54BD" w:rsidRPr="00BD54BD" w:rsidTr="008C6246">
        <w:tc>
          <w:tcPr>
            <w:tcW w:w="566" w:type="dxa"/>
            <w:gridSpan w:val="2"/>
          </w:tcPr>
          <w:p w:rsidR="00BD54BD" w:rsidRPr="00BD54BD" w:rsidRDefault="00BD54BD" w:rsidP="00BD54BD">
            <w:pPr>
              <w:pStyle w:val="a4"/>
              <w:ind w:left="0"/>
              <w:jc w:val="center"/>
              <w:rPr>
                <w:rFonts w:ascii="Times New Roman" w:hAnsi="Times New Roman"/>
                <w:sz w:val="24"/>
                <w:szCs w:val="24"/>
              </w:rPr>
            </w:pPr>
          </w:p>
        </w:tc>
        <w:tc>
          <w:tcPr>
            <w:tcW w:w="5955" w:type="dxa"/>
          </w:tcPr>
          <w:p w:rsidR="00BD54BD" w:rsidRPr="00BD54BD" w:rsidRDefault="00BD54BD" w:rsidP="00BD54BD">
            <w:pPr>
              <w:pStyle w:val="a4"/>
              <w:ind w:left="0"/>
              <w:jc w:val="center"/>
              <w:rPr>
                <w:rFonts w:ascii="Times New Roman" w:hAnsi="Times New Roman"/>
                <w:sz w:val="24"/>
                <w:szCs w:val="24"/>
              </w:rPr>
            </w:pPr>
            <w:r w:rsidRPr="00BD54BD">
              <w:rPr>
                <w:rFonts w:ascii="Times New Roman" w:hAnsi="Times New Roman"/>
                <w:sz w:val="24"/>
                <w:szCs w:val="24"/>
              </w:rPr>
              <w:t>Мероприятия</w:t>
            </w:r>
          </w:p>
        </w:tc>
        <w:tc>
          <w:tcPr>
            <w:tcW w:w="1418" w:type="dxa"/>
          </w:tcPr>
          <w:p w:rsidR="00BD54BD" w:rsidRPr="00BD54BD" w:rsidRDefault="00BD54BD" w:rsidP="00BD54BD">
            <w:pPr>
              <w:pStyle w:val="a4"/>
              <w:ind w:left="0"/>
              <w:jc w:val="center"/>
              <w:rPr>
                <w:rFonts w:ascii="Times New Roman" w:hAnsi="Times New Roman"/>
                <w:sz w:val="24"/>
                <w:szCs w:val="24"/>
              </w:rPr>
            </w:pPr>
            <w:r w:rsidRPr="00BD54BD">
              <w:rPr>
                <w:rFonts w:ascii="Times New Roman" w:hAnsi="Times New Roman"/>
                <w:sz w:val="24"/>
                <w:szCs w:val="24"/>
              </w:rPr>
              <w:t>Категория участников</w:t>
            </w:r>
          </w:p>
        </w:tc>
        <w:tc>
          <w:tcPr>
            <w:tcW w:w="3100" w:type="dxa"/>
          </w:tcPr>
          <w:p w:rsidR="00BD54BD" w:rsidRPr="00BD54BD" w:rsidRDefault="00BD54BD" w:rsidP="00BD54BD">
            <w:pPr>
              <w:pStyle w:val="a4"/>
              <w:ind w:left="0"/>
              <w:jc w:val="center"/>
              <w:rPr>
                <w:rFonts w:ascii="Times New Roman" w:hAnsi="Times New Roman"/>
                <w:sz w:val="24"/>
                <w:szCs w:val="24"/>
              </w:rPr>
            </w:pPr>
            <w:r w:rsidRPr="00BD54BD">
              <w:rPr>
                <w:rFonts w:ascii="Times New Roman" w:hAnsi="Times New Roman"/>
                <w:sz w:val="24"/>
                <w:szCs w:val="24"/>
              </w:rPr>
              <w:t>Сроки</w:t>
            </w:r>
          </w:p>
        </w:tc>
      </w:tr>
      <w:tr w:rsidR="00BD54BD" w:rsidRPr="00BD54BD" w:rsidTr="008C6246">
        <w:tc>
          <w:tcPr>
            <w:tcW w:w="11039" w:type="dxa"/>
            <w:gridSpan w:val="5"/>
          </w:tcPr>
          <w:p w:rsidR="00BD54BD" w:rsidRPr="00BD54BD" w:rsidRDefault="00BD54BD" w:rsidP="00BD54BD">
            <w:pPr>
              <w:pStyle w:val="a4"/>
              <w:widowControl/>
              <w:numPr>
                <w:ilvl w:val="0"/>
                <w:numId w:val="20"/>
              </w:numPr>
              <w:spacing w:after="0" w:line="240" w:lineRule="auto"/>
              <w:jc w:val="center"/>
              <w:rPr>
                <w:rFonts w:ascii="Times New Roman" w:hAnsi="Times New Roman"/>
                <w:b/>
                <w:sz w:val="24"/>
                <w:szCs w:val="24"/>
              </w:rPr>
            </w:pPr>
            <w:r w:rsidRPr="00BD54BD">
              <w:rPr>
                <w:rFonts w:ascii="Times New Roman" w:hAnsi="Times New Roman"/>
                <w:b/>
                <w:sz w:val="24"/>
                <w:szCs w:val="24"/>
              </w:rPr>
              <w:t>Диагностическая деятельность</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w:t>
            </w:r>
          </w:p>
        </w:tc>
        <w:tc>
          <w:tcPr>
            <w:tcW w:w="5955"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Социально-психологическое тестирование.</w:t>
            </w:r>
          </w:p>
        </w:tc>
        <w:tc>
          <w:tcPr>
            <w:tcW w:w="1418"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Седьмые – одиннадцатые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Сентябрь-ноябрь 2024 г.</w:t>
            </w:r>
          </w:p>
        </w:tc>
      </w:tr>
      <w:tr w:rsidR="00BD54BD" w:rsidRPr="00BD54BD"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2</w:t>
            </w:r>
          </w:p>
        </w:tc>
        <w:tc>
          <w:tcPr>
            <w:tcW w:w="5955"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Мониторинговое исследование  сформированности УУД учащихся первых классов:</w:t>
            </w: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 проведение психодиагностического обследования;</w:t>
            </w: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  обработка результатов диагностики;</w:t>
            </w: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 xml:space="preserve">- углубленное индивидуальное обследование </w:t>
            </w:r>
            <w:proofErr w:type="gramStart"/>
            <w:r w:rsidRPr="008C6246">
              <w:rPr>
                <w:rFonts w:ascii="Times New Roman" w:hAnsi="Times New Roman"/>
                <w:sz w:val="24"/>
                <w:szCs w:val="24"/>
                <w:lang w:val="ru-RU"/>
              </w:rPr>
              <w:t xml:space="preserve">( </w:t>
            </w:r>
            <w:proofErr w:type="gramEnd"/>
            <w:r w:rsidRPr="008C6246">
              <w:rPr>
                <w:rFonts w:ascii="Times New Roman" w:hAnsi="Times New Roman"/>
                <w:sz w:val="24"/>
                <w:szCs w:val="24"/>
                <w:lang w:val="ru-RU"/>
              </w:rPr>
              <w:t>по необходимости) ( Диагностика регулятивных, коммуникативных, познавательных универсальных учебных действий).</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Первые классы</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Октябрь-декабрь 2024 г.</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3</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Отслеживание уровня развития УУД учащихся 5-х классов (Диагностика регулятивных, коммуникативных, познавательных, универсальных учебных действий).</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Пятые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Ноябрь-декабрь 2024 г.</w:t>
            </w:r>
          </w:p>
        </w:tc>
      </w:tr>
      <w:tr w:rsidR="00BD54BD" w:rsidRPr="00BD54BD"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rPr>
                <w:rFonts w:ascii="Times New Roman" w:hAnsi="Times New Roman"/>
                <w:sz w:val="24"/>
                <w:szCs w:val="24"/>
              </w:rPr>
            </w:pPr>
            <w:r w:rsidRPr="008C6246">
              <w:rPr>
                <w:rFonts w:ascii="Times New Roman" w:hAnsi="Times New Roman"/>
                <w:sz w:val="24"/>
                <w:szCs w:val="24"/>
              </w:rPr>
              <w:t>4.</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Диагностическое исследование на этапе окончания начальной школы (УУД)</w:t>
            </w: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(Диагностика регулятивных, коммуникативных, познавательных универсальных учебных действий).</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Четвертые классы</w:t>
            </w:r>
          </w:p>
          <w:p w:rsidR="00BD54BD" w:rsidRPr="008C6246" w:rsidRDefault="00BD54BD" w:rsidP="00BD54BD">
            <w:pPr>
              <w:pStyle w:val="a4"/>
              <w:ind w:left="0"/>
              <w:rPr>
                <w:rFonts w:ascii="Times New Roman" w:hAnsi="Times New Roman"/>
                <w:sz w:val="24"/>
                <w:szCs w:val="24"/>
              </w:rPr>
            </w:pP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Март-май 2025 г.</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5</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Диагностика учащихся  на этапе профессионального самоопределения </w:t>
            </w:r>
            <w:proofErr w:type="gramStart"/>
            <w:r w:rsidRPr="00BD54BD">
              <w:rPr>
                <w:rFonts w:ascii="Times New Roman" w:hAnsi="Times New Roman"/>
                <w:sz w:val="24"/>
                <w:szCs w:val="24"/>
                <w:lang w:val="ru-RU"/>
              </w:rPr>
              <w:t xml:space="preserve">( </w:t>
            </w:r>
            <w:proofErr w:type="gramEnd"/>
            <w:r w:rsidRPr="00BD54BD">
              <w:rPr>
                <w:rFonts w:ascii="Times New Roman" w:hAnsi="Times New Roman"/>
                <w:sz w:val="24"/>
                <w:szCs w:val="24"/>
                <w:lang w:val="ru-RU"/>
              </w:rPr>
              <w:t xml:space="preserve">предпрофильное тестирование). </w:t>
            </w:r>
          </w:p>
          <w:p w:rsidR="00BD54BD" w:rsidRPr="00BD54BD" w:rsidRDefault="00BD54BD" w:rsidP="00BD54BD">
            <w:pPr>
              <w:pStyle w:val="a4"/>
              <w:ind w:left="0"/>
              <w:rPr>
                <w:rFonts w:ascii="Times New Roman" w:hAnsi="Times New Roman"/>
                <w:sz w:val="24"/>
                <w:szCs w:val="24"/>
                <w:lang w:val="ru-RU"/>
              </w:rPr>
            </w:pP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Шестые – девятые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По плану ВИРО.</w:t>
            </w:r>
          </w:p>
        </w:tc>
      </w:tr>
      <w:tr w:rsidR="00BD54BD" w:rsidRPr="00BD54BD" w:rsidTr="008C6246">
        <w:tc>
          <w:tcPr>
            <w:tcW w:w="566" w:type="dxa"/>
            <w:gridSpan w:val="2"/>
          </w:tcPr>
          <w:p w:rsidR="00BD54BD" w:rsidRPr="008C6246" w:rsidRDefault="00BD54BD" w:rsidP="00BD54BD">
            <w:pPr>
              <w:rPr>
                <w:rFonts w:ascii="Times New Roman" w:hAnsi="Times New Roman"/>
                <w:sz w:val="24"/>
                <w:szCs w:val="24"/>
              </w:rPr>
            </w:pPr>
          </w:p>
          <w:p w:rsidR="00BD54BD" w:rsidRPr="008C6246" w:rsidRDefault="00BD54BD" w:rsidP="00BD54BD">
            <w:pPr>
              <w:rPr>
                <w:rFonts w:ascii="Times New Roman" w:hAnsi="Times New Roman"/>
                <w:sz w:val="24"/>
                <w:szCs w:val="24"/>
              </w:rPr>
            </w:pPr>
            <w:r w:rsidRPr="008C6246">
              <w:rPr>
                <w:rFonts w:ascii="Times New Roman" w:hAnsi="Times New Roman"/>
                <w:sz w:val="24"/>
                <w:szCs w:val="24"/>
              </w:rPr>
              <w:t>6.</w:t>
            </w:r>
          </w:p>
        </w:tc>
        <w:tc>
          <w:tcPr>
            <w:tcW w:w="5955" w:type="dxa"/>
          </w:tcPr>
          <w:p w:rsidR="00BD54BD" w:rsidRPr="008C6246" w:rsidRDefault="00BD54BD" w:rsidP="00BD54BD">
            <w:pPr>
              <w:pStyle w:val="a4"/>
              <w:tabs>
                <w:tab w:val="left" w:pos="1365"/>
              </w:tabs>
              <w:ind w:left="0"/>
              <w:rPr>
                <w:rFonts w:ascii="Times New Roman" w:hAnsi="Times New Roman"/>
                <w:sz w:val="24"/>
                <w:szCs w:val="24"/>
                <w:lang w:val="ru-RU"/>
              </w:rPr>
            </w:pPr>
          </w:p>
          <w:p w:rsidR="00BD54BD" w:rsidRPr="008C6246" w:rsidRDefault="00BD54BD" w:rsidP="00BD54BD">
            <w:pPr>
              <w:pStyle w:val="a4"/>
              <w:tabs>
                <w:tab w:val="left" w:pos="1365"/>
              </w:tabs>
              <w:ind w:left="0"/>
              <w:rPr>
                <w:rFonts w:ascii="Times New Roman" w:hAnsi="Times New Roman"/>
                <w:sz w:val="24"/>
                <w:szCs w:val="24"/>
                <w:lang w:val="ru-RU"/>
              </w:rPr>
            </w:pPr>
            <w:r w:rsidRPr="008C6246">
              <w:rPr>
                <w:rFonts w:ascii="Times New Roman" w:hAnsi="Times New Roman"/>
                <w:sz w:val="24"/>
                <w:szCs w:val="24"/>
                <w:lang w:val="ru-RU"/>
              </w:rPr>
              <w:t xml:space="preserve">Индивидуальное </w:t>
            </w:r>
            <w:proofErr w:type="gramStart"/>
            <w:r w:rsidRPr="008C6246">
              <w:rPr>
                <w:rFonts w:ascii="Times New Roman" w:hAnsi="Times New Roman"/>
                <w:sz w:val="24"/>
                <w:szCs w:val="24"/>
                <w:lang w:val="ru-RU"/>
              </w:rPr>
              <w:t xml:space="preserve">( </w:t>
            </w:r>
            <w:proofErr w:type="gramEnd"/>
            <w:r w:rsidRPr="008C6246">
              <w:rPr>
                <w:rFonts w:ascii="Times New Roman" w:hAnsi="Times New Roman"/>
                <w:sz w:val="24"/>
                <w:szCs w:val="24"/>
                <w:lang w:val="ru-RU"/>
              </w:rPr>
              <w:t>групповое) тестирование учащихся (по необходимости).</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Первые – одиннадцатые классы</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7.</w:t>
            </w:r>
          </w:p>
        </w:tc>
        <w:tc>
          <w:tcPr>
            <w:tcW w:w="5955"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 xml:space="preserve">Индивидуальное </w:t>
            </w:r>
            <w:proofErr w:type="gramStart"/>
            <w:r w:rsidRPr="008C6246">
              <w:rPr>
                <w:rFonts w:ascii="Times New Roman" w:hAnsi="Times New Roman"/>
                <w:sz w:val="24"/>
                <w:szCs w:val="24"/>
                <w:lang w:val="ru-RU"/>
              </w:rPr>
              <w:t xml:space="preserve">( </w:t>
            </w:r>
            <w:proofErr w:type="gramEnd"/>
            <w:r w:rsidRPr="008C6246">
              <w:rPr>
                <w:rFonts w:ascii="Times New Roman" w:hAnsi="Times New Roman"/>
                <w:sz w:val="24"/>
                <w:szCs w:val="24"/>
                <w:lang w:val="ru-RU"/>
              </w:rPr>
              <w:t>групповое) тестирование педагогов и родителей (по необходимости).</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Родители, педагоги</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 xml:space="preserve">8. </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Диагностика, выявление детей с ОВЗ, детей инвалидов.</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Обучающиеся</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В течение учебного года.</w:t>
            </w:r>
          </w:p>
        </w:tc>
      </w:tr>
      <w:tr w:rsidR="00BD54BD" w:rsidRPr="00BD54BD" w:rsidTr="008C6246">
        <w:tc>
          <w:tcPr>
            <w:tcW w:w="11039" w:type="dxa"/>
            <w:gridSpan w:val="5"/>
          </w:tcPr>
          <w:p w:rsidR="00BD54BD" w:rsidRPr="00BD54BD" w:rsidRDefault="00BD54BD" w:rsidP="00BD54BD">
            <w:pPr>
              <w:pStyle w:val="a4"/>
              <w:widowControl/>
              <w:numPr>
                <w:ilvl w:val="0"/>
                <w:numId w:val="20"/>
              </w:numPr>
              <w:spacing w:after="0" w:line="240" w:lineRule="auto"/>
              <w:jc w:val="center"/>
              <w:rPr>
                <w:rFonts w:ascii="Times New Roman" w:hAnsi="Times New Roman"/>
                <w:b/>
                <w:sz w:val="24"/>
                <w:szCs w:val="24"/>
              </w:rPr>
            </w:pPr>
            <w:r w:rsidRPr="00BD54BD">
              <w:rPr>
                <w:rFonts w:ascii="Times New Roman" w:hAnsi="Times New Roman"/>
                <w:b/>
                <w:sz w:val="24"/>
                <w:szCs w:val="24"/>
              </w:rPr>
              <w:t>Консультативная деятельность</w:t>
            </w:r>
          </w:p>
          <w:p w:rsidR="00BD54BD" w:rsidRPr="00BD54BD" w:rsidRDefault="00BD54BD" w:rsidP="00BD54BD">
            <w:pPr>
              <w:pStyle w:val="a4"/>
              <w:rPr>
                <w:rFonts w:ascii="Times New Roman" w:hAnsi="Times New Roman"/>
                <w:b/>
                <w:sz w:val="24"/>
                <w:szCs w:val="24"/>
              </w:rPr>
            </w:pPr>
          </w:p>
        </w:tc>
      </w:tr>
      <w:tr w:rsidR="00BD54BD" w:rsidRPr="00BD54BD" w:rsidTr="008C6246">
        <w:tc>
          <w:tcPr>
            <w:tcW w:w="566" w:type="dxa"/>
            <w:gridSpan w:val="2"/>
          </w:tcPr>
          <w:p w:rsidR="00BD54BD" w:rsidRPr="008C6246" w:rsidRDefault="00BD54BD" w:rsidP="00BD54BD">
            <w:pPr>
              <w:rPr>
                <w:rFonts w:ascii="Times New Roman" w:hAnsi="Times New Roman"/>
                <w:b/>
                <w:sz w:val="24"/>
                <w:szCs w:val="24"/>
              </w:rPr>
            </w:pPr>
            <w:r w:rsidRPr="008C6246">
              <w:rPr>
                <w:rFonts w:ascii="Times New Roman" w:hAnsi="Times New Roman"/>
                <w:b/>
                <w:sz w:val="24"/>
                <w:szCs w:val="24"/>
              </w:rPr>
              <w:t>1.</w:t>
            </w:r>
          </w:p>
        </w:tc>
        <w:tc>
          <w:tcPr>
            <w:tcW w:w="5955" w:type="dxa"/>
          </w:tcPr>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Психологическое консультирование по результатам диагностических обследований.</w:t>
            </w:r>
          </w:p>
        </w:tc>
        <w:tc>
          <w:tcPr>
            <w:tcW w:w="1418" w:type="dxa"/>
          </w:tcPr>
          <w:p w:rsidR="008C6246"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rPr>
              <w:t>Педагоги, админист</w:t>
            </w: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рация</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В течение учебного года.</w:t>
            </w:r>
          </w:p>
        </w:tc>
      </w:tr>
      <w:tr w:rsidR="00BD54BD" w:rsidRPr="008B3EE7"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2.</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Индивидуальное и групповое психологическое консультирование родителей (законных представителей) (УУД, СПТ, профтестирование и др.).</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Родители (законные представители)</w:t>
            </w:r>
          </w:p>
        </w:tc>
        <w:tc>
          <w:tcPr>
            <w:tcW w:w="3100"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По запросу, в течение учебного года.</w:t>
            </w:r>
          </w:p>
        </w:tc>
      </w:tr>
      <w:tr w:rsidR="00BD54BD" w:rsidRPr="00BD54BD" w:rsidTr="008C6246">
        <w:tc>
          <w:tcPr>
            <w:tcW w:w="566" w:type="dxa"/>
            <w:gridSpan w:val="2"/>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3.</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 xml:space="preserve">Индивидуальное и групповое психологическое консультирование </w:t>
            </w:r>
            <w:proofErr w:type="gramStart"/>
            <w:r w:rsidRPr="008C6246">
              <w:rPr>
                <w:rFonts w:ascii="Times New Roman" w:hAnsi="Times New Roman"/>
                <w:sz w:val="24"/>
                <w:szCs w:val="24"/>
                <w:lang w:val="ru-RU"/>
              </w:rPr>
              <w:t>обучающихся</w:t>
            </w:r>
            <w:proofErr w:type="gramEnd"/>
            <w:r w:rsidRPr="008C6246">
              <w:rPr>
                <w:rFonts w:ascii="Times New Roman" w:hAnsi="Times New Roman"/>
                <w:sz w:val="24"/>
                <w:szCs w:val="24"/>
                <w:lang w:val="ru-RU"/>
              </w:rPr>
              <w:t xml:space="preserve"> (УУД, СПТ, профтестирование и др.).</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Обучающиеся</w:t>
            </w:r>
          </w:p>
        </w:tc>
        <w:tc>
          <w:tcPr>
            <w:tcW w:w="3100"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В течение учебного года.</w:t>
            </w:r>
          </w:p>
        </w:tc>
      </w:tr>
      <w:tr w:rsidR="00BD54BD" w:rsidRPr="008B3EE7"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rPr>
                <w:rFonts w:ascii="Times New Roman" w:hAnsi="Times New Roman"/>
                <w:sz w:val="24"/>
                <w:szCs w:val="24"/>
              </w:rPr>
            </w:pPr>
            <w:r w:rsidRPr="008C6246">
              <w:rPr>
                <w:rFonts w:ascii="Times New Roman" w:hAnsi="Times New Roman"/>
                <w:sz w:val="24"/>
                <w:szCs w:val="24"/>
              </w:rPr>
              <w:t>4.</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Индивидуальное консультирование родителей, воспитывающих детей с ОВЗ, детей инвалидов.</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Родители (законные представители)</w:t>
            </w:r>
          </w:p>
        </w:tc>
        <w:tc>
          <w:tcPr>
            <w:tcW w:w="3100"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По запросу, в течение года.</w:t>
            </w:r>
          </w:p>
        </w:tc>
      </w:tr>
      <w:tr w:rsidR="00BD54BD" w:rsidRPr="008B3EE7" w:rsidTr="008C6246">
        <w:tc>
          <w:tcPr>
            <w:tcW w:w="566" w:type="dxa"/>
            <w:gridSpan w:val="2"/>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5.</w:t>
            </w:r>
          </w:p>
        </w:tc>
        <w:tc>
          <w:tcPr>
            <w:tcW w:w="5955"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Индивидуальное консультирование педагогов-предметников (индивидуально-личностный подход при работе с детьми с ОВЗ и детьми-инвалидами).</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Педагоги</w:t>
            </w:r>
          </w:p>
        </w:tc>
        <w:tc>
          <w:tcPr>
            <w:tcW w:w="3100"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По запросу, в течение года.</w:t>
            </w:r>
          </w:p>
        </w:tc>
      </w:tr>
      <w:tr w:rsidR="00BD54BD" w:rsidRPr="00BD54BD" w:rsidTr="008C6246">
        <w:tc>
          <w:tcPr>
            <w:tcW w:w="11039" w:type="dxa"/>
            <w:gridSpan w:val="5"/>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widowControl/>
              <w:numPr>
                <w:ilvl w:val="0"/>
                <w:numId w:val="20"/>
              </w:numPr>
              <w:spacing w:after="0" w:line="240" w:lineRule="auto"/>
              <w:jc w:val="center"/>
              <w:rPr>
                <w:rFonts w:ascii="Times New Roman" w:hAnsi="Times New Roman"/>
                <w:b/>
                <w:sz w:val="24"/>
                <w:szCs w:val="24"/>
              </w:rPr>
            </w:pPr>
            <w:r w:rsidRPr="00BD54BD">
              <w:rPr>
                <w:rFonts w:ascii="Times New Roman" w:hAnsi="Times New Roman"/>
                <w:b/>
                <w:sz w:val="24"/>
                <w:szCs w:val="24"/>
              </w:rPr>
              <w:t>Психологическое просвещение и профилактика</w:t>
            </w:r>
          </w:p>
          <w:p w:rsidR="00BD54BD" w:rsidRPr="00BD54BD" w:rsidRDefault="00BD54BD" w:rsidP="00BD54BD">
            <w:pPr>
              <w:pStyle w:val="a4"/>
              <w:ind w:left="0"/>
              <w:rPr>
                <w:rFonts w:ascii="Times New Roman" w:hAnsi="Times New Roman"/>
                <w:sz w:val="24"/>
                <w:szCs w:val="24"/>
              </w:rPr>
            </w:pPr>
          </w:p>
        </w:tc>
      </w:tr>
      <w:tr w:rsidR="00BD54BD" w:rsidRPr="008B3EE7" w:rsidTr="008C6246">
        <w:tc>
          <w:tcPr>
            <w:tcW w:w="566" w:type="dxa"/>
            <w:gridSpan w:val="2"/>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 xml:space="preserve">1. </w:t>
            </w:r>
          </w:p>
        </w:tc>
        <w:tc>
          <w:tcPr>
            <w:tcW w:w="5955" w:type="dxa"/>
          </w:tcPr>
          <w:p w:rsidR="00BD54BD" w:rsidRPr="008C6246" w:rsidRDefault="00BD54BD" w:rsidP="00BD54BD">
            <w:pPr>
              <w:pStyle w:val="a4"/>
              <w:ind w:left="0"/>
              <w:rPr>
                <w:rFonts w:ascii="Times New Roman" w:hAnsi="Times New Roman"/>
                <w:sz w:val="24"/>
                <w:szCs w:val="24"/>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Организация, проведение, выступление на родительских собраниях.</w:t>
            </w:r>
          </w:p>
        </w:tc>
        <w:tc>
          <w:tcPr>
            <w:tcW w:w="1418"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rPr>
            </w:pPr>
            <w:r w:rsidRPr="008C6246">
              <w:rPr>
                <w:rFonts w:ascii="Times New Roman" w:hAnsi="Times New Roman"/>
                <w:sz w:val="24"/>
                <w:szCs w:val="24"/>
              </w:rPr>
              <w:t>Родители  (законные представители)</w:t>
            </w:r>
          </w:p>
        </w:tc>
        <w:tc>
          <w:tcPr>
            <w:tcW w:w="3100" w:type="dxa"/>
          </w:tcPr>
          <w:p w:rsidR="00BD54BD" w:rsidRPr="008C6246" w:rsidRDefault="00BD54BD" w:rsidP="00BD54BD">
            <w:pPr>
              <w:pStyle w:val="a4"/>
              <w:ind w:left="0"/>
              <w:rPr>
                <w:rFonts w:ascii="Times New Roman" w:hAnsi="Times New Roman"/>
                <w:sz w:val="24"/>
                <w:szCs w:val="24"/>
                <w:lang w:val="ru-RU"/>
              </w:rPr>
            </w:pPr>
          </w:p>
          <w:p w:rsidR="00BD54BD" w:rsidRPr="008C6246" w:rsidRDefault="00BD54BD" w:rsidP="00BD54BD">
            <w:pPr>
              <w:pStyle w:val="a4"/>
              <w:ind w:left="0"/>
              <w:rPr>
                <w:rFonts w:ascii="Times New Roman" w:hAnsi="Times New Roman"/>
                <w:sz w:val="24"/>
                <w:szCs w:val="24"/>
                <w:lang w:val="ru-RU"/>
              </w:rPr>
            </w:pPr>
            <w:r w:rsidRPr="008C6246">
              <w:rPr>
                <w:rFonts w:ascii="Times New Roman" w:hAnsi="Times New Roman"/>
                <w:sz w:val="24"/>
                <w:szCs w:val="24"/>
                <w:lang w:val="ru-RU"/>
              </w:rPr>
              <w:t>По запросу, в течение учебного года.</w:t>
            </w:r>
          </w:p>
        </w:tc>
      </w:tr>
      <w:tr w:rsidR="00BD54BD" w:rsidRPr="008B3EE7" w:rsidTr="008C6246">
        <w:tc>
          <w:tcPr>
            <w:tcW w:w="566"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2.</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Организация, проведение, выступление на классных часах.</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 запросу, 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3.</w:t>
            </w:r>
          </w:p>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Разработка мультимедийных презентаций, памяток, стендовых материалов.</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Педагоги, обучающиеся, родители (законные представители)</w:t>
            </w: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4.</w:t>
            </w:r>
          </w:p>
          <w:p w:rsidR="00BD54BD" w:rsidRPr="00BD54BD" w:rsidRDefault="00BD54BD" w:rsidP="00BD54BD">
            <w:pPr>
              <w:ind w:left="360"/>
              <w:rPr>
                <w:rFonts w:ascii="Times New Roman" w:hAnsi="Times New Roman"/>
                <w:sz w:val="24"/>
                <w:szCs w:val="24"/>
              </w:rPr>
            </w:pP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Посещение уроков, классных часов и мероприятий (с целью наблюдения).</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Педагоги, 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5.</w:t>
            </w:r>
          </w:p>
          <w:p w:rsidR="00BD54BD" w:rsidRPr="00BD54BD" w:rsidRDefault="00BD54BD" w:rsidP="00BD54BD">
            <w:pPr>
              <w:ind w:left="360"/>
              <w:rPr>
                <w:rFonts w:ascii="Times New Roman" w:hAnsi="Times New Roman"/>
                <w:sz w:val="24"/>
                <w:szCs w:val="24"/>
              </w:rPr>
            </w:pP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Организация и проведение недели психологии </w:t>
            </w:r>
            <w:proofErr w:type="gramStart"/>
            <w:r w:rsidRPr="00BD54BD">
              <w:rPr>
                <w:rFonts w:ascii="Times New Roman" w:hAnsi="Times New Roman"/>
                <w:sz w:val="24"/>
                <w:szCs w:val="24"/>
                <w:lang w:val="ru-RU"/>
              </w:rPr>
              <w:t xml:space="preserve">( </w:t>
            </w:r>
            <w:proofErr w:type="gramEnd"/>
            <w:r w:rsidRPr="00BD54BD">
              <w:rPr>
                <w:rFonts w:ascii="Times New Roman" w:hAnsi="Times New Roman"/>
                <w:sz w:val="24"/>
                <w:szCs w:val="24"/>
                <w:lang w:val="ru-RU"/>
              </w:rPr>
              <w:t>«Неделя счастья»).</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 педагоги</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Октябрь, Апрель 2024 г.</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6.</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Проведение тренинговых занятий на тему межличностных отношений.</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7.</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Проведение тренинговых занятий на тему командообразования.</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8.</w:t>
            </w:r>
          </w:p>
          <w:p w:rsidR="00BD54BD" w:rsidRPr="00BD54BD" w:rsidRDefault="00BD54BD" w:rsidP="00BD54BD">
            <w:pPr>
              <w:pStyle w:val="a4"/>
              <w:ind w:left="0"/>
              <w:rPr>
                <w:rFonts w:ascii="Times New Roman" w:hAnsi="Times New Roman"/>
                <w:sz w:val="24"/>
                <w:szCs w:val="24"/>
              </w:rPr>
            </w:pP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Подготовка учащихся к участию в городских мероприятиях по психологии (интеллектуальные игры, олимпиады, конференции и пр.).</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9.</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Профилактическое занятие «Стресс перед ОГЭ и ЕГЭ,  как научиться справляться с этим состоянием»</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Девятые и одиннадцатые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10.</w:t>
            </w:r>
          </w:p>
        </w:tc>
        <w:tc>
          <w:tcPr>
            <w:tcW w:w="5955"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Профилактика эмоционального выгорания</w:t>
            </w:r>
          </w:p>
        </w:tc>
        <w:tc>
          <w:tcPr>
            <w:tcW w:w="1418"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Педагоги</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11.</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Размещение на стенде педагога-психолога информации о работе телефона доверия и контактных телефонах  других муниципальных, региональных служб </w:t>
            </w:r>
            <w:r w:rsidRPr="00BD54BD">
              <w:rPr>
                <w:rFonts w:ascii="Times New Roman" w:hAnsi="Times New Roman"/>
                <w:sz w:val="24"/>
                <w:szCs w:val="24"/>
                <w:lang w:val="ru-RU"/>
              </w:rPr>
              <w:lastRenderedPageBreak/>
              <w:t>экстренной психологической помощи; материалов по сохранению психологического здоровья.</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12.</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Выступление на педагогических советах и совещаниях.</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Педагоги</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13.</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Отслеживание адаптационных процессов в 5 классах.</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Пятые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11039" w:type="dxa"/>
            <w:gridSpan w:val="5"/>
          </w:tcPr>
          <w:p w:rsidR="00BD54BD" w:rsidRPr="00BD54BD" w:rsidRDefault="00BD54BD" w:rsidP="00BD54BD">
            <w:pPr>
              <w:pStyle w:val="a4"/>
              <w:ind w:left="0"/>
              <w:jc w:val="center"/>
              <w:rPr>
                <w:rFonts w:ascii="Times New Roman" w:hAnsi="Times New Roman"/>
                <w:b/>
                <w:sz w:val="24"/>
                <w:szCs w:val="24"/>
              </w:rPr>
            </w:pPr>
          </w:p>
          <w:p w:rsidR="00BD54BD" w:rsidRPr="00BD54BD" w:rsidRDefault="00BD54BD" w:rsidP="00BD54BD">
            <w:pPr>
              <w:pStyle w:val="a4"/>
              <w:ind w:left="0"/>
              <w:jc w:val="center"/>
              <w:rPr>
                <w:rFonts w:ascii="Times New Roman" w:hAnsi="Times New Roman"/>
                <w:b/>
                <w:sz w:val="24"/>
                <w:szCs w:val="24"/>
              </w:rPr>
            </w:pPr>
            <w:r w:rsidRPr="00BD54BD">
              <w:rPr>
                <w:rFonts w:ascii="Times New Roman" w:hAnsi="Times New Roman"/>
                <w:b/>
                <w:sz w:val="24"/>
                <w:szCs w:val="24"/>
              </w:rPr>
              <w:t>4. Коррекционно-развивающая деятельность</w:t>
            </w:r>
          </w:p>
        </w:tc>
      </w:tr>
      <w:tr w:rsidR="00BD54BD" w:rsidRPr="008B3EE7"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w:t>
            </w:r>
          </w:p>
        </w:tc>
        <w:tc>
          <w:tcPr>
            <w:tcW w:w="5955"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Индивидуальные развивающие занятия.</w:t>
            </w:r>
          </w:p>
        </w:tc>
        <w:tc>
          <w:tcPr>
            <w:tcW w:w="1418"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 запросу, в течение учебного  года</w:t>
            </w:r>
          </w:p>
        </w:tc>
      </w:tr>
      <w:tr w:rsidR="00BD54BD" w:rsidRPr="008B3EE7" w:rsidTr="008C6246">
        <w:tc>
          <w:tcPr>
            <w:tcW w:w="566"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2.</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Индивидуальные и групповые коррекционно-развивающие занятия для детей с ОВЗ, детей-инвалидов.</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p w:rsidR="00BD54BD" w:rsidRPr="00BD54BD" w:rsidRDefault="00BD54BD" w:rsidP="00BD54BD">
            <w:pPr>
              <w:pStyle w:val="a4"/>
              <w:ind w:left="0"/>
              <w:rPr>
                <w:rFonts w:ascii="Times New Roman" w:hAnsi="Times New Roman"/>
                <w:sz w:val="24"/>
                <w:szCs w:val="24"/>
              </w:rPr>
            </w:pP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 запросу, 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3.</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Осуществление по итогам мониторинговых исследований и решений подгрупповой коррекционно-развивающей работы</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4.</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Индивидуальная/ подгрупповая коррекционная работа с </w:t>
            </w:r>
            <w:proofErr w:type="gramStart"/>
            <w:r w:rsidRPr="00BD54BD">
              <w:rPr>
                <w:rFonts w:ascii="Times New Roman" w:hAnsi="Times New Roman"/>
                <w:sz w:val="24"/>
                <w:szCs w:val="24"/>
                <w:lang w:val="ru-RU"/>
              </w:rPr>
              <w:t>обучающимися</w:t>
            </w:r>
            <w:proofErr w:type="gramEnd"/>
            <w:r w:rsidRPr="00BD54BD">
              <w:rPr>
                <w:rFonts w:ascii="Times New Roman" w:hAnsi="Times New Roman"/>
                <w:sz w:val="24"/>
                <w:szCs w:val="24"/>
                <w:lang w:val="ru-RU"/>
              </w:rPr>
              <w:t>, имеющими трудности в обучении.</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По запросу.</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5.</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Проведение коррекционно-развивающих занятий с детьми «группы риска».</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Обучающиеся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566"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6.</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 Городская интеллектуальная игра по психологии для обучающихся 7-8 классов.</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Седьмые-восьмые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Ноябрь-декабрь 2024 г.</w:t>
            </w:r>
          </w:p>
        </w:tc>
      </w:tr>
      <w:tr w:rsidR="00BD54BD" w:rsidRPr="00BD54BD" w:rsidTr="008C6246">
        <w:tc>
          <w:tcPr>
            <w:tcW w:w="566" w:type="dxa"/>
            <w:gridSpan w:val="2"/>
          </w:tcPr>
          <w:p w:rsidR="00BD54BD" w:rsidRPr="00BD54BD" w:rsidRDefault="00BD54BD" w:rsidP="00BD54BD">
            <w:pPr>
              <w:rPr>
                <w:rFonts w:ascii="Times New Roman" w:hAnsi="Times New Roman"/>
                <w:sz w:val="24"/>
                <w:szCs w:val="24"/>
              </w:rPr>
            </w:pPr>
          </w:p>
          <w:p w:rsidR="00BD54BD" w:rsidRPr="00BD54BD" w:rsidRDefault="00BD54BD" w:rsidP="00BD54BD">
            <w:pPr>
              <w:rPr>
                <w:rFonts w:ascii="Times New Roman" w:hAnsi="Times New Roman"/>
                <w:sz w:val="24"/>
                <w:szCs w:val="24"/>
              </w:rPr>
            </w:pPr>
            <w:r w:rsidRPr="00BD54BD">
              <w:rPr>
                <w:rFonts w:ascii="Times New Roman" w:hAnsi="Times New Roman"/>
                <w:sz w:val="24"/>
                <w:szCs w:val="24"/>
              </w:rPr>
              <w:t xml:space="preserve">7. </w:t>
            </w:r>
          </w:p>
        </w:tc>
        <w:tc>
          <w:tcPr>
            <w:tcW w:w="5955"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Городская интеллектуальная игра по психологии для 9-11 классов.</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Девятые-одиннадцатые классы</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Февраль-март 2025 г.</w:t>
            </w:r>
          </w:p>
        </w:tc>
      </w:tr>
      <w:tr w:rsidR="00BD54BD" w:rsidRPr="00BD54BD" w:rsidTr="008C6246">
        <w:tc>
          <w:tcPr>
            <w:tcW w:w="11039" w:type="dxa"/>
            <w:gridSpan w:val="5"/>
          </w:tcPr>
          <w:p w:rsidR="00BD54BD" w:rsidRPr="00BD54BD" w:rsidRDefault="00BD54BD" w:rsidP="00BD54BD">
            <w:pPr>
              <w:pStyle w:val="a4"/>
              <w:jc w:val="center"/>
              <w:rPr>
                <w:rFonts w:ascii="Times New Roman" w:hAnsi="Times New Roman"/>
                <w:b/>
                <w:sz w:val="24"/>
                <w:szCs w:val="24"/>
              </w:rPr>
            </w:pPr>
          </w:p>
          <w:p w:rsidR="00BD54BD" w:rsidRPr="00BD54BD" w:rsidRDefault="00BD54BD" w:rsidP="00BD54BD">
            <w:pPr>
              <w:pStyle w:val="a4"/>
              <w:jc w:val="center"/>
              <w:rPr>
                <w:rFonts w:ascii="Times New Roman" w:hAnsi="Times New Roman"/>
                <w:b/>
                <w:sz w:val="24"/>
                <w:szCs w:val="24"/>
              </w:rPr>
            </w:pPr>
            <w:r w:rsidRPr="00BD54BD">
              <w:rPr>
                <w:rFonts w:ascii="Times New Roman" w:hAnsi="Times New Roman"/>
                <w:b/>
                <w:sz w:val="24"/>
                <w:szCs w:val="24"/>
              </w:rPr>
              <w:t>5.Организационно-методическая, аналитическая, экспертная деятельность</w:t>
            </w:r>
          </w:p>
          <w:p w:rsidR="00BD54BD" w:rsidRPr="00BD54BD" w:rsidRDefault="00BD54BD" w:rsidP="00BD54BD">
            <w:pPr>
              <w:pStyle w:val="a4"/>
              <w:jc w:val="center"/>
              <w:rPr>
                <w:rFonts w:ascii="Times New Roman" w:hAnsi="Times New Roman"/>
                <w:b/>
                <w:sz w:val="24"/>
                <w:szCs w:val="24"/>
              </w:rPr>
            </w:pP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1.</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Планирование работы педагога-психолога, уточнение вопросов сотрудничества, совместной деятельности, сопровождения.</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 учителя, администрация</w:t>
            </w:r>
          </w:p>
          <w:p w:rsidR="00BD54BD" w:rsidRPr="00BD54BD" w:rsidRDefault="00BD54BD" w:rsidP="00BD54BD">
            <w:pPr>
              <w:pStyle w:val="a4"/>
              <w:ind w:left="0"/>
              <w:rPr>
                <w:rFonts w:ascii="Times New Roman" w:hAnsi="Times New Roman"/>
                <w:sz w:val="24"/>
                <w:szCs w:val="24"/>
              </w:rPr>
            </w:pP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Сентябрь 2024 г.</w:t>
            </w:r>
          </w:p>
        </w:tc>
      </w:tr>
      <w:tr w:rsidR="00BD54BD" w:rsidRPr="008B3EE7"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2.</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Анализ и обобщение результатов психологической диагностики, написание отчетов, составление психолого-педагогических заключений.</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В течение учебного года, после плановой диагностики.</w:t>
            </w:r>
          </w:p>
        </w:tc>
      </w:tr>
      <w:tr w:rsidR="00BD54BD" w:rsidRPr="008B3EE7" w:rsidTr="008C6246">
        <w:tc>
          <w:tcPr>
            <w:tcW w:w="426"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3.</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Участие в планировании и проведении педагогических и административных советов, методических советов, совещаний, проблемных и творчески групп на уровне гимназии.</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 педагоги, администрация</w:t>
            </w: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 запросу, в течение учебного года.</w:t>
            </w: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4.</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 Участие в работе школьного психолого-педагогического консилиума (ППк).</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 педагоги, администрация</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Согласно графику заседаний ППк.</w:t>
            </w: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5.</w:t>
            </w:r>
          </w:p>
          <w:p w:rsidR="00BD54BD" w:rsidRPr="00BD54BD" w:rsidRDefault="00BD54BD" w:rsidP="00BD54BD">
            <w:pPr>
              <w:pStyle w:val="a4"/>
              <w:widowControl/>
              <w:numPr>
                <w:ilvl w:val="0"/>
                <w:numId w:val="20"/>
              </w:numPr>
              <w:spacing w:after="0" w:line="240" w:lineRule="auto"/>
              <w:rPr>
                <w:rFonts w:ascii="Times New Roman" w:hAnsi="Times New Roman"/>
                <w:sz w:val="24"/>
                <w:szCs w:val="24"/>
              </w:rPr>
            </w:pPr>
          </w:p>
        </w:tc>
        <w:tc>
          <w:tcPr>
            <w:tcW w:w="6095" w:type="dxa"/>
            <w:gridSpan w:val="2"/>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Оформление отчета о работе за учебный год.</w:t>
            </w:r>
          </w:p>
        </w:tc>
        <w:tc>
          <w:tcPr>
            <w:tcW w:w="1418" w:type="dxa"/>
          </w:tcPr>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 </w:t>
            </w: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Май-июнь 2025 г.</w:t>
            </w:r>
          </w:p>
        </w:tc>
      </w:tr>
      <w:tr w:rsidR="00BD54BD" w:rsidRPr="008B3EE7"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6.</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 xml:space="preserve"> Подготовка к методическим мероприятиям, мероприятиям по образовательной, консультативной, профилактической и просветительской деятельности. </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tc>
        <w:tc>
          <w:tcPr>
            <w:tcW w:w="3100"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По запросу, в течение учебного года.</w:t>
            </w: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7.</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Участие в мероприятиях по повышению квалификации.</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8.</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Участие в городских рабочих группах педагогов-психологов: « Школа молодого психолога», «Психолого-педагогическое сопровождение одаренных детей в ОУ»</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r w:rsidR="00BD54BD" w:rsidRPr="00BD54BD" w:rsidTr="008C6246">
        <w:tc>
          <w:tcPr>
            <w:tcW w:w="426"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9.</w:t>
            </w:r>
          </w:p>
        </w:tc>
        <w:tc>
          <w:tcPr>
            <w:tcW w:w="6095" w:type="dxa"/>
            <w:gridSpan w:val="2"/>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lang w:val="ru-RU"/>
              </w:rPr>
            </w:pPr>
            <w:r w:rsidRPr="00BD54BD">
              <w:rPr>
                <w:rFonts w:ascii="Times New Roman" w:hAnsi="Times New Roman"/>
                <w:sz w:val="24"/>
                <w:szCs w:val="24"/>
                <w:lang w:val="ru-RU"/>
              </w:rPr>
              <w:t>Оформление плановой и текущей документации в соответствии с перечнем документации педагога-психолога.</w:t>
            </w:r>
          </w:p>
        </w:tc>
        <w:tc>
          <w:tcPr>
            <w:tcW w:w="1418" w:type="dxa"/>
          </w:tcPr>
          <w:p w:rsidR="00BD54BD" w:rsidRPr="00BD54BD" w:rsidRDefault="00BD54BD" w:rsidP="00BD54BD">
            <w:pPr>
              <w:pStyle w:val="a4"/>
              <w:ind w:left="0"/>
              <w:rPr>
                <w:rFonts w:ascii="Times New Roman" w:hAnsi="Times New Roman"/>
                <w:sz w:val="24"/>
                <w:szCs w:val="24"/>
                <w:lang w:val="ru-RU"/>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Педагог-психолог</w:t>
            </w:r>
          </w:p>
          <w:p w:rsidR="00BD54BD" w:rsidRPr="00BD54BD" w:rsidRDefault="00BD54BD" w:rsidP="00BD54BD">
            <w:pPr>
              <w:pStyle w:val="a4"/>
              <w:ind w:left="0"/>
              <w:rPr>
                <w:rFonts w:ascii="Times New Roman" w:hAnsi="Times New Roman"/>
                <w:sz w:val="24"/>
                <w:szCs w:val="24"/>
              </w:rPr>
            </w:pPr>
          </w:p>
        </w:tc>
        <w:tc>
          <w:tcPr>
            <w:tcW w:w="3100" w:type="dxa"/>
          </w:tcPr>
          <w:p w:rsidR="00BD54BD" w:rsidRPr="00BD54BD" w:rsidRDefault="00BD54BD" w:rsidP="00BD54BD">
            <w:pPr>
              <w:pStyle w:val="a4"/>
              <w:ind w:left="0"/>
              <w:rPr>
                <w:rFonts w:ascii="Times New Roman" w:hAnsi="Times New Roman"/>
                <w:sz w:val="24"/>
                <w:szCs w:val="24"/>
              </w:rPr>
            </w:pPr>
          </w:p>
          <w:p w:rsidR="00BD54BD" w:rsidRPr="00BD54BD" w:rsidRDefault="00BD54BD" w:rsidP="00BD54BD">
            <w:pPr>
              <w:pStyle w:val="a4"/>
              <w:ind w:left="0"/>
              <w:rPr>
                <w:rFonts w:ascii="Times New Roman" w:hAnsi="Times New Roman"/>
                <w:sz w:val="24"/>
                <w:szCs w:val="24"/>
              </w:rPr>
            </w:pPr>
            <w:r w:rsidRPr="00BD54BD">
              <w:rPr>
                <w:rFonts w:ascii="Times New Roman" w:hAnsi="Times New Roman"/>
                <w:sz w:val="24"/>
                <w:szCs w:val="24"/>
              </w:rPr>
              <w:t>В течение учебного года.</w:t>
            </w:r>
          </w:p>
        </w:tc>
      </w:tr>
    </w:tbl>
    <w:p w:rsidR="00BD54BD" w:rsidRPr="00BD54BD" w:rsidRDefault="00BD54BD" w:rsidP="00BD54BD">
      <w:pPr>
        <w:rPr>
          <w:rFonts w:ascii="Times New Roman" w:hAnsi="Times New Roman"/>
          <w:sz w:val="24"/>
          <w:szCs w:val="24"/>
        </w:rPr>
      </w:pPr>
    </w:p>
    <w:p w:rsidR="00BD54BD" w:rsidRPr="00BD54BD" w:rsidRDefault="00BD54BD" w:rsidP="00BD54BD">
      <w:pPr>
        <w:jc w:val="right"/>
        <w:rPr>
          <w:rFonts w:ascii="Times New Roman" w:hAnsi="Times New Roman"/>
          <w:sz w:val="24"/>
          <w:szCs w:val="24"/>
        </w:rPr>
      </w:pPr>
    </w:p>
    <w:tbl>
      <w:tblPr>
        <w:tblStyle w:val="afd"/>
        <w:tblW w:w="0" w:type="auto"/>
        <w:tblInd w:w="-743" w:type="dxa"/>
        <w:tblLook w:val="04A0" w:firstRow="1" w:lastRow="0" w:firstColumn="1" w:lastColumn="0" w:noHBand="0" w:noVBand="1"/>
      </w:tblPr>
      <w:tblGrid>
        <w:gridCol w:w="1422"/>
        <w:gridCol w:w="6652"/>
        <w:gridCol w:w="2983"/>
      </w:tblGrid>
      <w:tr w:rsidR="00BD54BD" w:rsidRPr="00AB555A" w:rsidTr="00AB555A">
        <w:tc>
          <w:tcPr>
            <w:tcW w:w="11057" w:type="dxa"/>
            <w:gridSpan w:val="3"/>
          </w:tcPr>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Направления деятельности:</w:t>
            </w:r>
          </w:p>
          <w:p w:rsidR="00BD54BD" w:rsidRPr="00AB555A" w:rsidRDefault="00BD54BD" w:rsidP="00BD54BD">
            <w:pPr>
              <w:pStyle w:val="a4"/>
              <w:widowControl/>
              <w:numPr>
                <w:ilvl w:val="0"/>
                <w:numId w:val="21"/>
              </w:numPr>
              <w:spacing w:after="0" w:line="240" w:lineRule="auto"/>
              <w:jc w:val="center"/>
              <w:rPr>
                <w:rFonts w:ascii="Times New Roman" w:hAnsi="Times New Roman"/>
                <w:b/>
                <w:sz w:val="24"/>
                <w:szCs w:val="24"/>
              </w:rPr>
            </w:pPr>
            <w:r w:rsidRPr="00AB555A">
              <w:rPr>
                <w:rFonts w:ascii="Times New Roman" w:hAnsi="Times New Roman"/>
                <w:b/>
                <w:sz w:val="24"/>
                <w:szCs w:val="24"/>
              </w:rPr>
              <w:t>Диагностическая деятельность</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w:t>
            </w:r>
          </w:p>
        </w:tc>
        <w:tc>
          <w:tcPr>
            <w:tcW w:w="6652" w:type="dxa"/>
          </w:tcPr>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Содержание деятельности</w:t>
            </w:r>
          </w:p>
        </w:tc>
        <w:tc>
          <w:tcPr>
            <w:tcW w:w="2983" w:type="dxa"/>
          </w:tcPr>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Сроки</w:t>
            </w:r>
          </w:p>
        </w:tc>
      </w:tr>
      <w:tr w:rsidR="00BD54BD" w:rsidRPr="00AB555A" w:rsidTr="00AB555A">
        <w:tc>
          <w:tcPr>
            <w:tcW w:w="11057" w:type="dxa"/>
            <w:gridSpan w:val="3"/>
          </w:tcPr>
          <w:p w:rsidR="00BD54BD" w:rsidRPr="00AB555A" w:rsidRDefault="00BD54BD" w:rsidP="00BD54BD">
            <w:pPr>
              <w:ind w:left="360"/>
              <w:jc w:val="center"/>
              <w:rPr>
                <w:rFonts w:ascii="Times New Roman" w:hAnsi="Times New Roman"/>
                <w:b/>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1-4 классы</w:t>
            </w:r>
          </w:p>
          <w:p w:rsidR="00BD54BD" w:rsidRPr="00AB555A" w:rsidRDefault="00BD54BD" w:rsidP="00BD54BD">
            <w:pPr>
              <w:pStyle w:val="a4"/>
              <w:rPr>
                <w:rFonts w:ascii="Times New Roman" w:hAnsi="Times New Roman"/>
                <w:b/>
                <w:sz w:val="24"/>
                <w:szCs w:val="24"/>
              </w:rPr>
            </w:pPr>
          </w:p>
        </w:tc>
      </w:tr>
      <w:tr w:rsidR="00BD54BD" w:rsidRPr="00AB555A" w:rsidTr="00AB555A">
        <w:tc>
          <w:tcPr>
            <w:tcW w:w="142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lastRenderedPageBreak/>
              <w:t>1.1</w:t>
            </w:r>
          </w:p>
        </w:tc>
        <w:tc>
          <w:tcPr>
            <w:tcW w:w="6652" w:type="dxa"/>
          </w:tcPr>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Мониторинговое исследование  сформированности УУД учащихся первых классов:</w:t>
            </w:r>
          </w:p>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 проведение психодиагностического обследования;</w:t>
            </w:r>
          </w:p>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  обработка результатов диагностики;</w:t>
            </w:r>
          </w:p>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 xml:space="preserve">- углубленное индивидуальное обследование </w:t>
            </w:r>
            <w:proofErr w:type="gramStart"/>
            <w:r w:rsidRPr="00AB555A">
              <w:rPr>
                <w:rFonts w:ascii="Times New Roman" w:hAnsi="Times New Roman"/>
                <w:sz w:val="24"/>
                <w:szCs w:val="24"/>
                <w:lang w:val="ru-RU"/>
              </w:rPr>
              <w:t xml:space="preserve">( </w:t>
            </w:r>
            <w:proofErr w:type="gramEnd"/>
            <w:r w:rsidRPr="00AB555A">
              <w:rPr>
                <w:rFonts w:ascii="Times New Roman" w:hAnsi="Times New Roman"/>
                <w:sz w:val="24"/>
                <w:szCs w:val="24"/>
                <w:lang w:val="ru-RU"/>
              </w:rPr>
              <w:t>по необходимости) ( Диагностика регулятивных, коммуникативных, познавательных универсальных учебных действий).</w:t>
            </w:r>
          </w:p>
        </w:tc>
        <w:tc>
          <w:tcPr>
            <w:tcW w:w="2983" w:type="dxa"/>
          </w:tcPr>
          <w:p w:rsidR="00BD54BD" w:rsidRPr="00AB555A" w:rsidRDefault="00BD54BD" w:rsidP="00BD54BD">
            <w:pPr>
              <w:rPr>
                <w:rFonts w:ascii="Times New Roman" w:hAnsi="Times New Roman"/>
                <w:sz w:val="24"/>
                <w:szCs w:val="24"/>
                <w:lang w:val="ru-RU"/>
              </w:rPr>
            </w:pPr>
          </w:p>
          <w:p w:rsidR="00BD54BD" w:rsidRPr="00AB555A" w:rsidRDefault="00BD54BD" w:rsidP="00BD54BD">
            <w:pPr>
              <w:rPr>
                <w:rFonts w:ascii="Times New Roman" w:hAnsi="Times New Roman"/>
                <w:sz w:val="24"/>
                <w:szCs w:val="24"/>
              </w:rPr>
            </w:pPr>
            <w:r w:rsidRPr="00AB555A">
              <w:rPr>
                <w:rFonts w:ascii="Times New Roman" w:hAnsi="Times New Roman"/>
                <w:sz w:val="24"/>
                <w:szCs w:val="24"/>
              </w:rPr>
              <w:t>Октябрь- декабрь 2024 г.</w:t>
            </w:r>
          </w:p>
        </w:tc>
      </w:tr>
      <w:tr w:rsidR="00BD54BD" w:rsidRPr="00AB555A" w:rsidTr="00AB555A">
        <w:tc>
          <w:tcPr>
            <w:tcW w:w="142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1.2</w:t>
            </w:r>
          </w:p>
        </w:tc>
        <w:tc>
          <w:tcPr>
            <w:tcW w:w="6652" w:type="dxa"/>
          </w:tcPr>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Диагностическое исследование на этапе окончания начальной школы (УУД)</w:t>
            </w:r>
          </w:p>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(Диагностика регулятивных, коммуникативных, познавательных универсальных учебных действий).</w:t>
            </w:r>
          </w:p>
        </w:tc>
        <w:tc>
          <w:tcPr>
            <w:tcW w:w="2983"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Март-май 2024 г.</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1.3</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 xml:space="preserve">Мониторинг уровня развития обучающихся, в отношении которых в течение года осуществлялось психологическое сопровождение (детей ОВЗ, детей-инвалидов, и детей в соответствии с запросами педагогического коллектива)  </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В течении учебного года.</w:t>
            </w:r>
          </w:p>
        </w:tc>
      </w:tr>
      <w:tr w:rsidR="00BD54BD" w:rsidRPr="00AB555A" w:rsidTr="00AB555A">
        <w:tc>
          <w:tcPr>
            <w:tcW w:w="11057" w:type="dxa"/>
            <w:gridSpan w:val="3"/>
          </w:tcPr>
          <w:p w:rsidR="00BD54BD" w:rsidRPr="00AB555A" w:rsidRDefault="00BD54BD" w:rsidP="00BD54BD">
            <w:pPr>
              <w:jc w:val="right"/>
              <w:rPr>
                <w:rFonts w:ascii="Times New Roman" w:hAnsi="Times New Roman"/>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5 – 11 классы</w:t>
            </w:r>
          </w:p>
          <w:p w:rsidR="00BD54BD" w:rsidRPr="00AB555A" w:rsidRDefault="00BD54BD" w:rsidP="00BD54BD">
            <w:pPr>
              <w:jc w:val="center"/>
              <w:rPr>
                <w:rFonts w:ascii="Times New Roman" w:hAnsi="Times New Roman"/>
                <w:b/>
                <w:sz w:val="24"/>
                <w:szCs w:val="24"/>
              </w:rPr>
            </w:pP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1.4</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Социально-психологическое тестирование обучающихся 7-11 классов.</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Сентябрь – октябрь 2024 г.</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1.5</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Диагностика учащихся  на этапе профессионального самоопределения</w:t>
            </w:r>
          </w:p>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lang w:val="ru-RU"/>
              </w:rPr>
              <w:t xml:space="preserve"> </w:t>
            </w:r>
            <w:proofErr w:type="gramStart"/>
            <w:r w:rsidRPr="00AB555A">
              <w:rPr>
                <w:rFonts w:ascii="Times New Roman" w:hAnsi="Times New Roman"/>
                <w:sz w:val="24"/>
                <w:szCs w:val="24"/>
              </w:rPr>
              <w:t>( предпрофильное</w:t>
            </w:r>
            <w:proofErr w:type="gramEnd"/>
            <w:r w:rsidRPr="00AB555A">
              <w:rPr>
                <w:rFonts w:ascii="Times New Roman" w:hAnsi="Times New Roman"/>
                <w:sz w:val="24"/>
                <w:szCs w:val="24"/>
              </w:rPr>
              <w:t xml:space="preserve"> тестирование). </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По плану ВИРО</w:t>
            </w:r>
          </w:p>
        </w:tc>
      </w:tr>
      <w:tr w:rsidR="00BD54BD" w:rsidRPr="00AB555A" w:rsidTr="00AB555A">
        <w:tc>
          <w:tcPr>
            <w:tcW w:w="1422" w:type="dxa"/>
          </w:tcPr>
          <w:p w:rsidR="00BD54BD" w:rsidRPr="00AB555A" w:rsidRDefault="00BD54BD" w:rsidP="00BD54BD">
            <w:pPr>
              <w:jc w:val="right"/>
              <w:rPr>
                <w:rFonts w:ascii="Times New Roman" w:hAnsi="Times New Roman"/>
                <w:sz w:val="24"/>
                <w:szCs w:val="24"/>
                <w:highlight w:val="yellow"/>
              </w:rPr>
            </w:pPr>
            <w:r w:rsidRPr="00AB555A">
              <w:rPr>
                <w:rFonts w:ascii="Times New Roman" w:hAnsi="Times New Roman"/>
                <w:sz w:val="24"/>
                <w:szCs w:val="24"/>
              </w:rPr>
              <w:t>1.6</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Отслеживание уровня развития УУД учащихся 5-х классов (Диагностика регулятивных, коммуникативных, познавательных, универсальных учебных действий).</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Ноябрь- декабрь 2024 г.</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1.7</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 xml:space="preserve">Мониторинг уровня развития обучающихся, в отношении которых в течение года осуществлялось психологическое сопровождение (детей ОВЗ, детей-инвалидов, и детей в соответствии с запросами педагогического коллектива)  </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В течении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1.8</w:t>
            </w:r>
          </w:p>
        </w:tc>
        <w:tc>
          <w:tcPr>
            <w:tcW w:w="665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Профориентационная диагностика старшеклассников</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По запросу.</w:t>
            </w:r>
          </w:p>
        </w:tc>
      </w:tr>
      <w:tr w:rsidR="00BD54BD" w:rsidRPr="00AB555A" w:rsidTr="00AB555A">
        <w:tc>
          <w:tcPr>
            <w:tcW w:w="11057" w:type="dxa"/>
            <w:gridSpan w:val="3"/>
          </w:tcPr>
          <w:p w:rsidR="00BD54BD" w:rsidRPr="00AB555A" w:rsidRDefault="00BD54BD" w:rsidP="00BD54BD">
            <w:pPr>
              <w:jc w:val="right"/>
              <w:rPr>
                <w:rFonts w:ascii="Times New Roman" w:hAnsi="Times New Roman"/>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lastRenderedPageBreak/>
              <w:t>2.Коррекционно-развивающая деятельность</w:t>
            </w:r>
          </w:p>
        </w:tc>
      </w:tr>
      <w:tr w:rsidR="00BD54BD" w:rsidRPr="00AB555A" w:rsidTr="00AB555A">
        <w:tc>
          <w:tcPr>
            <w:tcW w:w="11057" w:type="dxa"/>
            <w:gridSpan w:val="3"/>
          </w:tcPr>
          <w:p w:rsidR="00BD54BD" w:rsidRPr="00AB555A" w:rsidRDefault="00BD54BD" w:rsidP="00BD54BD">
            <w:pPr>
              <w:jc w:val="center"/>
              <w:rPr>
                <w:rFonts w:ascii="Times New Roman" w:hAnsi="Times New Roman"/>
                <w:b/>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1- 4 классы</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2.1</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Осуществление по итогам мониторинговых исследований и решений подгрупповой коррекционно-развивающей работы</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По запросу.</w:t>
            </w:r>
          </w:p>
        </w:tc>
      </w:tr>
      <w:tr w:rsidR="00BD54BD" w:rsidRPr="00AB555A" w:rsidTr="00AB555A">
        <w:tc>
          <w:tcPr>
            <w:tcW w:w="142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2.2</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 xml:space="preserve">Индивидуальная/ подгрупповая коррекционная работа с </w:t>
            </w:r>
            <w:proofErr w:type="gramStart"/>
            <w:r w:rsidRPr="00AB555A">
              <w:rPr>
                <w:rFonts w:ascii="Times New Roman" w:hAnsi="Times New Roman"/>
                <w:sz w:val="24"/>
                <w:szCs w:val="24"/>
                <w:lang w:val="ru-RU"/>
              </w:rPr>
              <w:t>обучающимися</w:t>
            </w:r>
            <w:proofErr w:type="gramEnd"/>
            <w:r w:rsidRPr="00AB555A">
              <w:rPr>
                <w:rFonts w:ascii="Times New Roman" w:hAnsi="Times New Roman"/>
                <w:sz w:val="24"/>
                <w:szCs w:val="24"/>
                <w:lang w:val="ru-RU"/>
              </w:rPr>
              <w:t>, имеющими трудности в обучении</w:t>
            </w:r>
          </w:p>
        </w:tc>
        <w:tc>
          <w:tcPr>
            <w:tcW w:w="2983"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По запросу.</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2.3</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Индивидуальные / групповые коррекционно-развивающие занятия для детей с ОВЗ (детей-инвалидов).</w:t>
            </w:r>
          </w:p>
        </w:tc>
        <w:tc>
          <w:tcPr>
            <w:tcW w:w="2983"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По запросу, 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2.4</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 xml:space="preserve">Осуществление по решению ПМПк соответствующей коррекционно-развивающей работы с детьми ОВЗ, детьми-инвалидами. </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2.5</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Проведение коррекционно-развивающих занятий с детьми «группы риска»</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1057" w:type="dxa"/>
            <w:gridSpan w:val="3"/>
          </w:tcPr>
          <w:p w:rsidR="00BD54BD" w:rsidRPr="00AB555A" w:rsidRDefault="00BD54BD" w:rsidP="00BD54BD">
            <w:pPr>
              <w:jc w:val="center"/>
              <w:rPr>
                <w:rFonts w:ascii="Times New Roman" w:hAnsi="Times New Roman"/>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5-11 классы</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2.6</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Осуществление по итогам мониторинговых исследований и решений подгрупповой коррекционно-развивающей работы</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По запросу.</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2.7</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 xml:space="preserve">Индивидуальная/ подгрупповая коррекционная работа с </w:t>
            </w:r>
            <w:proofErr w:type="gramStart"/>
            <w:r w:rsidRPr="00AB555A">
              <w:rPr>
                <w:rFonts w:ascii="Times New Roman" w:hAnsi="Times New Roman"/>
                <w:sz w:val="24"/>
                <w:szCs w:val="24"/>
                <w:lang w:val="ru-RU"/>
              </w:rPr>
              <w:t>обучающимися</w:t>
            </w:r>
            <w:proofErr w:type="gramEnd"/>
            <w:r w:rsidRPr="00AB555A">
              <w:rPr>
                <w:rFonts w:ascii="Times New Roman" w:hAnsi="Times New Roman"/>
                <w:sz w:val="24"/>
                <w:szCs w:val="24"/>
                <w:lang w:val="ru-RU"/>
              </w:rPr>
              <w:t>, имеющими трудности в обучении</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По запросу.</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2.8</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Индивидуальные / групповые коррекционно-развивающие занятия для детей с ОВЗ (детей-инвалидов).</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t>По запросу, 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2.9</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Осуществление по решению ПМПк соответствующей коррекционно-развивающей работы с детьми ОВЗ, детьми-инвалидами</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течении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2.10</w:t>
            </w:r>
          </w:p>
        </w:tc>
        <w:tc>
          <w:tcPr>
            <w:tcW w:w="6652" w:type="dxa"/>
          </w:tcPr>
          <w:p w:rsidR="00BD54BD" w:rsidRPr="00AB555A" w:rsidRDefault="00BD54BD" w:rsidP="00BD54BD">
            <w:pPr>
              <w:jc w:val="right"/>
              <w:rPr>
                <w:rFonts w:ascii="Times New Roman" w:hAnsi="Times New Roman"/>
                <w:sz w:val="24"/>
                <w:szCs w:val="24"/>
                <w:lang w:val="ru-RU"/>
              </w:rPr>
            </w:pPr>
            <w:r w:rsidRPr="00AB555A">
              <w:rPr>
                <w:rFonts w:ascii="Times New Roman" w:hAnsi="Times New Roman"/>
                <w:sz w:val="24"/>
                <w:szCs w:val="24"/>
                <w:lang w:val="ru-RU"/>
              </w:rPr>
              <w:t>Проведение коррекционно-развивающих занятий с детьми «группы риска»</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1057" w:type="dxa"/>
            <w:gridSpan w:val="3"/>
          </w:tcPr>
          <w:p w:rsidR="00BD54BD" w:rsidRPr="00AB555A" w:rsidRDefault="00BD54BD" w:rsidP="00BD54BD">
            <w:pPr>
              <w:jc w:val="center"/>
              <w:rPr>
                <w:rFonts w:ascii="Times New Roman" w:hAnsi="Times New Roman"/>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3. Психопрофилактика и просвещение</w:t>
            </w:r>
          </w:p>
        </w:tc>
      </w:tr>
      <w:tr w:rsidR="00BD54BD" w:rsidRPr="00AB555A" w:rsidTr="00AB555A">
        <w:tc>
          <w:tcPr>
            <w:tcW w:w="11057" w:type="dxa"/>
            <w:gridSpan w:val="3"/>
          </w:tcPr>
          <w:p w:rsidR="00BD54BD" w:rsidRPr="00AB555A" w:rsidRDefault="00BD54BD" w:rsidP="00BD54BD">
            <w:pPr>
              <w:jc w:val="center"/>
              <w:rPr>
                <w:rFonts w:ascii="Times New Roman" w:hAnsi="Times New Roman"/>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1-11 классы</w:t>
            </w:r>
            <w:r w:rsidRPr="00AB555A">
              <w:rPr>
                <w:rFonts w:ascii="Times New Roman" w:hAnsi="Times New Roman"/>
                <w:b/>
                <w:sz w:val="24"/>
                <w:szCs w:val="24"/>
              </w:rPr>
              <w:tab/>
            </w:r>
          </w:p>
          <w:p w:rsidR="00BD54BD" w:rsidRPr="00AB555A" w:rsidRDefault="00BD54BD" w:rsidP="00BD54BD">
            <w:pPr>
              <w:jc w:val="center"/>
              <w:rPr>
                <w:rFonts w:ascii="Times New Roman" w:hAnsi="Times New Roman"/>
                <w:b/>
                <w:sz w:val="24"/>
                <w:szCs w:val="24"/>
              </w:rPr>
            </w:pP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3.1</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 xml:space="preserve">Организация, проведение, выступление на родительских </w:t>
            </w:r>
            <w:r w:rsidRPr="00AB555A">
              <w:rPr>
                <w:rFonts w:ascii="Times New Roman" w:hAnsi="Times New Roman"/>
                <w:sz w:val="24"/>
                <w:szCs w:val="24"/>
                <w:lang w:val="ru-RU"/>
              </w:rPr>
              <w:lastRenderedPageBreak/>
              <w:t>собраниях.</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lastRenderedPageBreak/>
              <w:t xml:space="preserve">По запросу, в течение </w:t>
            </w:r>
            <w:r w:rsidRPr="00AB555A">
              <w:rPr>
                <w:rFonts w:ascii="Times New Roman" w:hAnsi="Times New Roman"/>
                <w:sz w:val="24"/>
                <w:szCs w:val="24"/>
                <w:lang w:val="ru-RU"/>
              </w:rPr>
              <w:lastRenderedPageBreak/>
              <w:t>учебного года.</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lastRenderedPageBreak/>
              <w:t>3.2</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Организация, проведение, выступление на классных часах.</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t>По запросу, 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3.3</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Разработка мультимедийных презентаций, памяток, стендовых материалов.</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3.4</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Посещение уроков, классных часов и мероприятий (с целью наблюдения).</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t>По запросу</w:t>
            </w:r>
            <w:proofErr w:type="gramStart"/>
            <w:r w:rsidRPr="00AB555A">
              <w:rPr>
                <w:rFonts w:ascii="Times New Roman" w:hAnsi="Times New Roman"/>
                <w:sz w:val="24"/>
                <w:szCs w:val="24"/>
                <w:lang w:val="ru-RU"/>
              </w:rPr>
              <w:t xml:space="preserve"> ,</w:t>
            </w:r>
            <w:proofErr w:type="gramEnd"/>
            <w:r w:rsidRPr="00AB555A">
              <w:rPr>
                <w:rFonts w:ascii="Times New Roman" w:hAnsi="Times New Roman"/>
                <w:sz w:val="24"/>
                <w:szCs w:val="24"/>
                <w:lang w:val="ru-RU"/>
              </w:rPr>
              <w:t>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3.5</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Организация и проведение недели психологии ( «Неделя счастья»)</w:t>
            </w:r>
            <w:proofErr w:type="gramStart"/>
            <w:r w:rsidRPr="00AB555A">
              <w:rPr>
                <w:rFonts w:ascii="Times New Roman" w:hAnsi="Times New Roman"/>
                <w:sz w:val="24"/>
                <w:szCs w:val="24"/>
                <w:lang w:val="ru-RU"/>
              </w:rPr>
              <w:t xml:space="preserve"> .</w:t>
            </w:r>
            <w:proofErr w:type="gramEnd"/>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Октябрь, апрель.</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3.6</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Проведение тренинговых занятий на тему межличностных отношений</w:t>
            </w:r>
            <w:proofErr w:type="gramStart"/>
            <w:r w:rsidRPr="00AB555A">
              <w:rPr>
                <w:rFonts w:ascii="Times New Roman" w:hAnsi="Times New Roman"/>
                <w:sz w:val="24"/>
                <w:szCs w:val="24"/>
                <w:lang w:val="ru-RU"/>
              </w:rPr>
              <w:t xml:space="preserve"> .</w:t>
            </w:r>
            <w:proofErr w:type="gramEnd"/>
          </w:p>
        </w:tc>
        <w:tc>
          <w:tcPr>
            <w:tcW w:w="2983" w:type="dxa"/>
          </w:tcPr>
          <w:p w:rsidR="00BD54BD" w:rsidRPr="00AB555A" w:rsidRDefault="00BD54BD" w:rsidP="00BD54BD">
            <w:pPr>
              <w:jc w:val="center"/>
              <w:rPr>
                <w:rFonts w:ascii="Times New Roman" w:hAnsi="Times New Roman"/>
                <w:sz w:val="24"/>
                <w:szCs w:val="24"/>
                <w:lang w:val="ru-RU"/>
              </w:rPr>
            </w:pP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3.7</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Проведение тренинговых занятий на тему командообразования.</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t>По запросу, в течение учебного года.</w:t>
            </w:r>
          </w:p>
        </w:tc>
      </w:tr>
      <w:tr w:rsidR="00BD54BD" w:rsidRPr="008B3EE7"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3.8</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Подготовка учащихся к участию в городских мероприятиях по психологии (интеллектуальные игры, олимпиады, конференции и пр.).</w:t>
            </w:r>
          </w:p>
        </w:tc>
        <w:tc>
          <w:tcPr>
            <w:tcW w:w="2983" w:type="dxa"/>
          </w:tcPr>
          <w:p w:rsidR="00BD54BD" w:rsidRPr="00AB555A" w:rsidRDefault="00BD54BD" w:rsidP="00BD54BD">
            <w:pPr>
              <w:jc w:val="center"/>
              <w:rPr>
                <w:rFonts w:ascii="Times New Roman" w:hAnsi="Times New Roman"/>
                <w:sz w:val="24"/>
                <w:szCs w:val="24"/>
                <w:lang w:val="ru-RU"/>
              </w:rPr>
            </w:pPr>
            <w:r w:rsidRPr="00AB555A">
              <w:rPr>
                <w:rFonts w:ascii="Times New Roman" w:hAnsi="Times New Roman"/>
                <w:sz w:val="24"/>
                <w:szCs w:val="24"/>
                <w:lang w:val="ru-RU"/>
              </w:rPr>
              <w:t>По запросу, 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3.9</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Профилактическое занятие «Стресс перед ОГЭ и ЕГЭ,  как научиться справляться с этим состоянием»</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422" w:type="dxa"/>
          </w:tcPr>
          <w:p w:rsidR="00BD54BD" w:rsidRPr="00AB555A" w:rsidRDefault="00BD54BD" w:rsidP="00BD54BD">
            <w:pPr>
              <w:jc w:val="right"/>
              <w:rPr>
                <w:rFonts w:ascii="Times New Roman" w:hAnsi="Times New Roman"/>
                <w:sz w:val="24"/>
                <w:szCs w:val="24"/>
              </w:rPr>
            </w:pPr>
            <w:r w:rsidRPr="00AB555A">
              <w:rPr>
                <w:rFonts w:ascii="Times New Roman" w:hAnsi="Times New Roman"/>
                <w:sz w:val="24"/>
                <w:szCs w:val="24"/>
              </w:rPr>
              <w:t>3.10</w:t>
            </w:r>
          </w:p>
        </w:tc>
        <w:tc>
          <w:tcPr>
            <w:tcW w:w="6652" w:type="dxa"/>
          </w:tcPr>
          <w:p w:rsidR="00BD54BD" w:rsidRPr="00AB555A" w:rsidRDefault="00BD54BD" w:rsidP="00BD54BD">
            <w:pPr>
              <w:tabs>
                <w:tab w:val="left" w:pos="3900"/>
              </w:tabs>
              <w:rPr>
                <w:rFonts w:ascii="Times New Roman" w:hAnsi="Times New Roman"/>
                <w:sz w:val="24"/>
                <w:szCs w:val="24"/>
                <w:lang w:val="ru-RU"/>
              </w:rPr>
            </w:pPr>
            <w:r w:rsidRPr="00AB555A">
              <w:rPr>
                <w:rFonts w:ascii="Times New Roman" w:hAnsi="Times New Roman"/>
                <w:sz w:val="24"/>
                <w:szCs w:val="24"/>
                <w:lang w:val="ru-RU"/>
              </w:rPr>
              <w:t>Размещение на стенде педагога-психолога информации о работе телефона доверия и контактных телефонах  других муниципальных, региональных служб экстренной психологической помощи; материалов по сохранению психологического здоровья.</w:t>
            </w:r>
          </w:p>
        </w:tc>
        <w:tc>
          <w:tcPr>
            <w:tcW w:w="2983" w:type="dxa"/>
          </w:tcPr>
          <w:p w:rsidR="00BD54BD" w:rsidRPr="00AB555A" w:rsidRDefault="00BD54BD" w:rsidP="00BD54BD">
            <w:pPr>
              <w:jc w:val="cente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1057" w:type="dxa"/>
            <w:gridSpan w:val="3"/>
          </w:tcPr>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Педагоги</w:t>
            </w:r>
          </w:p>
        </w:tc>
      </w:tr>
      <w:tr w:rsidR="00BD54BD" w:rsidRPr="00AB555A" w:rsidTr="00AB555A">
        <w:tc>
          <w:tcPr>
            <w:tcW w:w="142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3.11</w:t>
            </w:r>
          </w:p>
        </w:tc>
        <w:tc>
          <w:tcPr>
            <w:tcW w:w="665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Профилактика эмоционального выгорания</w:t>
            </w:r>
          </w:p>
        </w:tc>
        <w:tc>
          <w:tcPr>
            <w:tcW w:w="2983"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В течение учебного года.</w:t>
            </w:r>
          </w:p>
        </w:tc>
      </w:tr>
      <w:tr w:rsidR="00BD54BD" w:rsidRPr="00AB555A" w:rsidTr="00AB555A">
        <w:tc>
          <w:tcPr>
            <w:tcW w:w="1422"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3.12</w:t>
            </w:r>
          </w:p>
        </w:tc>
        <w:tc>
          <w:tcPr>
            <w:tcW w:w="6652" w:type="dxa"/>
          </w:tcPr>
          <w:p w:rsidR="00BD54BD" w:rsidRPr="00AB555A" w:rsidRDefault="00BD54BD" w:rsidP="00BD54BD">
            <w:pPr>
              <w:rPr>
                <w:rFonts w:ascii="Times New Roman" w:hAnsi="Times New Roman"/>
                <w:sz w:val="24"/>
                <w:szCs w:val="24"/>
                <w:lang w:val="ru-RU"/>
              </w:rPr>
            </w:pPr>
            <w:r w:rsidRPr="00AB555A">
              <w:rPr>
                <w:rFonts w:ascii="Times New Roman" w:hAnsi="Times New Roman"/>
                <w:sz w:val="24"/>
                <w:szCs w:val="24"/>
                <w:lang w:val="ru-RU"/>
              </w:rPr>
              <w:t>Выступление на педагогических советах и совещаниях</w:t>
            </w:r>
          </w:p>
        </w:tc>
        <w:tc>
          <w:tcPr>
            <w:tcW w:w="2983" w:type="dxa"/>
          </w:tcPr>
          <w:p w:rsidR="00BD54BD" w:rsidRPr="00AB555A" w:rsidRDefault="00BD54BD" w:rsidP="00BD54BD">
            <w:pPr>
              <w:rPr>
                <w:rFonts w:ascii="Times New Roman" w:hAnsi="Times New Roman"/>
                <w:sz w:val="24"/>
                <w:szCs w:val="24"/>
              </w:rPr>
            </w:pPr>
            <w:r w:rsidRPr="00AB555A">
              <w:rPr>
                <w:rFonts w:ascii="Times New Roman" w:hAnsi="Times New Roman"/>
                <w:sz w:val="24"/>
                <w:szCs w:val="24"/>
              </w:rPr>
              <w:t>В течении учебного года.</w:t>
            </w:r>
          </w:p>
        </w:tc>
      </w:tr>
      <w:tr w:rsidR="00BD54BD" w:rsidRPr="00AB555A" w:rsidTr="00AB555A">
        <w:tc>
          <w:tcPr>
            <w:tcW w:w="11057" w:type="dxa"/>
            <w:gridSpan w:val="3"/>
          </w:tcPr>
          <w:p w:rsidR="00BD54BD" w:rsidRPr="00AB555A" w:rsidRDefault="00BD54BD" w:rsidP="00BD54BD">
            <w:pPr>
              <w:jc w:val="center"/>
              <w:rPr>
                <w:rFonts w:ascii="Times New Roman" w:hAnsi="Times New Roman"/>
                <w:b/>
                <w:sz w:val="24"/>
                <w:szCs w:val="24"/>
              </w:rPr>
            </w:pPr>
          </w:p>
          <w:p w:rsidR="00BD54BD" w:rsidRPr="00AB555A" w:rsidRDefault="00BD54BD" w:rsidP="00BD54BD">
            <w:pPr>
              <w:jc w:val="center"/>
              <w:rPr>
                <w:rFonts w:ascii="Times New Roman" w:hAnsi="Times New Roman"/>
                <w:b/>
                <w:sz w:val="24"/>
                <w:szCs w:val="24"/>
              </w:rPr>
            </w:pPr>
            <w:r w:rsidRPr="00AB555A">
              <w:rPr>
                <w:rFonts w:ascii="Times New Roman" w:hAnsi="Times New Roman"/>
                <w:b/>
                <w:sz w:val="24"/>
                <w:szCs w:val="24"/>
              </w:rPr>
              <w:t>4. Консультирование</w:t>
            </w:r>
          </w:p>
        </w:tc>
      </w:tr>
    </w:tbl>
    <w:p w:rsidR="00BD54BD" w:rsidRPr="00BA3713" w:rsidRDefault="00BD54BD" w:rsidP="00BD54BD">
      <w:pPr>
        <w:jc w:val="right"/>
        <w:rPr>
          <w:rFonts w:ascii="Times New Roman" w:hAnsi="Times New Roman"/>
          <w:sz w:val="28"/>
        </w:rPr>
      </w:pPr>
    </w:p>
    <w:p w:rsidR="00574ADA" w:rsidRPr="00E54BCA" w:rsidRDefault="00574ADA" w:rsidP="00A272AB">
      <w:pPr>
        <w:spacing w:line="360" w:lineRule="auto"/>
        <w:rPr>
          <w:rFonts w:ascii="Times New Roman" w:eastAsia="Times New Roman" w:hAnsi="Times New Roman"/>
          <w:b/>
          <w:sz w:val="24"/>
          <w:szCs w:val="24"/>
          <w:lang w:val="ru-RU"/>
        </w:rPr>
      </w:pPr>
      <w:r w:rsidRPr="00E54BCA">
        <w:rPr>
          <w:rFonts w:ascii="Times New Roman" w:eastAsia="Times New Roman" w:hAnsi="Times New Roman"/>
          <w:b/>
          <w:sz w:val="24"/>
          <w:szCs w:val="24"/>
          <w:lang w:val="ru-RU"/>
        </w:rPr>
        <w:t>3.5.3</w:t>
      </w:r>
      <w:r w:rsidRPr="00E54BCA">
        <w:rPr>
          <w:rFonts w:ascii="Times New Roman" w:eastAsia="Times New Roman" w:hAnsi="Times New Roman"/>
          <w:b/>
          <w:sz w:val="24"/>
          <w:szCs w:val="24"/>
        </w:rPr>
        <w:t> </w:t>
      </w:r>
      <w:r w:rsidRPr="00E54BCA">
        <w:rPr>
          <w:rFonts w:ascii="Times New Roman" w:eastAsia="Times New Roman" w:hAnsi="Times New Roman"/>
          <w:b/>
          <w:sz w:val="24"/>
          <w:szCs w:val="24"/>
          <w:lang w:val="ru-RU"/>
        </w:rPr>
        <w:t xml:space="preserve">Финансово-экономические условия реализации </w:t>
      </w:r>
      <w:r w:rsidR="00AD17CD" w:rsidRPr="00E54BCA">
        <w:rPr>
          <w:rFonts w:ascii="Times New Roman" w:eastAsia="Times New Roman" w:hAnsi="Times New Roman"/>
          <w:b/>
          <w:sz w:val="24"/>
          <w:szCs w:val="24"/>
          <w:lang w:val="ru-RU"/>
        </w:rPr>
        <w:t xml:space="preserve">ООП </w:t>
      </w:r>
      <w:r w:rsidRPr="00E54BCA">
        <w:rPr>
          <w:rFonts w:ascii="Times New Roman" w:eastAsia="Times New Roman" w:hAnsi="Times New Roman"/>
          <w:b/>
          <w:sz w:val="24"/>
          <w:szCs w:val="24"/>
          <w:lang w:val="ru-RU"/>
        </w:rPr>
        <w:t xml:space="preserve"> НОО</w:t>
      </w:r>
    </w:p>
    <w:p w:rsidR="00A272AB" w:rsidRPr="00A272AB" w:rsidRDefault="00A272AB" w:rsidP="00A272AB">
      <w:pPr>
        <w:spacing w:line="360" w:lineRule="auto"/>
        <w:ind w:firstLine="709"/>
        <w:jc w:val="both"/>
        <w:rPr>
          <w:rFonts w:ascii="Times New Roman" w:hAnsi="Times New Roman"/>
          <w:color w:val="000000"/>
          <w:sz w:val="24"/>
          <w:szCs w:val="24"/>
          <w:lang w:val="ru-RU"/>
        </w:rPr>
      </w:pPr>
      <w:r w:rsidRPr="00A272AB">
        <w:rPr>
          <w:rFonts w:ascii="Times New Roman" w:hAnsi="Times New Roman"/>
          <w:color w:val="000000"/>
          <w:sz w:val="24"/>
          <w:szCs w:val="24"/>
          <w:lang w:val="ru-RU"/>
        </w:rPr>
        <w:t xml:space="preserve">Финансовое обеспечение реализации основной образовательной программы </w:t>
      </w:r>
      <w:proofErr w:type="gramStart"/>
      <w:r w:rsidRPr="00A272AB">
        <w:rPr>
          <w:rFonts w:ascii="Times New Roman" w:hAnsi="Times New Roman"/>
          <w:color w:val="000000"/>
          <w:sz w:val="24"/>
          <w:szCs w:val="24"/>
          <w:lang w:val="ru-RU"/>
        </w:rPr>
        <w:t>начального</w:t>
      </w:r>
      <w:proofErr w:type="gramEnd"/>
      <w:r w:rsidRPr="00A272AB">
        <w:rPr>
          <w:rFonts w:ascii="Times New Roman" w:hAnsi="Times New Roman"/>
          <w:color w:val="000000"/>
          <w:sz w:val="24"/>
          <w:szCs w:val="24"/>
          <w:lang w:val="ru-RU"/>
        </w:rPr>
        <w:t xml:space="preserve"> общегообразования опирается на исполнение расходных обязательств, обеспечивающих конституционное правограждан на бесплатное и общедоступное общее образование. Объём действующих расходныхобязательств отражается в задании учредителя по оказанию </w:t>
      </w:r>
      <w:r w:rsidRPr="00A272AB">
        <w:rPr>
          <w:rFonts w:ascii="Times New Roman" w:hAnsi="Times New Roman"/>
          <w:color w:val="000000"/>
          <w:sz w:val="24"/>
          <w:szCs w:val="24"/>
          <w:lang w:val="ru-RU"/>
        </w:rPr>
        <w:lastRenderedPageBreak/>
        <w:t>государственных (муниципальных</w:t>
      </w:r>
      <w:proofErr w:type="gramStart"/>
      <w:r w:rsidRPr="00A272AB">
        <w:rPr>
          <w:rFonts w:ascii="Times New Roman" w:hAnsi="Times New Roman"/>
          <w:color w:val="000000"/>
          <w:sz w:val="24"/>
          <w:szCs w:val="24"/>
          <w:lang w:val="ru-RU"/>
        </w:rPr>
        <w:t>)о</w:t>
      </w:r>
      <w:proofErr w:type="gramEnd"/>
      <w:r w:rsidRPr="00A272AB">
        <w:rPr>
          <w:rFonts w:ascii="Times New Roman" w:hAnsi="Times New Roman"/>
          <w:color w:val="000000"/>
          <w:sz w:val="24"/>
          <w:szCs w:val="24"/>
          <w:lang w:val="ru-RU"/>
        </w:rPr>
        <w:t>бразовательных услуг в соответствии с требованиями федеральных государственных образовательныхстандартов общего образования.</w:t>
      </w:r>
    </w:p>
    <w:p w:rsidR="00A272AB" w:rsidRPr="00A272AB" w:rsidRDefault="00A272AB" w:rsidP="00A272AB">
      <w:pPr>
        <w:spacing w:line="360" w:lineRule="auto"/>
        <w:ind w:firstLine="709"/>
        <w:jc w:val="both"/>
        <w:rPr>
          <w:rFonts w:ascii="Times New Roman" w:hAnsi="Times New Roman"/>
          <w:color w:val="000000"/>
          <w:sz w:val="24"/>
          <w:szCs w:val="24"/>
          <w:lang w:val="ru-RU"/>
        </w:rPr>
      </w:pPr>
      <w:r w:rsidRPr="00A272AB">
        <w:rPr>
          <w:rFonts w:ascii="Times New Roman" w:hAnsi="Times New Roman"/>
          <w:color w:val="000000"/>
          <w:sz w:val="24"/>
          <w:szCs w:val="24"/>
          <w:lang w:val="ru-RU"/>
        </w:rPr>
        <w:t>Задание учредителя обеспечивает соответствие показателей объёмов и качества предоставляемыхобразовательным учреждением услуг (выполнения работ) размерам направляемых на эти цели средствбюджета</w:t>
      </w:r>
      <w:proofErr w:type="gramStart"/>
      <w:r w:rsidRPr="00A272AB">
        <w:rPr>
          <w:rFonts w:ascii="Times New Roman" w:hAnsi="Times New Roman"/>
          <w:color w:val="000000"/>
          <w:sz w:val="24"/>
          <w:szCs w:val="24"/>
          <w:lang w:val="ru-RU"/>
        </w:rPr>
        <w:t>.Ф</w:t>
      </w:r>
      <w:proofErr w:type="gramEnd"/>
      <w:r w:rsidRPr="00A272AB">
        <w:rPr>
          <w:rFonts w:ascii="Times New Roman" w:hAnsi="Times New Roman"/>
          <w:color w:val="000000"/>
          <w:sz w:val="24"/>
          <w:szCs w:val="24"/>
          <w:lang w:val="ru-RU"/>
        </w:rPr>
        <w:t>инансовое обеспечение задания учредителя по реализации основной образовательной программыначального общего образования осуществляется на основе нормативного подушевого финансирования.Введение нормативного подушевого финансирования определяет механизм формирования расходов идоведения средств на реализацию государственных гарантий прав граждан на получениеобщедоступногои бесплатного общего образования в соответствии с требованиями Стандарта</w:t>
      </w:r>
      <w:proofErr w:type="gramStart"/>
      <w:r w:rsidRPr="00A272AB">
        <w:rPr>
          <w:rFonts w:ascii="Times New Roman" w:hAnsi="Times New Roman"/>
          <w:color w:val="000000"/>
          <w:sz w:val="24"/>
          <w:szCs w:val="24"/>
          <w:lang w:val="ru-RU"/>
        </w:rPr>
        <w:t>.П</w:t>
      </w:r>
      <w:proofErr w:type="gramEnd"/>
      <w:r w:rsidRPr="00A272AB">
        <w:rPr>
          <w:rFonts w:ascii="Times New Roman" w:hAnsi="Times New Roman"/>
          <w:color w:val="000000"/>
          <w:sz w:val="24"/>
          <w:szCs w:val="24"/>
          <w:lang w:val="ru-RU"/>
        </w:rPr>
        <w:t>рименение принципа нормативного подушевого финансирования на уровне образовательногоучреждения заключается в определении стоимости стандартной (базовой) бюджетной образовательнойуслуги в образовательном учреждении не ниже уровня фактически сложившейся стоимости впредыдущем финансовом году.Региональный расчётный подушевой норматив — это минимально допустимый объём финансовыхсредств, необходимых для реализации основной образовательной программы в учреждениях в соответствии со Стандартом в расчёте на одного обучающегося в год, определяемый раздельнодля образовательных учреждений, расположенных в городской и сельской местности</w:t>
      </w:r>
      <w:proofErr w:type="gramStart"/>
      <w:r w:rsidRPr="00A272AB">
        <w:rPr>
          <w:rFonts w:ascii="Times New Roman" w:hAnsi="Times New Roman"/>
          <w:color w:val="000000"/>
          <w:sz w:val="24"/>
          <w:szCs w:val="24"/>
          <w:lang w:val="ru-RU"/>
        </w:rPr>
        <w:t>.</w:t>
      </w:r>
      <w:r w:rsidRPr="00A272AB">
        <w:rPr>
          <w:rFonts w:ascii="Times New Roman" w:hAnsi="Times New Roman"/>
          <w:b/>
          <w:bCs/>
          <w:color w:val="000000"/>
          <w:sz w:val="24"/>
          <w:szCs w:val="24"/>
          <w:lang w:val="ru-RU"/>
        </w:rPr>
        <w:t>Ф</w:t>
      </w:r>
      <w:proofErr w:type="gramEnd"/>
      <w:r w:rsidRPr="00A272AB">
        <w:rPr>
          <w:rFonts w:ascii="Times New Roman" w:hAnsi="Times New Roman"/>
          <w:b/>
          <w:bCs/>
          <w:color w:val="000000"/>
          <w:sz w:val="24"/>
          <w:szCs w:val="24"/>
          <w:lang w:val="ru-RU"/>
        </w:rPr>
        <w:t xml:space="preserve">ормирование фонда оплаты труда </w:t>
      </w:r>
      <w:r w:rsidR="00693B09">
        <w:rPr>
          <w:rFonts w:ascii="Times New Roman" w:hAnsi="Times New Roman"/>
          <w:color w:val="000000"/>
          <w:sz w:val="24"/>
          <w:szCs w:val="24"/>
          <w:lang w:val="ru-RU"/>
        </w:rPr>
        <w:t>МАОУ «ЖГГ»</w:t>
      </w:r>
      <w:r w:rsidRPr="00A272AB">
        <w:rPr>
          <w:rFonts w:ascii="Times New Roman" w:hAnsi="Times New Roman"/>
          <w:color w:val="000000"/>
          <w:sz w:val="24"/>
          <w:szCs w:val="24"/>
          <w:lang w:val="ru-RU"/>
        </w:rPr>
        <w:t xml:space="preserve"> осуществляется в пределах</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объёма средств учреждения на текущий финансовый год, определённого в соответствии с региональным</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расчётным подушевым нормативом, количеством обучающихся и соответствующими поправочными</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коэффициентами, и отражается в плане финансово-хозяйственной деятельности Учреждения.Финансирование реализации ООП НОО осуществля</w:t>
      </w:r>
      <w:r w:rsidR="00693B09">
        <w:rPr>
          <w:rFonts w:ascii="Times New Roman" w:hAnsi="Times New Roman"/>
          <w:color w:val="000000"/>
          <w:sz w:val="24"/>
          <w:szCs w:val="24"/>
          <w:lang w:val="ru-RU"/>
        </w:rPr>
        <w:t xml:space="preserve">ется </w:t>
      </w:r>
      <w:r w:rsidRPr="00A272AB">
        <w:rPr>
          <w:rFonts w:ascii="Times New Roman" w:hAnsi="Times New Roman"/>
          <w:color w:val="000000"/>
          <w:sz w:val="24"/>
          <w:szCs w:val="24"/>
          <w:lang w:val="ru-RU"/>
        </w:rPr>
        <w:t>в объеме не нижеустановленных нормативов финансирования Учреждения.</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Учреждение вправе в порядке, установленном законодательством Российской Федерации в</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области образования, привлекать дополнительные финансовые средства за счет:</w:t>
      </w:r>
    </w:p>
    <w:p w:rsidR="00A272AB" w:rsidRPr="00A272AB" w:rsidRDefault="00A272AB" w:rsidP="00A272AB">
      <w:pPr>
        <w:spacing w:line="360" w:lineRule="auto"/>
        <w:ind w:firstLine="709"/>
        <w:jc w:val="both"/>
        <w:rPr>
          <w:rFonts w:ascii="Times New Roman" w:hAnsi="Times New Roman"/>
          <w:color w:val="000000"/>
          <w:sz w:val="24"/>
          <w:szCs w:val="24"/>
          <w:lang w:val="ru-RU"/>
        </w:rPr>
      </w:pPr>
      <w:r w:rsidRPr="00A272AB">
        <w:rPr>
          <w:rFonts w:ascii="Times New Roman" w:hAnsi="Times New Roman"/>
          <w:color w:val="000000"/>
          <w:sz w:val="24"/>
          <w:szCs w:val="24"/>
        </w:rPr>
        <w:sym w:font="Symbol" w:char="F02D"/>
      </w:r>
      <w:r>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предоставления платных дополнительных образовательных и иных, предусмотренных уставом</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МАОУ «ЖГГ», услуг;</w:t>
      </w:r>
    </w:p>
    <w:p w:rsidR="00A272AB" w:rsidRPr="00A272AB" w:rsidRDefault="00A272AB" w:rsidP="00A272AB">
      <w:pPr>
        <w:spacing w:line="360" w:lineRule="auto"/>
        <w:ind w:firstLine="709"/>
        <w:jc w:val="both"/>
        <w:rPr>
          <w:rFonts w:ascii="Times New Roman" w:hAnsi="Times New Roman"/>
          <w:color w:val="000000"/>
          <w:sz w:val="24"/>
          <w:szCs w:val="24"/>
          <w:lang w:val="ru-RU"/>
        </w:rPr>
      </w:pPr>
      <w:r w:rsidRPr="00A272AB">
        <w:rPr>
          <w:rFonts w:ascii="Times New Roman" w:hAnsi="Times New Roman"/>
          <w:color w:val="000000"/>
          <w:sz w:val="24"/>
          <w:szCs w:val="24"/>
        </w:rPr>
        <w:sym w:font="Symbol" w:char="F02D"/>
      </w:r>
      <w:r>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добровольных пожертвований и целевых взносов физических и (или) юридических лиц.</w:t>
      </w:r>
    </w:p>
    <w:p w:rsidR="00A272AB" w:rsidRDefault="00A272AB" w:rsidP="00A272AB">
      <w:pPr>
        <w:spacing w:line="360" w:lineRule="auto"/>
        <w:ind w:firstLine="709"/>
        <w:jc w:val="both"/>
        <w:rPr>
          <w:rFonts w:ascii="Times New Roman" w:hAnsi="Times New Roman"/>
          <w:color w:val="000000"/>
          <w:sz w:val="24"/>
          <w:szCs w:val="24"/>
          <w:lang w:val="ru-RU"/>
        </w:rPr>
      </w:pPr>
      <w:r w:rsidRPr="00A272AB">
        <w:rPr>
          <w:rFonts w:ascii="Times New Roman" w:hAnsi="Times New Roman"/>
          <w:color w:val="000000"/>
          <w:sz w:val="24"/>
          <w:szCs w:val="24"/>
          <w:lang w:val="ru-RU"/>
        </w:rPr>
        <w:t>В Учреждении разработаны локальные акты, регламентирующие установление заработной платы</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работников, в том числе стимулирующих выплат работникам, обеспечивающим введение ФГОС НОО</w:t>
      </w:r>
      <w:proofErr w:type="gramStart"/>
      <w:r w:rsidRPr="00A272AB">
        <w:rPr>
          <w:rFonts w:ascii="Times New Roman" w:hAnsi="Times New Roman"/>
          <w:color w:val="000000"/>
          <w:sz w:val="24"/>
          <w:szCs w:val="24"/>
          <w:lang w:val="ru-RU"/>
        </w:rPr>
        <w:t>.П</w:t>
      </w:r>
      <w:proofErr w:type="gramEnd"/>
      <w:r w:rsidRPr="00A272AB">
        <w:rPr>
          <w:rFonts w:ascii="Times New Roman" w:hAnsi="Times New Roman"/>
          <w:color w:val="000000"/>
          <w:sz w:val="24"/>
          <w:szCs w:val="24"/>
          <w:lang w:val="ru-RU"/>
        </w:rPr>
        <w:t>ри распределении стимулирующей части фонда оплаты труда в состав комиссии входят представители школы.Учреждение действует на принципах нормативного подушевого финансирования, введена новая</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система оплаты труда (НСОТ) на основе модельной методики МОиН РФ, что позволило повысить</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привлекательность и результативность учительского труда.</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Ежегодные объемы финансирования мероприятий программы уточняются при формировании</w:t>
      </w:r>
      <w:r w:rsidR="00693B09">
        <w:rPr>
          <w:rFonts w:ascii="Times New Roman" w:hAnsi="Times New Roman"/>
          <w:color w:val="000000"/>
          <w:sz w:val="24"/>
          <w:szCs w:val="24"/>
          <w:lang w:val="ru-RU"/>
        </w:rPr>
        <w:t xml:space="preserve"> </w:t>
      </w:r>
      <w:r w:rsidRPr="00A272AB">
        <w:rPr>
          <w:rFonts w:ascii="Times New Roman" w:hAnsi="Times New Roman"/>
          <w:color w:val="000000"/>
          <w:sz w:val="24"/>
          <w:szCs w:val="24"/>
          <w:lang w:val="ru-RU"/>
        </w:rPr>
        <w:t>бюджета.</w:t>
      </w:r>
    </w:p>
    <w:p w:rsidR="00693B09" w:rsidRPr="00E54BCA" w:rsidRDefault="00693B09" w:rsidP="00693B09">
      <w:pPr>
        <w:spacing w:line="360" w:lineRule="auto"/>
        <w:rPr>
          <w:rFonts w:ascii="Times New Roman" w:eastAsia="Times New Roman" w:hAnsi="Times New Roman"/>
          <w:b/>
          <w:sz w:val="24"/>
          <w:szCs w:val="24"/>
          <w:lang w:val="ru-RU"/>
        </w:rPr>
      </w:pPr>
      <w:r w:rsidRPr="00E54BCA">
        <w:rPr>
          <w:rFonts w:ascii="Times New Roman" w:eastAsia="Times New Roman" w:hAnsi="Times New Roman"/>
          <w:b/>
          <w:sz w:val="24"/>
          <w:szCs w:val="24"/>
          <w:lang w:val="ru-RU"/>
        </w:rPr>
        <w:lastRenderedPageBreak/>
        <w:t>3.5.4.</w:t>
      </w:r>
      <w:r w:rsidRPr="00E54BCA">
        <w:rPr>
          <w:rFonts w:ascii="Times New Roman" w:eastAsia="Times New Roman" w:hAnsi="Times New Roman"/>
          <w:b/>
          <w:sz w:val="24"/>
          <w:szCs w:val="24"/>
        </w:rPr>
        <w:t> </w:t>
      </w:r>
      <w:r w:rsidRPr="00E54BCA">
        <w:rPr>
          <w:rFonts w:ascii="Times New Roman" w:eastAsia="Times New Roman" w:hAnsi="Times New Roman"/>
          <w:b/>
          <w:sz w:val="24"/>
          <w:szCs w:val="24"/>
          <w:lang w:val="ru-RU"/>
        </w:rPr>
        <w:t>Информационно-методические условия реализации ООП НОО</w:t>
      </w:r>
    </w:p>
    <w:p w:rsidR="00693B09" w:rsidRPr="00693B09" w:rsidRDefault="00693B09" w:rsidP="00693B09">
      <w:pPr>
        <w:spacing w:line="360" w:lineRule="auto"/>
        <w:ind w:firstLine="709"/>
        <w:rPr>
          <w:rFonts w:ascii="Times New Roman" w:eastAsia="Times New Roman" w:hAnsi="Times New Roman"/>
          <w:sz w:val="24"/>
          <w:szCs w:val="24"/>
          <w:lang w:val="ru-RU"/>
        </w:rPr>
      </w:pPr>
      <w:r w:rsidRPr="00693B09">
        <w:rPr>
          <w:rFonts w:ascii="Times New Roman" w:hAnsi="Times New Roman"/>
          <w:color w:val="000000"/>
          <w:sz w:val="24"/>
          <w:szCs w:val="24"/>
          <w:lang w:val="ru-RU"/>
        </w:rPr>
        <w:t>В соответствии с требов</w:t>
      </w:r>
      <w:r w:rsidR="00E54BCA">
        <w:rPr>
          <w:rFonts w:ascii="Times New Roman" w:hAnsi="Times New Roman"/>
          <w:color w:val="000000"/>
          <w:sz w:val="24"/>
          <w:szCs w:val="24"/>
          <w:lang w:val="ru-RU"/>
        </w:rPr>
        <w:t xml:space="preserve">аниями Стандарта информационно- </w:t>
      </w:r>
      <w:r w:rsidRPr="00693B09">
        <w:rPr>
          <w:rFonts w:ascii="Times New Roman" w:hAnsi="Times New Roman"/>
          <w:color w:val="000000"/>
          <w:sz w:val="24"/>
          <w:szCs w:val="24"/>
          <w:lang w:val="ru-RU"/>
        </w:rPr>
        <w:t>методические условия реализацииосновной образовательной программы начального общего образования обеспечиваются современнойинформационно-</w:t>
      </w:r>
      <w:r w:rsidRPr="00693B09">
        <w:rPr>
          <w:rFonts w:ascii="Times New Roman" w:hAnsi="Times New Roman"/>
          <w:color w:val="000000"/>
          <w:sz w:val="24"/>
          <w:szCs w:val="24"/>
          <w:lang w:val="ru-RU"/>
        </w:rPr>
        <w:softHyphen/>
        <w:t>образовательной средой</w:t>
      </w:r>
      <w:proofErr w:type="gramStart"/>
      <w:r w:rsidRPr="00693B09">
        <w:rPr>
          <w:rFonts w:ascii="Times New Roman" w:hAnsi="Times New Roman"/>
          <w:color w:val="000000"/>
          <w:sz w:val="24"/>
          <w:szCs w:val="24"/>
          <w:lang w:val="ru-RU"/>
        </w:rPr>
        <w:t>.</w:t>
      </w:r>
      <w:r w:rsidRPr="00693B09">
        <w:rPr>
          <w:rFonts w:ascii="Times New Roman" w:eastAsia="Times New Roman" w:hAnsi="Times New Roman"/>
          <w:sz w:val="24"/>
          <w:szCs w:val="24"/>
          <w:lang w:val="ru-RU"/>
        </w:rPr>
        <w:t>П</w:t>
      </w:r>
      <w:proofErr w:type="gramEnd"/>
      <w:r w:rsidRPr="00693B09">
        <w:rPr>
          <w:rFonts w:ascii="Times New Roman" w:eastAsia="Times New Roman" w:hAnsi="Times New Roman"/>
          <w:sz w:val="24"/>
          <w:szCs w:val="24"/>
          <w:lang w:val="ru-RU"/>
        </w:rPr>
        <w:t>од информационно – образовательной средой понимается открытая  педагогическая система,</w:t>
      </w:r>
    </w:p>
    <w:p w:rsidR="00693B09" w:rsidRPr="00693B09" w:rsidRDefault="00693B09" w:rsidP="00693B09">
      <w:pPr>
        <w:spacing w:line="360" w:lineRule="auto"/>
        <w:ind w:firstLine="709"/>
        <w:rPr>
          <w:rFonts w:ascii="Times New Roman" w:eastAsia="Times New Roman" w:hAnsi="Times New Roman"/>
          <w:b/>
          <w:sz w:val="24"/>
          <w:szCs w:val="24"/>
          <w:lang w:val="ru-RU"/>
        </w:rPr>
      </w:pPr>
      <w:r w:rsidRPr="00693B09">
        <w:rPr>
          <w:rFonts w:ascii="Times New Roman" w:eastAsia="Times New Roman" w:hAnsi="Times New Roman"/>
          <w:b/>
          <w:sz w:val="24"/>
          <w:szCs w:val="24"/>
          <w:lang w:val="ru-RU"/>
        </w:rPr>
        <w:t>Основными элементами ИОС:</w:t>
      </w:r>
    </w:p>
    <w:p w:rsidR="00693B09" w:rsidRPr="00693B09" w:rsidRDefault="00693B09" w:rsidP="00693B09">
      <w:pPr>
        <w:spacing w:line="360" w:lineRule="auto"/>
        <w:rPr>
          <w:rFonts w:ascii="Times New Roman" w:eastAsia="Times New Roman" w:hAnsi="Times New Roman"/>
          <w:color w:val="000000"/>
          <w:sz w:val="24"/>
          <w:szCs w:val="24"/>
          <w:lang w:val="ru-RU"/>
        </w:rPr>
      </w:pPr>
      <w:r w:rsidRPr="00077499">
        <w:rPr>
          <w:rFonts w:ascii="Symbol" w:eastAsia="Times New Roman" w:hAnsi="Symbol"/>
          <w:color w:val="000000"/>
          <w:sz w:val="24"/>
          <w:szCs w:val="24"/>
        </w:rPr>
        <w:sym w:font="Symbol" w:char="F02D"/>
      </w:r>
      <w:r>
        <w:rPr>
          <w:rFonts w:ascii="Symbol" w:eastAsia="Times New Roman" w:hAnsi="Symbol"/>
          <w:color w:val="000000"/>
          <w:sz w:val="24"/>
          <w:szCs w:val="24"/>
        </w:rPr>
        <w:t></w:t>
      </w:r>
      <w:r w:rsidRPr="00693B09">
        <w:rPr>
          <w:rFonts w:ascii="Times New Roman" w:eastAsia="Times New Roman" w:hAnsi="Times New Roman"/>
          <w:color w:val="000000"/>
          <w:sz w:val="24"/>
          <w:szCs w:val="24"/>
          <w:lang w:val="ru-RU"/>
        </w:rPr>
        <w:t>информационно</w:t>
      </w:r>
      <w:r w:rsidRPr="00693B09">
        <w:rPr>
          <w:rFonts w:ascii="Times New Roman" w:eastAsia="Times New Roman" w:hAnsi="Times New Roman"/>
          <w:color w:val="000000"/>
          <w:sz w:val="24"/>
          <w:szCs w:val="24"/>
          <w:lang w:val="ru-RU"/>
        </w:rPr>
        <w:softHyphen/>
        <w:t>-образовательные ресурсы в виде печатной продукции</w:t>
      </w:r>
      <w:proofErr w:type="gramStart"/>
      <w:r w:rsidRPr="00693B09">
        <w:rPr>
          <w:rFonts w:ascii="Times New Roman" w:eastAsia="Times New Roman" w:hAnsi="Times New Roman"/>
          <w:color w:val="000000"/>
          <w:sz w:val="24"/>
          <w:szCs w:val="24"/>
          <w:lang w:val="ru-RU"/>
        </w:rPr>
        <w:t>;</w:t>
      </w:r>
      <w:proofErr w:type="gramEnd"/>
      <w:r w:rsidRPr="00077499">
        <w:rPr>
          <w:rFonts w:ascii="Symbol" w:eastAsia="Times New Roman" w:hAnsi="Symbol"/>
          <w:color w:val="000000"/>
          <w:sz w:val="24"/>
          <w:szCs w:val="24"/>
        </w:rPr>
        <w:sym w:font="Symbol" w:char="F02D"/>
      </w:r>
      <w:r w:rsidRPr="00077499">
        <w:rPr>
          <w:rFonts w:ascii="Symbol" w:eastAsia="Times New Roman" w:hAnsi="Symbol"/>
          <w:color w:val="000000"/>
          <w:sz w:val="24"/>
          <w:szCs w:val="24"/>
        </w:rPr>
        <w:t></w:t>
      </w:r>
      <w:r w:rsidRPr="00693B09">
        <w:rPr>
          <w:rFonts w:ascii="Times New Roman" w:eastAsia="Times New Roman" w:hAnsi="Times New Roman"/>
          <w:color w:val="000000"/>
          <w:sz w:val="24"/>
          <w:szCs w:val="24"/>
          <w:lang w:val="ru-RU"/>
        </w:rPr>
        <w:t>информационно</w:t>
      </w:r>
      <w:r w:rsidRPr="00693B09">
        <w:rPr>
          <w:rFonts w:ascii="Times New Roman" w:eastAsia="Times New Roman" w:hAnsi="Times New Roman"/>
          <w:color w:val="000000"/>
          <w:sz w:val="24"/>
          <w:szCs w:val="24"/>
          <w:lang w:val="ru-RU"/>
        </w:rPr>
        <w:softHyphen/>
        <w:t>-образовательные ресурсы на сменных оптических носителях;</w:t>
      </w:r>
      <w:r w:rsidRPr="00693B09">
        <w:rPr>
          <w:rFonts w:ascii="Times New Roman" w:eastAsia="Times New Roman" w:hAnsi="Times New Roman"/>
          <w:color w:val="000000"/>
          <w:sz w:val="24"/>
          <w:szCs w:val="24"/>
          <w:lang w:val="ru-RU"/>
        </w:rPr>
        <w:br/>
      </w:r>
      <w:r w:rsidRPr="00077499">
        <w:rPr>
          <w:rFonts w:ascii="Symbol" w:eastAsia="Times New Roman" w:hAnsi="Symbol"/>
          <w:color w:val="000000"/>
          <w:sz w:val="24"/>
          <w:szCs w:val="24"/>
        </w:rPr>
        <w:sym w:font="Symbol" w:char="F02D"/>
      </w:r>
      <w:r w:rsidRPr="00077499">
        <w:rPr>
          <w:rFonts w:ascii="Symbol" w:eastAsia="Times New Roman" w:hAnsi="Symbol"/>
          <w:color w:val="000000"/>
          <w:sz w:val="24"/>
          <w:szCs w:val="24"/>
        </w:rPr>
        <w:t></w:t>
      </w:r>
      <w:r w:rsidRPr="00693B09">
        <w:rPr>
          <w:rFonts w:ascii="Times New Roman" w:eastAsia="Times New Roman" w:hAnsi="Times New Roman"/>
          <w:color w:val="000000"/>
          <w:sz w:val="24"/>
          <w:szCs w:val="24"/>
          <w:lang w:val="ru-RU"/>
        </w:rPr>
        <w:t>информационно</w:t>
      </w:r>
      <w:r w:rsidRPr="00693B09">
        <w:rPr>
          <w:rFonts w:ascii="Times New Roman" w:eastAsia="Times New Roman" w:hAnsi="Times New Roman"/>
          <w:color w:val="000000"/>
          <w:sz w:val="24"/>
          <w:szCs w:val="24"/>
          <w:lang w:val="ru-RU"/>
        </w:rPr>
        <w:softHyphen/>
        <w:t>- образовательные ресурсы Интернета;</w:t>
      </w:r>
      <w:r w:rsidRPr="00693B09">
        <w:rPr>
          <w:rFonts w:ascii="Times New Roman" w:eastAsia="Times New Roman" w:hAnsi="Times New Roman"/>
          <w:color w:val="000000"/>
          <w:sz w:val="24"/>
          <w:szCs w:val="24"/>
          <w:lang w:val="ru-RU"/>
        </w:rPr>
        <w:br/>
      </w:r>
      <w:r w:rsidRPr="00077499">
        <w:rPr>
          <w:rFonts w:ascii="Symbol" w:eastAsia="Times New Roman" w:hAnsi="Symbol"/>
          <w:color w:val="000000"/>
          <w:sz w:val="24"/>
          <w:szCs w:val="24"/>
        </w:rPr>
        <w:sym w:font="Symbol" w:char="F02D"/>
      </w:r>
      <w:r w:rsidRPr="00077499">
        <w:rPr>
          <w:rFonts w:ascii="Symbol" w:eastAsia="Times New Roman" w:hAnsi="Symbol"/>
          <w:color w:val="000000"/>
          <w:sz w:val="24"/>
          <w:szCs w:val="24"/>
        </w:rPr>
        <w:t></w:t>
      </w:r>
      <w:r w:rsidRPr="00693B09">
        <w:rPr>
          <w:rFonts w:ascii="Times New Roman" w:eastAsia="Times New Roman" w:hAnsi="Times New Roman"/>
          <w:color w:val="000000"/>
          <w:sz w:val="24"/>
          <w:szCs w:val="24"/>
          <w:lang w:val="ru-RU"/>
        </w:rPr>
        <w:t>вычислительная и информационно</w:t>
      </w:r>
      <w:r w:rsidRPr="00693B09">
        <w:rPr>
          <w:rFonts w:ascii="Times New Roman" w:eastAsia="Times New Roman" w:hAnsi="Times New Roman"/>
          <w:color w:val="000000"/>
          <w:sz w:val="24"/>
          <w:szCs w:val="24"/>
          <w:lang w:val="ru-RU"/>
        </w:rPr>
        <w:softHyphen/>
        <w:t>-телекоммуникационная инфраструктура;</w:t>
      </w:r>
    </w:p>
    <w:p w:rsidR="00693B09" w:rsidRPr="00693B09" w:rsidRDefault="00693B09" w:rsidP="00693B09">
      <w:pPr>
        <w:spacing w:line="360" w:lineRule="auto"/>
        <w:rPr>
          <w:rFonts w:ascii="Times New Roman" w:hAnsi="Times New Roman"/>
          <w:color w:val="000000"/>
          <w:sz w:val="24"/>
          <w:szCs w:val="24"/>
          <w:lang w:val="ru-RU"/>
        </w:rPr>
      </w:pPr>
      <w:r w:rsidRPr="00077499">
        <w:rPr>
          <w:rFonts w:ascii="Symbol" w:eastAsia="Times New Roman" w:hAnsi="Symbol"/>
          <w:color w:val="000000"/>
          <w:sz w:val="24"/>
          <w:szCs w:val="24"/>
        </w:rPr>
        <w:sym w:font="Symbol" w:char="F02D"/>
      </w:r>
      <w:r>
        <w:rPr>
          <w:rFonts w:ascii="Symbol" w:eastAsia="Times New Roman" w:hAnsi="Symbol"/>
          <w:color w:val="000000"/>
          <w:sz w:val="24"/>
          <w:szCs w:val="24"/>
        </w:rPr>
        <w:t></w:t>
      </w:r>
      <w:r w:rsidRPr="00693B09">
        <w:rPr>
          <w:rFonts w:ascii="Times New Roman" w:hAnsi="Times New Roman"/>
          <w:color w:val="000000"/>
          <w:sz w:val="24"/>
          <w:szCs w:val="24"/>
          <w:lang w:val="ru-RU"/>
        </w:rPr>
        <w:t>прикладные программы, в том числе поддерживающие администрирование и</w:t>
      </w:r>
      <w:r w:rsidRPr="00693B09">
        <w:rPr>
          <w:color w:val="000000"/>
          <w:lang w:val="ru-RU"/>
        </w:rPr>
        <w:br/>
      </w:r>
      <w:r w:rsidRPr="00693B09">
        <w:rPr>
          <w:rFonts w:ascii="Times New Roman" w:hAnsi="Times New Roman"/>
          <w:color w:val="000000"/>
          <w:sz w:val="24"/>
          <w:szCs w:val="24"/>
          <w:lang w:val="ru-RU"/>
        </w:rPr>
        <w:t xml:space="preserve">финансово - </w:t>
      </w:r>
      <w:r w:rsidRPr="00693B09">
        <w:rPr>
          <w:rFonts w:ascii="Times New Roman" w:hAnsi="Times New Roman"/>
          <w:color w:val="000000"/>
          <w:sz w:val="24"/>
          <w:szCs w:val="24"/>
          <w:lang w:val="ru-RU"/>
        </w:rPr>
        <w:softHyphen/>
        <w:t xml:space="preserve">хозяйственную деятельность образовательной </w:t>
      </w:r>
      <w:proofErr w:type="gramStart"/>
      <w:r w:rsidRPr="00693B09">
        <w:rPr>
          <w:rFonts w:ascii="Times New Roman" w:hAnsi="Times New Roman"/>
          <w:color w:val="000000"/>
          <w:sz w:val="24"/>
          <w:szCs w:val="24"/>
          <w:lang w:val="ru-RU"/>
        </w:rPr>
        <w:t>организации(</w:t>
      </w:r>
      <w:proofErr w:type="gramEnd"/>
      <w:r w:rsidRPr="00693B09">
        <w:rPr>
          <w:rFonts w:ascii="Times New Roman" w:hAnsi="Times New Roman"/>
          <w:color w:val="000000"/>
          <w:sz w:val="24"/>
          <w:szCs w:val="24"/>
          <w:lang w:val="ru-RU"/>
        </w:rPr>
        <w:t>бухгалтерский учет, делопроизводство, кадры и т. д.).</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b/>
          <w:bCs/>
          <w:color w:val="000000"/>
          <w:sz w:val="24"/>
          <w:szCs w:val="24"/>
          <w:lang w:val="ru-RU"/>
        </w:rPr>
        <w:t xml:space="preserve">Необходимое для использования ИКТ оборудование </w:t>
      </w:r>
      <w:r w:rsidRPr="00693B09">
        <w:rPr>
          <w:rFonts w:ascii="Times New Roman" w:hAnsi="Times New Roman"/>
          <w:color w:val="000000"/>
          <w:sz w:val="24"/>
          <w:szCs w:val="24"/>
          <w:lang w:val="ru-RU"/>
        </w:rPr>
        <w:t>отвечает современным</w:t>
      </w:r>
      <w:r w:rsidRPr="00693B09">
        <w:rPr>
          <w:color w:val="000000"/>
          <w:lang w:val="ru-RU"/>
        </w:rPr>
        <w:br/>
      </w:r>
      <w:r w:rsidRPr="00693B09">
        <w:rPr>
          <w:rFonts w:ascii="Times New Roman" w:hAnsi="Times New Roman"/>
          <w:color w:val="000000"/>
          <w:sz w:val="24"/>
          <w:szCs w:val="24"/>
          <w:lang w:val="ru-RU"/>
        </w:rPr>
        <w:t>требованиям и обеспечивает использование ИКТ:</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 в учебной деятельности;</w:t>
      </w:r>
    </w:p>
    <w:p w:rsidR="00693B09" w:rsidRPr="00693B09" w:rsidRDefault="00693B09" w:rsidP="00693B09">
      <w:pPr>
        <w:spacing w:after="0" w:line="360" w:lineRule="auto"/>
        <w:rPr>
          <w:rFonts w:ascii="Times New Roman" w:hAnsi="Times New Roman"/>
          <w:color w:val="000000"/>
          <w:sz w:val="24"/>
          <w:szCs w:val="24"/>
          <w:lang w:val="ru-RU"/>
        </w:rPr>
      </w:pPr>
      <w:r w:rsidRPr="00693B09">
        <w:rPr>
          <w:color w:val="000000"/>
          <w:lang w:val="ru-RU"/>
        </w:rPr>
        <w:t xml:space="preserve">- </w:t>
      </w:r>
      <w:r w:rsidRPr="00693B09">
        <w:rPr>
          <w:rFonts w:ascii="Times New Roman" w:hAnsi="Times New Roman"/>
          <w:color w:val="000000"/>
          <w:sz w:val="24"/>
          <w:szCs w:val="24"/>
          <w:lang w:val="ru-RU"/>
        </w:rPr>
        <w:t>во внеурочной деятельности;</w:t>
      </w:r>
    </w:p>
    <w:p w:rsidR="00693B09" w:rsidRPr="00693B09" w:rsidRDefault="00693B09" w:rsidP="00693B09">
      <w:pPr>
        <w:spacing w:after="0" w:line="360" w:lineRule="auto"/>
        <w:rPr>
          <w:rFonts w:ascii="Times New Roman" w:hAnsi="Times New Roman"/>
          <w:color w:val="000000"/>
          <w:sz w:val="24"/>
          <w:szCs w:val="24"/>
          <w:lang w:val="ru-RU"/>
        </w:rPr>
      </w:pPr>
      <w:r w:rsidRPr="00693B09">
        <w:rPr>
          <w:color w:val="000000"/>
          <w:lang w:val="ru-RU"/>
        </w:rPr>
        <w:t xml:space="preserve">- </w:t>
      </w:r>
      <w:r w:rsidRPr="00693B09">
        <w:rPr>
          <w:rFonts w:ascii="Times New Roman" w:hAnsi="Times New Roman"/>
          <w:color w:val="000000"/>
          <w:sz w:val="24"/>
          <w:szCs w:val="24"/>
          <w:lang w:val="ru-RU"/>
        </w:rPr>
        <w:t>в естественно</w:t>
      </w:r>
      <w:r w:rsidRPr="00693B09">
        <w:rPr>
          <w:rFonts w:ascii="Times New Roman" w:hAnsi="Times New Roman"/>
          <w:color w:val="000000"/>
          <w:sz w:val="24"/>
          <w:szCs w:val="24"/>
          <w:lang w:val="ru-RU"/>
        </w:rPr>
        <w:softHyphen/>
        <w:t>научной деятельности;</w:t>
      </w:r>
    </w:p>
    <w:p w:rsidR="00693B09" w:rsidRPr="00693B09" w:rsidRDefault="00693B09" w:rsidP="00693B09">
      <w:pPr>
        <w:spacing w:after="0" w:line="360" w:lineRule="auto"/>
        <w:rPr>
          <w:rFonts w:ascii="Times New Roman" w:hAnsi="Times New Roman"/>
          <w:color w:val="000000"/>
          <w:sz w:val="24"/>
          <w:szCs w:val="24"/>
          <w:lang w:val="ru-RU"/>
        </w:rPr>
      </w:pPr>
      <w:r w:rsidRPr="00693B09">
        <w:rPr>
          <w:color w:val="000000"/>
          <w:lang w:val="ru-RU"/>
        </w:rPr>
        <w:t xml:space="preserve">- </w:t>
      </w:r>
      <w:r w:rsidRPr="00693B09">
        <w:rPr>
          <w:rFonts w:ascii="Times New Roman" w:hAnsi="Times New Roman"/>
          <w:color w:val="000000"/>
          <w:sz w:val="24"/>
          <w:szCs w:val="24"/>
          <w:lang w:val="ru-RU"/>
        </w:rPr>
        <w:t>при измерении, контроле и оценке результатов образования;</w:t>
      </w:r>
    </w:p>
    <w:p w:rsidR="00693B09" w:rsidRPr="00693B09" w:rsidRDefault="00693B09" w:rsidP="00693B09">
      <w:pPr>
        <w:spacing w:after="0" w:line="360" w:lineRule="auto"/>
        <w:rPr>
          <w:rFonts w:ascii="Times New Roman" w:hAnsi="Times New Roman"/>
          <w:color w:val="000000"/>
          <w:sz w:val="24"/>
          <w:szCs w:val="24"/>
          <w:lang w:val="ru-RU"/>
        </w:rPr>
      </w:pPr>
      <w:r w:rsidRPr="00693B09">
        <w:rPr>
          <w:color w:val="000000"/>
          <w:lang w:val="ru-RU"/>
        </w:rPr>
        <w:t xml:space="preserve">- </w:t>
      </w:r>
      <w:r w:rsidRPr="00693B09">
        <w:rPr>
          <w:rFonts w:ascii="Times New Roman" w:hAnsi="Times New Roman"/>
          <w:color w:val="000000"/>
          <w:sz w:val="24"/>
          <w:szCs w:val="24"/>
          <w:lang w:val="ru-RU"/>
        </w:rPr>
        <w:t>в административной деятельности, включая дистанционное взаимодействие всех</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 xml:space="preserve">участников образовательных отношений, в том числе в рамках </w:t>
      </w:r>
      <w:proofErr w:type="gramStart"/>
      <w:r w:rsidRPr="00693B09">
        <w:rPr>
          <w:rFonts w:ascii="Times New Roman" w:hAnsi="Times New Roman"/>
          <w:color w:val="000000"/>
          <w:sz w:val="24"/>
          <w:szCs w:val="24"/>
          <w:lang w:val="ru-RU"/>
        </w:rPr>
        <w:t>дистанционного</w:t>
      </w:r>
      <w:proofErr w:type="gramEnd"/>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образования, а также дистанционное взаимодействие образовательной организации с</w:t>
      </w:r>
      <w:r w:rsidRPr="00693B09">
        <w:rPr>
          <w:color w:val="000000"/>
          <w:lang w:val="ru-RU"/>
        </w:rPr>
        <w:br/>
      </w:r>
      <w:r w:rsidRPr="00693B09">
        <w:rPr>
          <w:rFonts w:ascii="Times New Roman" w:hAnsi="Times New Roman"/>
          <w:color w:val="000000"/>
          <w:sz w:val="24"/>
          <w:szCs w:val="24"/>
          <w:lang w:val="ru-RU"/>
        </w:rPr>
        <w:t>другими организациями социальной сферы и органами управления.</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b/>
          <w:bCs/>
          <w:color w:val="000000"/>
          <w:sz w:val="24"/>
          <w:szCs w:val="24"/>
          <w:lang w:val="ru-RU"/>
        </w:rPr>
        <w:t>Учебно -  методическое и информационное оснащение образовательной</w:t>
      </w:r>
      <w:r>
        <w:rPr>
          <w:rFonts w:ascii="Times New Roman" w:hAnsi="Times New Roman"/>
          <w:b/>
          <w:bCs/>
          <w:color w:val="000000"/>
          <w:sz w:val="24"/>
          <w:szCs w:val="24"/>
          <w:lang w:val="ru-RU"/>
        </w:rPr>
        <w:t xml:space="preserve"> </w:t>
      </w:r>
      <w:r w:rsidRPr="00693B09">
        <w:rPr>
          <w:rFonts w:ascii="Times New Roman" w:hAnsi="Times New Roman"/>
          <w:b/>
          <w:bCs/>
          <w:color w:val="000000"/>
          <w:sz w:val="24"/>
          <w:szCs w:val="24"/>
          <w:lang w:val="ru-RU"/>
        </w:rPr>
        <w:t xml:space="preserve">деятельности </w:t>
      </w:r>
      <w:r w:rsidRPr="00693B09">
        <w:rPr>
          <w:rFonts w:ascii="Times New Roman" w:hAnsi="Times New Roman"/>
          <w:color w:val="000000"/>
          <w:sz w:val="24"/>
          <w:szCs w:val="24"/>
          <w:lang w:val="ru-RU"/>
        </w:rPr>
        <w:t>обеспечивает возможность:</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реализации индивидуальных образовательных планов обучающихся, осуществления</w:t>
      </w:r>
      <w:r w:rsidRPr="00693B09">
        <w:rPr>
          <w:color w:val="000000"/>
          <w:lang w:val="ru-RU"/>
        </w:rPr>
        <w:br/>
      </w:r>
      <w:r w:rsidRPr="00693B09">
        <w:rPr>
          <w:rFonts w:ascii="Times New Roman" w:hAnsi="Times New Roman"/>
          <w:color w:val="000000"/>
          <w:sz w:val="24"/>
          <w:szCs w:val="24"/>
          <w:lang w:val="ru-RU"/>
        </w:rPr>
        <w:t>их самостоятельной образовательной деятельности;</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ввода русского и иноязычного текста, распознавания сканированного текста;</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создания текста на основе расшифровки аудиозаписи; использования средств</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орфографического и синтаксического контроля русского текста и текста на иностранном</w:t>
      </w:r>
      <w:r w:rsidRPr="00693B09">
        <w:rPr>
          <w:color w:val="000000"/>
          <w:lang w:val="ru-RU"/>
        </w:rPr>
        <w:br/>
      </w:r>
      <w:r w:rsidRPr="00693B09">
        <w:rPr>
          <w:rFonts w:ascii="Times New Roman" w:hAnsi="Times New Roman"/>
          <w:color w:val="000000"/>
          <w:sz w:val="24"/>
          <w:szCs w:val="24"/>
          <w:lang w:val="ru-RU"/>
        </w:rPr>
        <w:t>языке; редактирования и структурирования текста средствами текстового редактора;</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записи и обработки и звука при фиксации явлений в природе и обществе, хода</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образовательной деятельности; переноса информации с нецифровых носителей в</w:t>
      </w:r>
      <w:r w:rsidRPr="00693B09">
        <w:rPr>
          <w:color w:val="000000"/>
          <w:lang w:val="ru-RU"/>
        </w:rPr>
        <w:br/>
      </w:r>
      <w:r w:rsidRPr="00693B09">
        <w:rPr>
          <w:rFonts w:ascii="Times New Roman" w:hAnsi="Times New Roman"/>
          <w:color w:val="000000"/>
          <w:sz w:val="24"/>
          <w:szCs w:val="24"/>
          <w:lang w:val="ru-RU"/>
        </w:rPr>
        <w:lastRenderedPageBreak/>
        <w:t>цифровую среду (оцифровка, сканирование);</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создания и использования диаграмм различных видов, специализированных</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географических (в ГИС) и исторических карт;</w:t>
      </w:r>
    </w:p>
    <w:p w:rsidR="00693B09" w:rsidRPr="00693B09" w:rsidRDefault="00693B09" w:rsidP="00693B09">
      <w:pPr>
        <w:spacing w:after="0" w:line="360" w:lineRule="auto"/>
        <w:rPr>
          <w:rFonts w:ascii="Times New Roman" w:hAnsi="Times New Roman"/>
          <w:color w:val="000000"/>
          <w:sz w:val="24"/>
          <w:szCs w:val="24"/>
          <w:lang w:val="ru-RU"/>
        </w:rPr>
      </w:pPr>
      <w:proofErr w:type="gramStart"/>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создания виртуальных геометрических объектов, графических сообщений с</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проведением рукой произвольных линий;</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организации сообщения в виде линейного или включающего ссылки</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сопровождения выступления, сообщения для самостоятельного просмотра, в том числе</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видеомонтажа и озвучивания видеосообщений;</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выступления с аудио</w:t>
      </w:r>
      <w:r w:rsidRPr="00693B09">
        <w:rPr>
          <w:rFonts w:ascii="Times New Roman" w:hAnsi="Times New Roman"/>
          <w:color w:val="000000"/>
          <w:sz w:val="24"/>
          <w:szCs w:val="24"/>
          <w:lang w:val="ru-RU"/>
        </w:rPr>
        <w:softHyphen/>
        <w:t>, видео</w:t>
      </w:r>
      <w:r w:rsidRPr="00693B09">
        <w:rPr>
          <w:rFonts w:ascii="Times New Roman" w:hAnsi="Times New Roman"/>
          <w:color w:val="000000"/>
          <w:sz w:val="24"/>
          <w:szCs w:val="24"/>
          <w:lang w:val="ru-RU"/>
        </w:rPr>
        <w:softHyphen/>
        <w:t xml:space="preserve"> и графическим экранным сопровождением;</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вывода информации на бумагу и т. п. и в трехмерную материальную среду</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(печать);</w:t>
      </w:r>
      <w:proofErr w:type="gramEnd"/>
      <w:r w:rsidRPr="00693B09">
        <w:rPr>
          <w:color w:val="000000"/>
          <w:lang w:val="ru-RU"/>
        </w:rPr>
        <w:br/>
      </w:r>
      <w:r w:rsidRPr="00693B09">
        <w:rPr>
          <w:rFonts w:ascii="Arial" w:hAnsi="Arial" w:cs="Arial"/>
          <w:color w:val="000000"/>
          <w:sz w:val="24"/>
          <w:szCs w:val="24"/>
          <w:lang w:val="ru-RU"/>
        </w:rPr>
        <w:t xml:space="preserve">- </w:t>
      </w:r>
      <w:proofErr w:type="gramStart"/>
      <w:r w:rsidRPr="00693B09">
        <w:rPr>
          <w:rFonts w:ascii="Times New Roman" w:hAnsi="Times New Roman"/>
          <w:color w:val="000000"/>
          <w:sz w:val="24"/>
          <w:szCs w:val="24"/>
          <w:lang w:val="ru-RU"/>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Интернет, размещения гипермедиа</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сообщений в информационной среде организации,</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осуществляющей образовательную деятельность;</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поиска и получения информации;</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использования источников информации на бумажных и цифровых носителях (в том</w:t>
      </w:r>
      <w:r w:rsidRPr="00693B09">
        <w:rPr>
          <w:color w:val="000000"/>
          <w:lang w:val="ru-RU"/>
        </w:rPr>
        <w:br/>
      </w:r>
      <w:r w:rsidRPr="00693B09">
        <w:rPr>
          <w:rFonts w:ascii="Times New Roman" w:hAnsi="Times New Roman"/>
          <w:color w:val="000000"/>
          <w:sz w:val="24"/>
          <w:szCs w:val="24"/>
          <w:lang w:val="ru-RU"/>
        </w:rPr>
        <w:t>числе в справочниках, словарях, поисковых системах);</w:t>
      </w:r>
      <w:proofErr w:type="gramEnd"/>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вещания (подкастинга), использования аудио-, видеоустрой</w:t>
      </w:r>
      <w:proofErr w:type="gramStart"/>
      <w:r w:rsidRPr="00693B09">
        <w:rPr>
          <w:rFonts w:ascii="Times New Roman" w:hAnsi="Times New Roman"/>
          <w:color w:val="000000"/>
          <w:sz w:val="24"/>
          <w:szCs w:val="24"/>
          <w:lang w:val="ru-RU"/>
        </w:rPr>
        <w:t>ств дл</w:t>
      </w:r>
      <w:proofErr w:type="gramEnd"/>
      <w:r w:rsidRPr="00693B09">
        <w:rPr>
          <w:rFonts w:ascii="Times New Roman" w:hAnsi="Times New Roman"/>
          <w:color w:val="000000"/>
          <w:sz w:val="24"/>
          <w:szCs w:val="24"/>
          <w:lang w:val="ru-RU"/>
        </w:rPr>
        <w:t>я учебной деятельности на уроке и вне урока;</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общения в Интернете, взаимодействия в социальных группах и сетях, участия в</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форумах, групповой работы над сообщениями (вики);</w:t>
      </w:r>
    </w:p>
    <w:p w:rsidR="00693B09" w:rsidRDefault="00693B09" w:rsidP="00693B09">
      <w:p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создания, заполнения и анализа баз данных, в том числе определителей; их</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наглядного представления;</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включения обучающихся в естественно</w:t>
      </w:r>
      <w:r w:rsidRPr="00693B09">
        <w:rPr>
          <w:rFonts w:ascii="Times New Roman" w:hAnsi="Times New Roman"/>
          <w:color w:val="000000"/>
          <w:sz w:val="24"/>
          <w:szCs w:val="24"/>
          <w:lang w:val="ru-RU"/>
        </w:rPr>
        <w:softHyphen/>
        <w:t>научную деятельность, проведения</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наблюдений и экспериментов, в том числе с использованием: учебного лабораторного</w:t>
      </w:r>
      <w:r>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оборудования, цифрового  и традиционного электронного измерения, включая</w:t>
      </w:r>
      <w:r>
        <w:rPr>
          <w:rFonts w:ascii="Times New Roman" w:hAnsi="Times New Roman"/>
          <w:color w:val="000000"/>
          <w:sz w:val="24"/>
          <w:szCs w:val="24"/>
          <w:lang w:val="ru-RU"/>
        </w:rPr>
        <w:t xml:space="preserve"> </w:t>
      </w:r>
    </w:p>
    <w:p w:rsidR="00693B09" w:rsidRPr="00693B09" w:rsidRDefault="00693B09" w:rsidP="00693B09">
      <w:pPr>
        <w:spacing w:after="0" w:line="360" w:lineRule="auto"/>
        <w:rPr>
          <w:rFonts w:ascii="Times New Roman" w:eastAsia="Times New Roman" w:hAnsi="Times New Roman"/>
          <w:color w:val="000000"/>
          <w:sz w:val="24"/>
          <w:szCs w:val="24"/>
          <w:lang w:val="ru-RU"/>
        </w:rPr>
      </w:pPr>
      <w:r w:rsidRPr="00693B09">
        <w:rPr>
          <w:rFonts w:ascii="Times New Roman" w:hAnsi="Times New Roman"/>
          <w:color w:val="000000"/>
          <w:sz w:val="24"/>
          <w:szCs w:val="24"/>
          <w:lang w:val="ru-RU"/>
        </w:rPr>
        <w:t xml:space="preserve">- </w:t>
      </w:r>
      <w:r w:rsidRPr="00693B09">
        <w:rPr>
          <w:rFonts w:ascii="Times New Roman" w:eastAsia="Times New Roman" w:hAnsi="Times New Roman"/>
          <w:color w:val="000000"/>
          <w:sz w:val="24"/>
          <w:szCs w:val="24"/>
          <w:lang w:val="ru-RU"/>
        </w:rPr>
        <w:t>определение местонахождения; виртуальных лабораторий, виртуальн</w:t>
      </w:r>
      <w:proofErr w:type="gramStart"/>
      <w:r w:rsidRPr="00693B09">
        <w:rPr>
          <w:rFonts w:ascii="Times New Roman" w:eastAsia="Times New Roman" w:hAnsi="Times New Roman"/>
          <w:color w:val="000000"/>
          <w:sz w:val="24"/>
          <w:szCs w:val="24"/>
          <w:lang w:val="ru-RU"/>
        </w:rPr>
        <w:t>о</w:t>
      </w:r>
      <w:r w:rsidRPr="00693B09">
        <w:rPr>
          <w:rFonts w:ascii="Times New Roman" w:eastAsia="Times New Roman" w:hAnsi="Times New Roman"/>
          <w:color w:val="000000"/>
          <w:sz w:val="24"/>
          <w:szCs w:val="24"/>
          <w:lang w:val="ru-RU"/>
        </w:rPr>
        <w:softHyphen/>
        <w:t>-</w:t>
      </w:r>
      <w:proofErr w:type="gramEnd"/>
      <w:r w:rsidRPr="00693B09">
        <w:rPr>
          <w:rFonts w:ascii="Times New Roman" w:eastAsia="Times New Roman" w:hAnsi="Times New Roman"/>
          <w:color w:val="000000"/>
          <w:sz w:val="24"/>
          <w:szCs w:val="24"/>
          <w:lang w:val="ru-RU"/>
        </w:rPr>
        <w:t xml:space="preserve"> наглядных и моделей и коллекций основных естественно</w:t>
      </w:r>
      <w:r w:rsidRPr="00693B09">
        <w:rPr>
          <w:rFonts w:ascii="Times New Roman" w:eastAsia="Times New Roman" w:hAnsi="Times New Roman"/>
          <w:color w:val="000000"/>
          <w:sz w:val="24"/>
          <w:szCs w:val="24"/>
          <w:lang w:val="ru-RU"/>
        </w:rPr>
        <w:softHyphen/>
        <w:t>научных объектов и явлений;</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исполнения, сочинения и аранжировки музыкальных произведений с</w:t>
      </w:r>
      <w:r>
        <w:rPr>
          <w:rFonts w:ascii="Times New Roman" w:eastAsia="Times New Roman" w:hAnsi="Times New Roman"/>
          <w:color w:val="000000"/>
          <w:sz w:val="24"/>
          <w:szCs w:val="24"/>
          <w:lang w:val="ru-RU"/>
        </w:rPr>
        <w:t xml:space="preserve"> </w:t>
      </w:r>
      <w:r w:rsidRPr="00693B09">
        <w:rPr>
          <w:rFonts w:ascii="Times New Roman" w:eastAsia="Times New Roman" w:hAnsi="Times New Roman"/>
          <w:color w:val="000000"/>
          <w:sz w:val="24"/>
          <w:szCs w:val="24"/>
          <w:lang w:val="ru-RU"/>
        </w:rPr>
        <w:t>применением традиционных народных и современных инструментов и цифровых</w:t>
      </w:r>
      <w:r>
        <w:rPr>
          <w:rFonts w:ascii="Times New Roman" w:eastAsia="Times New Roman" w:hAnsi="Times New Roman"/>
          <w:color w:val="000000"/>
          <w:sz w:val="24"/>
          <w:szCs w:val="24"/>
          <w:lang w:val="ru-RU"/>
        </w:rPr>
        <w:t xml:space="preserve"> </w:t>
      </w:r>
      <w:r w:rsidRPr="00693B09">
        <w:rPr>
          <w:rFonts w:ascii="Times New Roman" w:eastAsia="Times New Roman" w:hAnsi="Times New Roman"/>
          <w:color w:val="000000"/>
          <w:sz w:val="24"/>
          <w:szCs w:val="24"/>
          <w:lang w:val="ru-RU"/>
        </w:rPr>
        <w:t>технологий, использования звуковых и музыкальных редакторов, клавишных и</w:t>
      </w:r>
      <w:r w:rsidR="001E5537">
        <w:rPr>
          <w:rFonts w:ascii="Times New Roman" w:eastAsia="Times New Roman" w:hAnsi="Times New Roman"/>
          <w:color w:val="000000"/>
          <w:sz w:val="24"/>
          <w:szCs w:val="24"/>
          <w:lang w:val="ru-RU"/>
        </w:rPr>
        <w:t xml:space="preserve"> </w:t>
      </w:r>
      <w:r w:rsidRPr="00693B09">
        <w:rPr>
          <w:rFonts w:ascii="Times New Roman" w:eastAsia="Times New Roman" w:hAnsi="Times New Roman"/>
          <w:color w:val="000000"/>
          <w:sz w:val="24"/>
          <w:szCs w:val="24"/>
          <w:lang w:val="ru-RU"/>
        </w:rPr>
        <w:t>кинестетических синтезаторов;</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художественного творчества с использованием ручных, электрических и</w:t>
      </w:r>
      <w:r w:rsidRPr="00693B09">
        <w:rPr>
          <w:rFonts w:ascii="Times New Roman" w:eastAsia="Times New Roman" w:hAnsi="Times New Roman"/>
          <w:color w:val="000000"/>
          <w:sz w:val="24"/>
          <w:szCs w:val="24"/>
          <w:lang w:val="ru-RU"/>
        </w:rPr>
        <w:br/>
        <w:t xml:space="preserve">ИКТ - </w:t>
      </w:r>
      <w:r w:rsidRPr="00693B09">
        <w:rPr>
          <w:rFonts w:ascii="Times New Roman" w:eastAsia="Times New Roman" w:hAnsi="Times New Roman"/>
          <w:color w:val="000000"/>
          <w:sz w:val="24"/>
          <w:szCs w:val="24"/>
          <w:lang w:val="ru-RU"/>
        </w:rPr>
        <w:softHyphen/>
        <w:t>инструментов, реализации художественно - оформительских и издательских</w:t>
      </w:r>
      <w:r w:rsidRPr="00693B09">
        <w:rPr>
          <w:rFonts w:ascii="Times New Roman" w:eastAsia="Times New Roman" w:hAnsi="Times New Roman"/>
          <w:color w:val="000000"/>
          <w:sz w:val="24"/>
          <w:szCs w:val="24"/>
          <w:lang w:val="ru-RU"/>
        </w:rPr>
        <w:br/>
        <w:t>проектов, натурной и рисованной мультипликации;</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proofErr w:type="gramStart"/>
      <w:r w:rsidRPr="00693B09">
        <w:rPr>
          <w:rFonts w:ascii="Times New Roman" w:eastAsia="Times New Roman" w:hAnsi="Times New Roman"/>
          <w:color w:val="000000"/>
          <w:sz w:val="24"/>
          <w:szCs w:val="24"/>
          <w:lang w:val="ru-RU"/>
        </w:rPr>
        <w:t>создания материальных и информационных объектов с использованием ручных и</w:t>
      </w:r>
      <w:r w:rsidRPr="00693B09">
        <w:rPr>
          <w:rFonts w:ascii="Times New Roman" w:eastAsia="Times New Roman" w:hAnsi="Times New Roman"/>
          <w:color w:val="000000"/>
          <w:sz w:val="24"/>
          <w:szCs w:val="24"/>
          <w:lang w:val="ru-RU"/>
        </w:rPr>
        <w:br/>
        <w:t>электроинструментов, применяемых в избранных для изучения распространенных</w:t>
      </w:r>
      <w:r w:rsidRPr="00693B09">
        <w:rPr>
          <w:rFonts w:ascii="Times New Roman" w:eastAsia="Times New Roman" w:hAnsi="Times New Roman"/>
          <w:color w:val="000000"/>
          <w:sz w:val="24"/>
          <w:szCs w:val="24"/>
          <w:lang w:val="ru-RU"/>
        </w:rPr>
        <w:br/>
      </w:r>
      <w:r w:rsidRPr="00693B09">
        <w:rPr>
          <w:rFonts w:ascii="Times New Roman" w:eastAsia="Times New Roman" w:hAnsi="Times New Roman"/>
          <w:color w:val="000000"/>
          <w:sz w:val="24"/>
          <w:szCs w:val="24"/>
          <w:lang w:val="ru-RU"/>
        </w:rPr>
        <w:lastRenderedPageBreak/>
        <w:t>технологиях (индустриальных, сельскохозяйственных, технологиях ведения дома,</w:t>
      </w:r>
      <w:r w:rsidRPr="00693B09">
        <w:rPr>
          <w:rFonts w:ascii="Times New Roman" w:eastAsia="Times New Roman" w:hAnsi="Times New Roman"/>
          <w:color w:val="000000"/>
          <w:sz w:val="24"/>
          <w:szCs w:val="24"/>
          <w:lang w:val="ru-RU"/>
        </w:rPr>
        <w:br/>
        <w:t>информационных и коммуникационных технологиях);</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конструирования и моделирования, в том числе моделей с цифровым управлением и</w:t>
      </w:r>
      <w:r w:rsidRPr="00693B09">
        <w:rPr>
          <w:rFonts w:ascii="Times New Roman" w:eastAsia="Times New Roman" w:hAnsi="Times New Roman"/>
          <w:color w:val="000000"/>
          <w:sz w:val="24"/>
          <w:szCs w:val="24"/>
          <w:lang w:val="ru-RU"/>
        </w:rPr>
        <w:br/>
        <w:t>обратной связью, с использованием конструкторов; управления объектами;</w:t>
      </w:r>
      <w:r w:rsidRPr="00693B09">
        <w:rPr>
          <w:rFonts w:ascii="Times New Roman" w:eastAsia="Times New Roman" w:hAnsi="Times New Roman"/>
          <w:color w:val="000000"/>
          <w:sz w:val="24"/>
          <w:szCs w:val="24"/>
          <w:lang w:val="ru-RU"/>
        </w:rPr>
        <w:br/>
        <w:t>программирования;</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занятий по изучению правил дорожного движения с использованием игр,</w:t>
      </w:r>
      <w:r w:rsidRPr="00693B09">
        <w:rPr>
          <w:rFonts w:ascii="Times New Roman" w:eastAsia="Times New Roman" w:hAnsi="Times New Roman"/>
          <w:color w:val="000000"/>
          <w:sz w:val="24"/>
          <w:szCs w:val="24"/>
          <w:lang w:val="ru-RU"/>
        </w:rPr>
        <w:br/>
        <w:t>оборудования, а также компьютерных тренажеров;</w:t>
      </w:r>
      <w:proofErr w:type="gramEnd"/>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размещения продуктов познавательной, учебно</w:t>
      </w:r>
      <w:r w:rsidRPr="00693B09">
        <w:rPr>
          <w:rFonts w:ascii="Times New Roman" w:eastAsia="Times New Roman" w:hAnsi="Times New Roman"/>
          <w:color w:val="000000"/>
          <w:sz w:val="24"/>
          <w:szCs w:val="24"/>
          <w:lang w:val="ru-RU"/>
        </w:rPr>
        <w:softHyphen/>
        <w:t xml:space="preserve"> - исследовательской деятельности</w:t>
      </w:r>
      <w:r w:rsidRPr="00693B09">
        <w:rPr>
          <w:rFonts w:ascii="Times New Roman" w:eastAsia="Times New Roman" w:hAnsi="Times New Roman"/>
          <w:color w:val="000000"/>
          <w:sz w:val="24"/>
          <w:szCs w:val="24"/>
          <w:lang w:val="ru-RU"/>
        </w:rPr>
        <w:br/>
        <w:t>обучающихся в информационно</w:t>
      </w:r>
      <w:r w:rsidRPr="00693B09">
        <w:rPr>
          <w:rFonts w:ascii="Times New Roman" w:eastAsia="Times New Roman" w:hAnsi="Times New Roman"/>
          <w:color w:val="000000"/>
          <w:sz w:val="24"/>
          <w:szCs w:val="24"/>
          <w:lang w:val="ru-RU"/>
        </w:rPr>
        <w:softHyphen/>
        <w:t xml:space="preserve"> - образовательной среде образовательной организации;</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проектирования и организации индивидуальной и групповой деятельности,</w:t>
      </w:r>
      <w:r w:rsidRPr="00693B09">
        <w:rPr>
          <w:rFonts w:ascii="Times New Roman" w:eastAsia="Times New Roman" w:hAnsi="Times New Roman"/>
          <w:color w:val="000000"/>
          <w:sz w:val="24"/>
          <w:szCs w:val="24"/>
          <w:lang w:val="ru-RU"/>
        </w:rPr>
        <w:br/>
        <w:t>организации своего времени с использованием ИКТ;</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планирования образовательной деятельности, фиксирования ее реализации в целом</w:t>
      </w:r>
      <w:r w:rsidRPr="00693B09">
        <w:rPr>
          <w:rFonts w:ascii="Times New Roman" w:eastAsia="Times New Roman" w:hAnsi="Times New Roman"/>
          <w:color w:val="000000"/>
          <w:sz w:val="24"/>
          <w:szCs w:val="24"/>
          <w:lang w:val="ru-RU"/>
        </w:rPr>
        <w:br/>
        <w:t>и отдельных этапов (выступлений, дискуссий, экспериментов);</w:t>
      </w:r>
      <w:r w:rsidRPr="00693B09">
        <w:rPr>
          <w:rFonts w:ascii="Times New Roman" w:eastAsia="Times New Roman" w:hAnsi="Times New Roman"/>
          <w:color w:val="000000"/>
          <w:sz w:val="24"/>
          <w:szCs w:val="24"/>
          <w:lang w:val="ru-RU"/>
        </w:rPr>
        <w:br/>
      </w:r>
      <w:r w:rsidRPr="00693B09">
        <w:rPr>
          <w:rFonts w:ascii="Arial" w:eastAsia="Times New Roman" w:hAnsi="Arial" w:cs="Arial"/>
          <w:color w:val="000000"/>
          <w:sz w:val="24"/>
          <w:szCs w:val="24"/>
          <w:lang w:val="ru-RU"/>
        </w:rPr>
        <w:t xml:space="preserve">- </w:t>
      </w:r>
      <w:r w:rsidRPr="00693B09">
        <w:rPr>
          <w:rFonts w:ascii="Times New Roman" w:eastAsia="Times New Roman" w:hAnsi="Times New Roman"/>
          <w:color w:val="000000"/>
          <w:sz w:val="24"/>
          <w:szCs w:val="24"/>
          <w:lang w:val="ru-RU"/>
        </w:rPr>
        <w:t>обеспечения доступа в школьной библиотеке к информационным ресурсам сети</w:t>
      </w:r>
      <w:r w:rsidRPr="00693B09">
        <w:rPr>
          <w:rFonts w:ascii="Times New Roman" w:eastAsia="Times New Roman" w:hAnsi="Times New Roman"/>
          <w:color w:val="000000"/>
          <w:sz w:val="24"/>
          <w:szCs w:val="24"/>
          <w:lang w:val="ru-RU"/>
        </w:rPr>
        <w:br/>
        <w:t>Интернет, учебной и художественной литературе, коллекциям медиаресурсов на</w:t>
      </w:r>
      <w:r w:rsidRPr="00693B09">
        <w:rPr>
          <w:rFonts w:ascii="Times New Roman" w:eastAsia="Times New Roman" w:hAnsi="Times New Roman"/>
          <w:color w:val="000000"/>
          <w:sz w:val="24"/>
          <w:szCs w:val="24"/>
          <w:lang w:val="ru-RU"/>
        </w:rPr>
        <w:br/>
        <w:t>электронных носителях, множительной технике для тиражирования учебных и</w:t>
      </w:r>
      <w:r w:rsidRPr="00693B09">
        <w:rPr>
          <w:rFonts w:ascii="Times New Roman" w:eastAsia="Times New Roman" w:hAnsi="Times New Roman"/>
          <w:color w:val="000000"/>
          <w:sz w:val="24"/>
          <w:szCs w:val="24"/>
          <w:lang w:val="ru-RU"/>
        </w:rPr>
        <w:br/>
        <w:t>методических тексто - графических и аудио-, видеоматериалов, результатов творческой,</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научно</w:t>
      </w:r>
      <w:r w:rsidRPr="00693B09">
        <w:rPr>
          <w:rFonts w:ascii="Times New Roman" w:hAnsi="Times New Roman"/>
          <w:color w:val="000000"/>
          <w:sz w:val="24"/>
          <w:szCs w:val="24"/>
          <w:lang w:val="ru-RU"/>
        </w:rPr>
        <w:softHyphen/>
        <w:t>- исследовательской и проектной деятельности обучающихся;</w:t>
      </w:r>
      <w:r w:rsidRPr="00693B09">
        <w:rPr>
          <w:color w:val="000000"/>
          <w:lang w:val="ru-RU"/>
        </w:rPr>
        <w:br/>
      </w:r>
      <w:r w:rsidRPr="00693B09">
        <w:rPr>
          <w:rFonts w:ascii="Arial" w:hAnsi="Arial" w:cs="Arial"/>
          <w:color w:val="000000"/>
          <w:sz w:val="24"/>
          <w:szCs w:val="24"/>
          <w:lang w:val="ru-RU"/>
        </w:rPr>
        <w:t xml:space="preserve">- </w:t>
      </w:r>
      <w:r w:rsidRPr="00693B09">
        <w:rPr>
          <w:rFonts w:ascii="Times New Roman" w:hAnsi="Times New Roman"/>
          <w:color w:val="000000"/>
          <w:sz w:val="24"/>
          <w:szCs w:val="24"/>
          <w:lang w:val="ru-RU"/>
        </w:rPr>
        <w:t xml:space="preserve">проведения массовых мероприятий, собраний, представлений; досуга и </w:t>
      </w:r>
      <w:proofErr w:type="gramStart"/>
      <w:r w:rsidRPr="00693B09">
        <w:rPr>
          <w:rFonts w:ascii="Times New Roman" w:hAnsi="Times New Roman"/>
          <w:color w:val="000000"/>
          <w:sz w:val="24"/>
          <w:szCs w:val="24"/>
          <w:lang w:val="ru-RU"/>
        </w:rPr>
        <w:t>общения</w:t>
      </w:r>
      <w:proofErr w:type="gramEnd"/>
      <w:r w:rsidRPr="00693B09">
        <w:rPr>
          <w:color w:val="000000"/>
          <w:lang w:val="ru-RU"/>
        </w:rPr>
        <w:br/>
      </w:r>
      <w:r w:rsidRPr="00693B09">
        <w:rPr>
          <w:rFonts w:ascii="Times New Roman" w:hAnsi="Times New Roman"/>
          <w:color w:val="000000"/>
          <w:sz w:val="24"/>
          <w:szCs w:val="24"/>
          <w:lang w:val="ru-RU"/>
        </w:rPr>
        <w:t>обучающихся с возможностью массового просмотра кино</w:t>
      </w:r>
      <w:r w:rsidRPr="00693B09">
        <w:rPr>
          <w:rFonts w:ascii="Times New Roman" w:hAnsi="Times New Roman"/>
          <w:color w:val="000000"/>
          <w:sz w:val="24"/>
          <w:szCs w:val="24"/>
          <w:lang w:val="ru-RU"/>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 выпуска школьных печатных изданий.</w:t>
      </w:r>
      <w:r w:rsidRPr="00693B09">
        <w:rPr>
          <w:color w:val="000000"/>
          <w:lang w:val="ru-RU"/>
        </w:rPr>
        <w:br/>
      </w:r>
      <w:r w:rsidRPr="00693B09">
        <w:rPr>
          <w:rFonts w:ascii="Times New Roman" w:hAnsi="Times New Roman"/>
          <w:color w:val="000000"/>
          <w:sz w:val="24"/>
          <w:szCs w:val="24"/>
          <w:lang w:val="ru-RU"/>
        </w:rPr>
        <w:t>Все указанные виды деятельности обеспечиваются расходными материалами.</w:t>
      </w:r>
    </w:p>
    <w:p w:rsidR="00693B09" w:rsidRPr="00693B09" w:rsidRDefault="00693B09" w:rsidP="00693B09">
      <w:pPr>
        <w:spacing w:after="0" w:line="360" w:lineRule="auto"/>
        <w:rPr>
          <w:rFonts w:ascii="Times New Roman" w:hAnsi="Times New Roman"/>
          <w:b/>
          <w:bCs/>
          <w:color w:val="000000"/>
          <w:sz w:val="24"/>
          <w:szCs w:val="24"/>
          <w:lang w:val="ru-RU"/>
        </w:rPr>
      </w:pPr>
      <w:r w:rsidRPr="00693B09">
        <w:rPr>
          <w:rFonts w:ascii="Times New Roman" w:hAnsi="Times New Roman"/>
          <w:b/>
          <w:bCs/>
          <w:color w:val="000000"/>
          <w:sz w:val="24"/>
          <w:szCs w:val="24"/>
          <w:lang w:val="ru-RU"/>
        </w:rPr>
        <w:t>Создание в МАОУ «ЖГГ»  информационно - образовательной среды,</w:t>
      </w:r>
      <w:r w:rsidR="001E5537">
        <w:rPr>
          <w:rFonts w:ascii="Times New Roman" w:hAnsi="Times New Roman"/>
          <w:b/>
          <w:bCs/>
          <w:color w:val="000000"/>
          <w:sz w:val="24"/>
          <w:szCs w:val="24"/>
          <w:lang w:val="ru-RU"/>
        </w:rPr>
        <w:t xml:space="preserve"> </w:t>
      </w:r>
      <w:r w:rsidRPr="00693B09">
        <w:rPr>
          <w:rFonts w:ascii="Times New Roman" w:hAnsi="Times New Roman"/>
          <w:b/>
          <w:bCs/>
          <w:color w:val="000000"/>
          <w:sz w:val="24"/>
          <w:szCs w:val="24"/>
          <w:lang w:val="ru-RU"/>
        </w:rPr>
        <w:t>соответствующей требованиям ФГОС НОО</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Информационно-методические условия организации образовательной деятельности  обеспечивают стабильное функционирование и развитие образовательной</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организации.</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Информационно – образовательная среда МАОУ «ЖГГ» включает в себя совокупность технологических средст</w:t>
      </w:r>
      <w:proofErr w:type="gramStart"/>
      <w:r w:rsidRPr="00693B09">
        <w:rPr>
          <w:rFonts w:ascii="Times New Roman" w:hAnsi="Times New Roman"/>
          <w:color w:val="000000"/>
          <w:sz w:val="24"/>
          <w:szCs w:val="24"/>
          <w:lang w:val="ru-RU"/>
        </w:rPr>
        <w:t>в(</w:t>
      </w:r>
      <w:proofErr w:type="gramEnd"/>
      <w:r w:rsidRPr="00693B09">
        <w:rPr>
          <w:rFonts w:ascii="Times New Roman" w:hAnsi="Times New Roman"/>
          <w:color w:val="000000"/>
          <w:sz w:val="24"/>
          <w:szCs w:val="24"/>
          <w:lang w:val="ru-RU"/>
        </w:rPr>
        <w:t>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(далее – ИКТ), а также наличие служб поддержки применения ИКТ.</w:t>
      </w:r>
    </w:p>
    <w:p w:rsidR="00693B09" w:rsidRPr="00693B09" w:rsidRDefault="00693B09" w:rsidP="00693B09">
      <w:pPr>
        <w:spacing w:after="0" w:line="360" w:lineRule="auto"/>
        <w:rPr>
          <w:rFonts w:ascii="Times New Roman" w:hAnsi="Times New Roman"/>
          <w:color w:val="000000"/>
          <w:sz w:val="24"/>
          <w:szCs w:val="24"/>
          <w:lang w:val="ru-RU"/>
        </w:rPr>
      </w:pPr>
      <w:r w:rsidRPr="00693B09">
        <w:rPr>
          <w:rFonts w:ascii="Times New Roman" w:hAnsi="Times New Roman"/>
          <w:color w:val="000000"/>
          <w:sz w:val="24"/>
          <w:szCs w:val="24"/>
          <w:lang w:val="ru-RU"/>
        </w:rPr>
        <w:t>ИОС обеспечивает эффективную деятельность обучающихся по освоению ООП</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НОО и эффективную образовательную деятельность педагогических и руководящих</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xml:space="preserve">работников по ее реализации, в том </w:t>
      </w:r>
      <w:r w:rsidRPr="00693B09">
        <w:rPr>
          <w:rFonts w:ascii="Times New Roman" w:hAnsi="Times New Roman"/>
          <w:color w:val="000000"/>
          <w:sz w:val="24"/>
          <w:szCs w:val="24"/>
          <w:lang w:val="ru-RU"/>
        </w:rPr>
        <w:lastRenderedPageBreak/>
        <w:t>числе:</w:t>
      </w:r>
      <w:proofErr w:type="gramStart"/>
      <w:r w:rsidRPr="00693B09">
        <w:rPr>
          <w:color w:val="000000"/>
          <w:lang w:val="ru-RU"/>
        </w:rPr>
        <w:br/>
      </w:r>
      <w:r w:rsidRPr="00693B09">
        <w:rPr>
          <w:rFonts w:ascii="Times New Roman" w:hAnsi="Times New Roman"/>
          <w:color w:val="000000"/>
          <w:sz w:val="24"/>
          <w:szCs w:val="24"/>
          <w:lang w:val="ru-RU"/>
        </w:rPr>
        <w:t>-</w:t>
      </w:r>
      <w:proofErr w:type="gramEnd"/>
      <w:r w:rsidRPr="00693B09">
        <w:rPr>
          <w:rFonts w:ascii="Times New Roman" w:hAnsi="Times New Roman"/>
          <w:color w:val="000000"/>
          <w:sz w:val="24"/>
          <w:szCs w:val="24"/>
          <w:lang w:val="ru-RU"/>
        </w:rPr>
        <w:t>планирование образовательной деятельности;</w:t>
      </w:r>
      <w:r w:rsidRPr="00693B09">
        <w:rPr>
          <w:color w:val="000000"/>
          <w:lang w:val="ru-RU"/>
        </w:rPr>
        <w:br/>
      </w:r>
      <w:r w:rsidRPr="00693B09">
        <w:rPr>
          <w:rFonts w:ascii="Times New Roman" w:hAnsi="Times New Roman"/>
          <w:color w:val="000000"/>
          <w:sz w:val="24"/>
          <w:szCs w:val="24"/>
          <w:lang w:val="ru-RU"/>
        </w:rPr>
        <w:t>-размещение и сохранение материалов образовательной деятельности, в том числе</w:t>
      </w:r>
      <w:r w:rsidRPr="00693B09">
        <w:rPr>
          <w:color w:val="000000"/>
          <w:lang w:val="ru-RU"/>
        </w:rPr>
        <w:br/>
      </w:r>
      <w:r w:rsidRPr="00693B09">
        <w:rPr>
          <w:rFonts w:ascii="Times New Roman" w:hAnsi="Times New Roman"/>
          <w:color w:val="000000"/>
          <w:sz w:val="24"/>
          <w:szCs w:val="24"/>
          <w:lang w:val="ru-RU"/>
        </w:rPr>
        <w:t>работ обучающихся и педагогов, используемых участниками образовательных отношений</w:t>
      </w:r>
      <w:r w:rsidRPr="00693B09">
        <w:rPr>
          <w:color w:val="000000"/>
          <w:lang w:val="ru-RU"/>
        </w:rPr>
        <w:br/>
      </w:r>
      <w:r w:rsidRPr="00693B09">
        <w:rPr>
          <w:rFonts w:ascii="Times New Roman" w:hAnsi="Times New Roman"/>
          <w:color w:val="000000"/>
          <w:sz w:val="24"/>
          <w:szCs w:val="24"/>
          <w:lang w:val="ru-RU"/>
        </w:rPr>
        <w:t>информационных ресурсов;</w:t>
      </w:r>
      <w:r w:rsidRPr="00693B09">
        <w:rPr>
          <w:color w:val="000000"/>
          <w:lang w:val="ru-RU"/>
        </w:rPr>
        <w:br/>
      </w:r>
      <w:r w:rsidRPr="00693B09">
        <w:rPr>
          <w:rFonts w:ascii="Times New Roman" w:hAnsi="Times New Roman"/>
          <w:color w:val="000000"/>
          <w:sz w:val="24"/>
          <w:szCs w:val="24"/>
          <w:lang w:val="ru-RU"/>
        </w:rPr>
        <w:t>-фиксацию хода образовательной деятельности и результатов освоения основной</w:t>
      </w:r>
      <w:r w:rsidRPr="00693B09">
        <w:rPr>
          <w:color w:val="000000"/>
          <w:lang w:val="ru-RU"/>
        </w:rPr>
        <w:br/>
      </w:r>
      <w:r w:rsidRPr="00693B09">
        <w:rPr>
          <w:rFonts w:ascii="Times New Roman" w:hAnsi="Times New Roman"/>
          <w:color w:val="000000"/>
          <w:sz w:val="24"/>
          <w:szCs w:val="24"/>
          <w:lang w:val="ru-RU"/>
        </w:rPr>
        <w:t>образовательной программы начального общего образования;</w:t>
      </w:r>
      <w:r w:rsidRPr="00693B09">
        <w:rPr>
          <w:color w:val="000000"/>
          <w:lang w:val="ru-RU"/>
        </w:rPr>
        <w:br/>
      </w:r>
      <w:r w:rsidRPr="00693B09">
        <w:rPr>
          <w:rFonts w:ascii="Times New Roman" w:hAnsi="Times New Roman"/>
          <w:color w:val="000000"/>
          <w:sz w:val="24"/>
          <w:szCs w:val="24"/>
          <w:lang w:val="ru-RU"/>
        </w:rPr>
        <w:t>-взаимодействие между участниками образовательных отношений, в том числе</w:t>
      </w:r>
      <w:r w:rsidRPr="00693B09">
        <w:rPr>
          <w:color w:val="000000"/>
          <w:lang w:val="ru-RU"/>
        </w:rPr>
        <w:br/>
      </w:r>
      <w:r w:rsidRPr="00693B09">
        <w:rPr>
          <w:rFonts w:ascii="Times New Roman" w:hAnsi="Times New Roman"/>
          <w:color w:val="000000"/>
          <w:sz w:val="24"/>
          <w:szCs w:val="24"/>
          <w:lang w:val="ru-RU"/>
        </w:rPr>
        <w:t>дистанционное посредством сети Интернет, возможность использования данных,</w:t>
      </w:r>
      <w:r w:rsidRPr="00693B09">
        <w:rPr>
          <w:color w:val="000000"/>
          <w:lang w:val="ru-RU"/>
        </w:rPr>
        <w:br/>
      </w:r>
      <w:r w:rsidRPr="00693B09">
        <w:rPr>
          <w:rFonts w:ascii="Times New Roman" w:hAnsi="Times New Roman"/>
          <w:color w:val="000000"/>
          <w:sz w:val="24"/>
          <w:szCs w:val="24"/>
          <w:lang w:val="ru-RU"/>
        </w:rPr>
        <w:t>формируемых в ходе образовательной деятельности для решения задач управления</w:t>
      </w:r>
      <w:r w:rsidRPr="00693B09">
        <w:rPr>
          <w:color w:val="000000"/>
          <w:lang w:val="ru-RU"/>
        </w:rPr>
        <w:br/>
      </w:r>
      <w:r w:rsidRPr="00693B09">
        <w:rPr>
          <w:rFonts w:ascii="Times New Roman" w:hAnsi="Times New Roman"/>
          <w:color w:val="000000"/>
          <w:sz w:val="24"/>
          <w:szCs w:val="24"/>
          <w:lang w:val="ru-RU"/>
        </w:rPr>
        <w:t>образовательной деятельностью;</w:t>
      </w:r>
      <w:proofErr w:type="gramStart"/>
      <w:r w:rsidRPr="00693B09">
        <w:rPr>
          <w:rFonts w:ascii="Times New Roman" w:hAnsi="Times New Roman"/>
          <w:color w:val="000000"/>
          <w:sz w:val="24"/>
          <w:szCs w:val="24"/>
          <w:lang w:val="ru-RU"/>
        </w:rPr>
        <w:br/>
        <w:t>-</w:t>
      </w:r>
      <w:proofErr w:type="gramEnd"/>
      <w:r w:rsidRPr="00693B09">
        <w:rPr>
          <w:rFonts w:ascii="Times New Roman" w:hAnsi="Times New Roman"/>
          <w:color w:val="000000"/>
          <w:sz w:val="24"/>
          <w:szCs w:val="24"/>
          <w:lang w:val="ru-RU"/>
        </w:rPr>
        <w:t>контролируемый доступ участников образовательных отношений к</w:t>
      </w:r>
      <w:r w:rsidRPr="00693B09">
        <w:rPr>
          <w:color w:val="000000"/>
          <w:lang w:val="ru-RU"/>
        </w:rPr>
        <w:br/>
      </w:r>
      <w:r w:rsidRPr="00693B09">
        <w:rPr>
          <w:rFonts w:ascii="Times New Roman" w:hAnsi="Times New Roman"/>
          <w:color w:val="000000"/>
          <w:sz w:val="24"/>
          <w:szCs w:val="24"/>
          <w:lang w:val="ru-RU"/>
        </w:rPr>
        <w:t>информационным образовательным ресурсам в сети Интернет (ограничение доступа к</w:t>
      </w:r>
      <w:r w:rsidRPr="00693B09">
        <w:rPr>
          <w:color w:val="000000"/>
          <w:lang w:val="ru-RU"/>
        </w:rPr>
        <w:br/>
      </w:r>
      <w:r w:rsidRPr="00693B09">
        <w:rPr>
          <w:rFonts w:ascii="Times New Roman" w:hAnsi="Times New Roman"/>
          <w:color w:val="000000"/>
          <w:sz w:val="24"/>
          <w:szCs w:val="24"/>
          <w:lang w:val="ru-RU"/>
        </w:rPr>
        <w:t>информации, несовместимой с задачами духовно-нравственного развития и воспитания</w:t>
      </w:r>
      <w:r w:rsidRPr="00693B09">
        <w:rPr>
          <w:color w:val="000000"/>
          <w:lang w:val="ru-RU"/>
        </w:rPr>
        <w:br/>
      </w:r>
      <w:r w:rsidRPr="00693B09">
        <w:rPr>
          <w:rFonts w:ascii="Times New Roman" w:hAnsi="Times New Roman"/>
          <w:color w:val="000000"/>
          <w:sz w:val="24"/>
          <w:szCs w:val="24"/>
          <w:lang w:val="ru-RU"/>
        </w:rPr>
        <w:t>обучающихся);</w:t>
      </w:r>
      <w:r w:rsidRPr="00693B09">
        <w:rPr>
          <w:color w:val="000000"/>
          <w:lang w:val="ru-RU"/>
        </w:rPr>
        <w:br/>
      </w:r>
      <w:r w:rsidRPr="00693B09">
        <w:rPr>
          <w:rFonts w:ascii="Times New Roman" w:hAnsi="Times New Roman"/>
          <w:color w:val="000000"/>
          <w:sz w:val="24"/>
          <w:szCs w:val="24"/>
          <w:lang w:val="ru-RU"/>
        </w:rPr>
        <w:t>-взаимодействие организации, осуществляющей образовательную деятельность с</w:t>
      </w:r>
      <w:r w:rsidRPr="00693B09">
        <w:rPr>
          <w:color w:val="000000"/>
          <w:lang w:val="ru-RU"/>
        </w:rPr>
        <w:br/>
      </w:r>
      <w:r w:rsidRPr="00693B09">
        <w:rPr>
          <w:rFonts w:ascii="Times New Roman" w:hAnsi="Times New Roman"/>
          <w:color w:val="000000"/>
          <w:sz w:val="24"/>
          <w:szCs w:val="24"/>
          <w:lang w:val="ru-RU"/>
        </w:rPr>
        <w:t>органами, осуществляющими управление в сфере образования, и с другими</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организациями, осуществляющими образовательную деятельность, организациями.</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Один  кабинет информатики оснащен оборудованием ИКТ. Имеющееся в</w:t>
      </w:r>
      <w:r w:rsidR="00E54BCA">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кабинете оснащение обеспечивает, в частности, освоение средств ИКТ, применяемых в</w:t>
      </w:r>
      <w:r w:rsidR="00E54BCA">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различных школьных предметах. Кабинет информатики (15 детских ноутбуков, 1 портативный программный технический комплекс учителя, комплект цифрового измерительного оборудования,</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система организации цифровой сети) используются  для многих видов информационной деятельности, осуществляемых участниками образовательных отношений, в том числе для оперативного поиска и обработки информации, подготовки и демонстрации мультимедийных презентаций.</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bCs/>
          <w:color w:val="000000"/>
          <w:sz w:val="24"/>
          <w:szCs w:val="24"/>
          <w:lang w:val="ru-RU"/>
        </w:rPr>
        <w:t>Функционирование ИОС МАОУ «ЖГГ» обеспечивается средствами ИКТ и</w:t>
      </w:r>
      <w:r w:rsidR="001E5537">
        <w:rPr>
          <w:rFonts w:ascii="Times New Roman" w:hAnsi="Times New Roman"/>
          <w:bCs/>
          <w:color w:val="000000"/>
          <w:sz w:val="24"/>
          <w:szCs w:val="24"/>
          <w:lang w:val="ru-RU"/>
        </w:rPr>
        <w:t xml:space="preserve">  </w:t>
      </w:r>
      <w:r w:rsidRPr="00693B09">
        <w:rPr>
          <w:rFonts w:ascii="Times New Roman" w:hAnsi="Times New Roman"/>
          <w:bCs/>
          <w:color w:val="000000"/>
          <w:sz w:val="24"/>
          <w:szCs w:val="24"/>
          <w:lang w:val="ru-RU"/>
        </w:rPr>
        <w:t>квалификацией работников, её использующих и поддерживающих.</w:t>
      </w:r>
      <w:r w:rsidR="001E5537">
        <w:rPr>
          <w:rFonts w:ascii="Times New Roman" w:hAnsi="Times New Roman"/>
          <w:bCs/>
          <w:color w:val="000000"/>
          <w:sz w:val="24"/>
          <w:szCs w:val="24"/>
          <w:lang w:val="ru-RU"/>
        </w:rPr>
        <w:t xml:space="preserve"> </w:t>
      </w:r>
      <w:r w:rsidRPr="00693B09">
        <w:rPr>
          <w:rFonts w:ascii="Times New Roman" w:hAnsi="Times New Roman"/>
          <w:bCs/>
          <w:color w:val="000000"/>
          <w:sz w:val="24"/>
          <w:szCs w:val="24"/>
          <w:lang w:val="ru-RU"/>
        </w:rPr>
        <w:t>Функционирование ИОС полностью соответствует законодательству РоссийскойФедерации</w:t>
      </w:r>
      <w:proofErr w:type="gramStart"/>
      <w:r w:rsidRPr="00693B09">
        <w:rPr>
          <w:rFonts w:ascii="Times New Roman" w:hAnsi="Times New Roman"/>
          <w:bCs/>
          <w:color w:val="000000"/>
          <w:sz w:val="24"/>
          <w:szCs w:val="24"/>
          <w:lang w:val="ru-RU"/>
        </w:rPr>
        <w:t>.</w:t>
      </w:r>
      <w:r w:rsidRPr="00693B09">
        <w:rPr>
          <w:rFonts w:ascii="Times New Roman" w:hAnsi="Times New Roman"/>
          <w:color w:val="000000"/>
          <w:sz w:val="24"/>
          <w:szCs w:val="24"/>
          <w:lang w:val="ru-RU"/>
        </w:rPr>
        <w:t>В</w:t>
      </w:r>
      <w:proofErr w:type="gramEnd"/>
      <w:r w:rsidRPr="00693B09">
        <w:rPr>
          <w:rFonts w:ascii="Times New Roman" w:hAnsi="Times New Roman"/>
          <w:color w:val="000000"/>
          <w:sz w:val="24"/>
          <w:szCs w:val="24"/>
          <w:lang w:val="ru-RU"/>
        </w:rPr>
        <w:t>се программные средства, установленные на компьютерах, лицензированы,</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xml:space="preserve">в том числе операционная система </w:t>
      </w:r>
      <w:r w:rsidRPr="004A7EDA">
        <w:rPr>
          <w:rFonts w:ascii="Times New Roman" w:hAnsi="Times New Roman"/>
          <w:color w:val="000000"/>
          <w:sz w:val="24"/>
          <w:szCs w:val="24"/>
        </w:rPr>
        <w:t>Windows</w:t>
      </w:r>
      <w:r w:rsidRPr="00693B09">
        <w:rPr>
          <w:rFonts w:ascii="Times New Roman" w:hAnsi="Times New Roman"/>
          <w:color w:val="000000"/>
          <w:sz w:val="24"/>
          <w:szCs w:val="24"/>
          <w:lang w:val="ru-RU"/>
        </w:rPr>
        <w:t>; имеется файловый менеджер в составе</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операционной системы; антивирусные программы; программы-архиваторы;</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интегрированное офисное приложение, включающее текстовый редактор, растровый и</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векторный графические редакторы, программу разработки презентаций, динамические</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(электронные) таблицы, систему управления базами данных; система оптического</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распознавания текста; звуковой и видео-редакторы; мультимедиа проигрыватель; простой</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xml:space="preserve">редактор </w:t>
      </w:r>
      <w:r w:rsidRPr="004A7EDA">
        <w:rPr>
          <w:rFonts w:ascii="Times New Roman" w:hAnsi="Times New Roman"/>
          <w:color w:val="000000"/>
          <w:sz w:val="24"/>
          <w:szCs w:val="24"/>
        </w:rPr>
        <w:t>web</w:t>
      </w:r>
      <w:r w:rsidRPr="00693B09">
        <w:rPr>
          <w:rFonts w:ascii="Times New Roman" w:hAnsi="Times New Roman"/>
          <w:color w:val="000000"/>
          <w:sz w:val="24"/>
          <w:szCs w:val="24"/>
          <w:lang w:val="ru-RU"/>
        </w:rPr>
        <w:t>-страниц. Для управления доступом к ресурсам Интернет и оптимизации</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xml:space="preserve">трафика использованы специальные программные средства. </w:t>
      </w:r>
    </w:p>
    <w:p w:rsidR="00693B09" w:rsidRPr="00693B09" w:rsidRDefault="00693B09" w:rsidP="00693B09">
      <w:pPr>
        <w:spacing w:after="0" w:line="360" w:lineRule="auto"/>
        <w:jc w:val="both"/>
        <w:rPr>
          <w:rFonts w:ascii="Times New Roman" w:hAnsi="Times New Roman"/>
          <w:bCs/>
          <w:color w:val="000000"/>
          <w:sz w:val="24"/>
          <w:szCs w:val="24"/>
          <w:lang w:val="ru-RU"/>
        </w:rPr>
      </w:pPr>
      <w:r w:rsidRPr="00693B09">
        <w:rPr>
          <w:rFonts w:ascii="Times New Roman" w:hAnsi="Times New Roman"/>
          <w:color w:val="000000"/>
          <w:sz w:val="24"/>
          <w:szCs w:val="24"/>
          <w:lang w:val="ru-RU"/>
        </w:rPr>
        <w:t xml:space="preserve">Педагоги используют ИКТ в образовательной деятельности, </w:t>
      </w:r>
      <w:r w:rsidRPr="00693B09">
        <w:rPr>
          <w:rFonts w:ascii="Times New Roman" w:hAnsi="Times New Roman"/>
          <w:bCs/>
          <w:color w:val="000000"/>
          <w:sz w:val="24"/>
          <w:szCs w:val="24"/>
          <w:lang w:val="ru-RU"/>
        </w:rPr>
        <w:t>успешно</w:t>
      </w:r>
      <w:r w:rsidR="001E5537">
        <w:rPr>
          <w:rFonts w:ascii="Times New Roman" w:hAnsi="Times New Roman"/>
          <w:bCs/>
          <w:color w:val="000000"/>
          <w:sz w:val="24"/>
          <w:szCs w:val="24"/>
          <w:lang w:val="ru-RU"/>
        </w:rPr>
        <w:t xml:space="preserve"> </w:t>
      </w:r>
      <w:r w:rsidRPr="00693B09">
        <w:rPr>
          <w:rFonts w:ascii="Times New Roman" w:hAnsi="Times New Roman"/>
          <w:bCs/>
          <w:color w:val="000000"/>
          <w:sz w:val="24"/>
          <w:szCs w:val="24"/>
          <w:lang w:val="ru-RU"/>
        </w:rPr>
        <w:t xml:space="preserve">реализуется дистанционная </w:t>
      </w:r>
      <w:r w:rsidRPr="00693B09">
        <w:rPr>
          <w:rFonts w:ascii="Times New Roman" w:hAnsi="Times New Roman"/>
          <w:bCs/>
          <w:color w:val="000000"/>
          <w:sz w:val="24"/>
          <w:szCs w:val="24"/>
          <w:lang w:val="ru-RU"/>
        </w:rPr>
        <w:lastRenderedPageBreak/>
        <w:t>форма повышения квалификации педагогов.</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bCs/>
          <w:color w:val="000000"/>
          <w:sz w:val="24"/>
          <w:szCs w:val="24"/>
          <w:lang w:val="ru-RU"/>
        </w:rPr>
        <w:t>Библиотека образовательной организации укомплектована печатными образовательными ресурсами.</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 xml:space="preserve">Общий библиотечный фонд МАОУ «ЖГГ» составляет  </w:t>
      </w:r>
      <w:r w:rsidR="001E5537" w:rsidRPr="00A00FBC">
        <w:rPr>
          <w:rFonts w:ascii="Times New Roman" w:hAnsi="Times New Roman"/>
          <w:color w:val="000000"/>
          <w:sz w:val="24"/>
          <w:szCs w:val="24"/>
          <w:lang w:val="ru-RU"/>
        </w:rPr>
        <w:t>29 987</w:t>
      </w:r>
      <w:r w:rsidRPr="00A00FBC">
        <w:rPr>
          <w:rFonts w:ascii="Times New Roman" w:hAnsi="Times New Roman"/>
          <w:color w:val="000000"/>
          <w:sz w:val="24"/>
          <w:szCs w:val="24"/>
          <w:lang w:val="ru-RU"/>
        </w:rPr>
        <w:t xml:space="preserve"> экземпляров.</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 xml:space="preserve">Обеспеченность учебной литературой – </w:t>
      </w:r>
      <w:r w:rsidRPr="00A00FBC">
        <w:rPr>
          <w:rFonts w:ascii="Times New Roman" w:hAnsi="Times New Roman"/>
          <w:color w:val="000000"/>
          <w:sz w:val="24"/>
          <w:szCs w:val="24"/>
          <w:lang w:val="ru-RU"/>
        </w:rPr>
        <w:t>100 %.</w:t>
      </w:r>
      <w:r w:rsidRPr="00693B09">
        <w:rPr>
          <w:rFonts w:ascii="Times New Roman" w:hAnsi="Times New Roman"/>
          <w:color w:val="000000"/>
          <w:sz w:val="24"/>
          <w:szCs w:val="24"/>
          <w:lang w:val="ru-RU"/>
        </w:rPr>
        <w:t xml:space="preserve"> Фонд учебной литературы</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xml:space="preserve">обновляется ежегодно </w:t>
      </w:r>
      <w:r w:rsidRPr="00A00FBC">
        <w:rPr>
          <w:rFonts w:ascii="Times New Roman" w:hAnsi="Times New Roman"/>
          <w:color w:val="000000"/>
          <w:sz w:val="24"/>
          <w:szCs w:val="24"/>
          <w:lang w:val="ru-RU"/>
        </w:rPr>
        <w:t xml:space="preserve">на </w:t>
      </w:r>
      <w:r w:rsidR="001E5537" w:rsidRPr="00A00FBC">
        <w:rPr>
          <w:rFonts w:ascii="Times New Roman" w:hAnsi="Times New Roman"/>
          <w:color w:val="000000"/>
          <w:sz w:val="24"/>
          <w:szCs w:val="24"/>
          <w:lang w:val="ru-RU"/>
        </w:rPr>
        <w:t>4 %.</w:t>
      </w:r>
      <w:r w:rsidRPr="00693B09">
        <w:rPr>
          <w:rFonts w:ascii="Times New Roman" w:hAnsi="Times New Roman"/>
          <w:color w:val="000000"/>
          <w:sz w:val="24"/>
          <w:szCs w:val="24"/>
          <w:lang w:val="ru-RU"/>
        </w:rPr>
        <w:t xml:space="preserve"> Укомплектованность учебниками, учебно-методической</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литературой и материалами по всем учебным предметам ООП НОО соответствует норме</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обеспеченности образовательной деятельности учебными изданиями:</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-не менее одного учебника в печатной и (или) электронной форме, достаточного</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для освоения программы учебного предмета на каждого обучающегося по каждому</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учебному предмету, входящему в обязательную часть учебного плана ООП НОО;</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 не менее одного учебника в печатной и (или) электронной форме или учебного</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пособия, достаточного для освоения программы учебного предмета на каждого</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обучающегося по каждому учебному предмету, входящему в часть, формируемую</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участниками образовательных отношений, учебного плана ООП НОО.</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В МАОУ «ЖГГ» создан и действует официальный сайт.</w:t>
      </w:r>
    </w:p>
    <w:p w:rsidR="00693B09" w:rsidRPr="00693B09" w:rsidRDefault="00693B09" w:rsidP="00693B09">
      <w:pPr>
        <w:spacing w:after="0" w:line="360" w:lineRule="auto"/>
        <w:jc w:val="both"/>
        <w:rPr>
          <w:rFonts w:ascii="Times New Roman" w:hAnsi="Times New Roman"/>
          <w:color w:val="000000"/>
          <w:sz w:val="24"/>
          <w:szCs w:val="24"/>
          <w:lang w:val="ru-RU"/>
        </w:rPr>
      </w:pPr>
      <w:r w:rsidRPr="00693B09">
        <w:rPr>
          <w:rFonts w:ascii="Times New Roman" w:hAnsi="Times New Roman"/>
          <w:color w:val="000000"/>
          <w:sz w:val="24"/>
          <w:szCs w:val="24"/>
          <w:lang w:val="ru-RU"/>
        </w:rPr>
        <w:t>На сайте своевременно выкладывается актуальная информация о деятельности образовательной организации.</w:t>
      </w:r>
    </w:p>
    <w:p w:rsidR="00AA251F" w:rsidRDefault="00693B09" w:rsidP="00A00FBC">
      <w:pPr>
        <w:spacing w:after="0" w:line="360" w:lineRule="auto"/>
        <w:ind w:firstLine="567"/>
        <w:jc w:val="both"/>
        <w:rPr>
          <w:rFonts w:ascii="Times New Roman" w:hAnsi="Times New Roman"/>
          <w:sz w:val="24"/>
          <w:szCs w:val="24"/>
          <w:lang w:val="ru-RU"/>
        </w:rPr>
      </w:pPr>
      <w:r w:rsidRPr="00693B09">
        <w:rPr>
          <w:rFonts w:ascii="Times New Roman" w:hAnsi="Times New Roman"/>
          <w:color w:val="000000"/>
          <w:sz w:val="24"/>
          <w:szCs w:val="24"/>
          <w:lang w:val="ru-RU"/>
        </w:rPr>
        <w:t>Все компьютеры образовательной организации имеют контролируемый доступ  к сети Интернет. Это обеспечивает доступ для всех участников образовательных отношений клюбой информации, связанной с реализацией основной образовательной программы,</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достижением планируемых результатов, организацией образовательной деятельности и</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условиями ее осуществления, в том числе к электронным образовательным ресурсам,</w:t>
      </w:r>
      <w:r w:rsidR="001E5537">
        <w:rPr>
          <w:rFonts w:ascii="Times New Roman" w:hAnsi="Times New Roman"/>
          <w:color w:val="000000"/>
          <w:sz w:val="24"/>
          <w:szCs w:val="24"/>
          <w:lang w:val="ru-RU"/>
        </w:rPr>
        <w:t xml:space="preserve"> </w:t>
      </w:r>
      <w:r w:rsidRPr="00693B09">
        <w:rPr>
          <w:rFonts w:ascii="Times New Roman" w:hAnsi="Times New Roman"/>
          <w:color w:val="000000"/>
          <w:sz w:val="24"/>
          <w:szCs w:val="24"/>
          <w:lang w:val="ru-RU"/>
        </w:rPr>
        <w:t>размещённым в Федеральных и региональных базах данных ЭОР.</w:t>
      </w:r>
    </w:p>
    <w:p w:rsidR="00693B09" w:rsidRPr="00335AF2" w:rsidRDefault="00693B09" w:rsidP="00693B09">
      <w:pPr>
        <w:pStyle w:val="a4"/>
        <w:spacing w:line="360" w:lineRule="auto"/>
        <w:ind w:left="0"/>
        <w:jc w:val="center"/>
        <w:rPr>
          <w:rFonts w:ascii="Times New Roman" w:hAnsi="Times New Roman"/>
          <w:sz w:val="24"/>
          <w:szCs w:val="24"/>
        </w:rPr>
      </w:pPr>
      <w:r w:rsidRPr="00E05FBD">
        <w:rPr>
          <w:rFonts w:ascii="Times New Roman" w:hAnsi="Times New Roman"/>
          <w:sz w:val="24"/>
          <w:szCs w:val="24"/>
        </w:rPr>
        <w:t>Оборудование «Цифровая</w:t>
      </w:r>
      <w:r w:rsidR="001E5537">
        <w:rPr>
          <w:rFonts w:ascii="Times New Roman" w:hAnsi="Times New Roman"/>
          <w:sz w:val="24"/>
          <w:szCs w:val="24"/>
          <w:lang w:val="ru-RU"/>
        </w:rPr>
        <w:t xml:space="preserve"> </w:t>
      </w:r>
      <w:r w:rsidRPr="00E05FBD">
        <w:rPr>
          <w:rFonts w:ascii="Times New Roman" w:hAnsi="Times New Roman"/>
          <w:sz w:val="24"/>
          <w:szCs w:val="24"/>
        </w:rPr>
        <w:t>образовательная</w:t>
      </w:r>
      <w:r w:rsidR="001E5537">
        <w:rPr>
          <w:rFonts w:ascii="Times New Roman" w:hAnsi="Times New Roman"/>
          <w:sz w:val="24"/>
          <w:szCs w:val="24"/>
          <w:lang w:val="ru-RU"/>
        </w:rPr>
        <w:t xml:space="preserve"> </w:t>
      </w:r>
      <w:r w:rsidRPr="00E05FBD">
        <w:rPr>
          <w:rFonts w:ascii="Times New Roman" w:hAnsi="Times New Roman"/>
          <w:sz w:val="24"/>
          <w:szCs w:val="24"/>
        </w:rPr>
        <w:t>среда»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3784"/>
        <w:gridCol w:w="1700"/>
        <w:gridCol w:w="1310"/>
        <w:gridCol w:w="1602"/>
        <w:gridCol w:w="1709"/>
      </w:tblGrid>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hideMark/>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w:t>
            </w:r>
          </w:p>
        </w:tc>
        <w:tc>
          <w:tcPr>
            <w:tcW w:w="1767" w:type="pct"/>
            <w:tcBorders>
              <w:top w:val="single" w:sz="4" w:space="0" w:color="000000"/>
              <w:left w:val="single" w:sz="4" w:space="0" w:color="000000"/>
              <w:bottom w:val="single" w:sz="4" w:space="0" w:color="000000"/>
              <w:right w:val="single" w:sz="4" w:space="0" w:color="000000"/>
            </w:tcBorders>
            <w:vAlign w:val="center"/>
            <w:hideMark/>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Наименование объекта закупки</w:t>
            </w:r>
          </w:p>
        </w:tc>
        <w:tc>
          <w:tcPr>
            <w:tcW w:w="794" w:type="pct"/>
            <w:tcBorders>
              <w:top w:val="single" w:sz="4" w:space="0" w:color="000000"/>
              <w:left w:val="single" w:sz="4" w:space="0" w:color="auto"/>
              <w:bottom w:val="single" w:sz="4" w:space="0" w:color="000000"/>
              <w:right w:val="single" w:sz="4" w:space="0" w:color="000000"/>
            </w:tcBorders>
            <w:vAlign w:val="center"/>
            <w:hideMark/>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Единица измерения</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Кол-во</w:t>
            </w:r>
          </w:p>
        </w:tc>
        <w:tc>
          <w:tcPr>
            <w:tcW w:w="748" w:type="pct"/>
            <w:tcBorders>
              <w:top w:val="single" w:sz="4" w:space="0" w:color="000000"/>
              <w:left w:val="single" w:sz="4" w:space="0" w:color="000000"/>
              <w:bottom w:val="single" w:sz="4" w:space="0" w:color="000000"/>
              <w:right w:val="single" w:sz="4" w:space="0" w:color="000000"/>
            </w:tcBorders>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Дата постановки на учет</w:t>
            </w:r>
          </w:p>
        </w:tc>
        <w:tc>
          <w:tcPr>
            <w:tcW w:w="798" w:type="pct"/>
            <w:tcBorders>
              <w:top w:val="single" w:sz="4" w:space="0" w:color="000000"/>
              <w:left w:val="single" w:sz="4" w:space="0" w:color="000000"/>
              <w:bottom w:val="single" w:sz="4" w:space="0" w:color="000000"/>
              <w:right w:val="single" w:sz="4" w:space="0" w:color="000000"/>
            </w:tcBorders>
          </w:tcPr>
          <w:p w:rsidR="00693B09" w:rsidRPr="00E05FBD" w:rsidRDefault="00693B09" w:rsidP="00693B09">
            <w:pPr>
              <w:spacing w:line="360" w:lineRule="auto"/>
              <w:jc w:val="center"/>
              <w:rPr>
                <w:rFonts w:ascii="Times New Roman" w:eastAsia="Times New Roman" w:hAnsi="Times New Roman"/>
                <w:bCs/>
                <w:color w:val="000000"/>
              </w:rPr>
            </w:pPr>
            <w:r w:rsidRPr="00E05FBD">
              <w:rPr>
                <w:rFonts w:ascii="Times New Roman" w:eastAsia="Times New Roman" w:hAnsi="Times New Roman"/>
                <w:bCs/>
                <w:color w:val="000000"/>
              </w:rPr>
              <w:t>Место установки</w:t>
            </w:r>
          </w:p>
        </w:tc>
      </w:tr>
      <w:tr w:rsidR="00693B09" w:rsidRPr="009156E5" w:rsidTr="00693B09">
        <w:trPr>
          <w:trHeight w:val="2316"/>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A424B5" w:rsidRDefault="00693B09" w:rsidP="00693B09">
            <w:pPr>
              <w:spacing w:line="360" w:lineRule="auto"/>
              <w:jc w:val="center"/>
              <w:rPr>
                <w:rFonts w:ascii="Times New Roman" w:eastAsia="Times New Roman" w:hAnsi="Times New Roman"/>
                <w:bCs/>
                <w:color w:val="000000"/>
              </w:rPr>
            </w:pPr>
            <w:r w:rsidRPr="00A424B5">
              <w:rPr>
                <w:rFonts w:ascii="Times New Roman" w:eastAsia="Times New Roman" w:hAnsi="Times New Roman"/>
                <w:bCs/>
                <w:color w:val="000000"/>
              </w:rPr>
              <w:t>1</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693B09" w:rsidRDefault="00693B09" w:rsidP="00693B09">
            <w:pPr>
              <w:spacing w:line="360" w:lineRule="auto"/>
              <w:rPr>
                <w:rFonts w:ascii="Times New Roman" w:eastAsia="Times New Roman" w:hAnsi="Times New Roman"/>
                <w:color w:val="000000"/>
                <w:lang w:val="ru-RU"/>
              </w:rPr>
            </w:pPr>
            <w:r w:rsidRPr="00693B09">
              <w:rPr>
                <w:rFonts w:ascii="Times New Roman" w:eastAsia="Times New Roman" w:hAnsi="Times New Roman"/>
                <w:color w:val="000000"/>
                <w:lang w:val="ru-RU"/>
              </w:rPr>
              <w:t>Многофункциональное устройство (МФУ)</w:t>
            </w:r>
          </w:p>
          <w:p w:rsidR="00693B09" w:rsidRPr="00693B09" w:rsidRDefault="00693B09" w:rsidP="00693B09">
            <w:pPr>
              <w:spacing w:line="360" w:lineRule="auto"/>
              <w:rPr>
                <w:rFonts w:ascii="Times New Roman" w:eastAsia="Times New Roman" w:hAnsi="Times New Roman"/>
                <w:color w:val="000000"/>
                <w:lang w:val="ru-RU"/>
              </w:rPr>
            </w:pPr>
          </w:p>
          <w:p w:rsidR="00693B09" w:rsidRPr="00693B09" w:rsidRDefault="00693B09" w:rsidP="00693B09">
            <w:pPr>
              <w:spacing w:line="360" w:lineRule="auto"/>
              <w:rPr>
                <w:rFonts w:ascii="Times New Roman" w:eastAsia="Times New Roman" w:hAnsi="Times New Roman"/>
                <w:color w:val="000000"/>
                <w:lang w:val="ru-RU"/>
              </w:rPr>
            </w:pPr>
            <w:r w:rsidRPr="00693B09">
              <w:rPr>
                <w:rFonts w:ascii="Times New Roman" w:eastAsia="Times New Roman" w:hAnsi="Times New Roman"/>
                <w:color w:val="000000"/>
                <w:lang w:val="ru-RU"/>
              </w:rPr>
              <w:t xml:space="preserve">Товарный знак: </w:t>
            </w:r>
            <w:r w:rsidRPr="00A424B5">
              <w:rPr>
                <w:rFonts w:ascii="Times New Roman" w:eastAsia="Times New Roman" w:hAnsi="Times New Roman"/>
                <w:color w:val="000000"/>
              </w:rPr>
              <w:t>HEWLETTPACKARD</w:t>
            </w:r>
          </w:p>
          <w:p w:rsidR="00693B09" w:rsidRPr="00693B09" w:rsidRDefault="00693B09" w:rsidP="00693B09">
            <w:pPr>
              <w:spacing w:line="360" w:lineRule="auto"/>
              <w:rPr>
                <w:rFonts w:ascii="Times New Roman" w:eastAsia="Times New Roman" w:hAnsi="Times New Roman"/>
                <w:bCs/>
                <w:color w:val="000000"/>
                <w:lang w:val="ru-RU"/>
              </w:rPr>
            </w:pP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A424B5" w:rsidRDefault="00693B09" w:rsidP="00693B09">
            <w:pPr>
              <w:spacing w:line="360" w:lineRule="auto"/>
              <w:jc w:val="center"/>
              <w:rPr>
                <w:rFonts w:ascii="Times New Roman" w:eastAsia="Times New Roman" w:hAnsi="Times New Roman"/>
                <w:bCs/>
                <w:color w:val="000000"/>
              </w:rPr>
            </w:pPr>
            <w:r w:rsidRPr="00A424B5">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A424B5" w:rsidRDefault="00693B09" w:rsidP="00693B09">
            <w:pPr>
              <w:spacing w:line="360" w:lineRule="auto"/>
              <w:jc w:val="center"/>
              <w:rPr>
                <w:rFonts w:ascii="Times New Roman" w:eastAsia="Times New Roman" w:hAnsi="Times New Roman"/>
                <w:bCs/>
                <w:color w:val="000000"/>
              </w:rPr>
            </w:pPr>
            <w:r w:rsidRPr="00A424B5">
              <w:rPr>
                <w:rFonts w:ascii="Times New Roman" w:eastAsia="Times New Roman" w:hAnsi="Times New Roman"/>
                <w:bCs/>
                <w:color w:val="000000"/>
              </w:rPr>
              <w:t>2</w:t>
            </w:r>
          </w:p>
        </w:tc>
        <w:tc>
          <w:tcPr>
            <w:tcW w:w="748" w:type="pct"/>
            <w:tcBorders>
              <w:top w:val="single" w:sz="4" w:space="0" w:color="000000"/>
              <w:left w:val="single" w:sz="4" w:space="0" w:color="000000"/>
              <w:bottom w:val="single" w:sz="4" w:space="0" w:color="000000"/>
              <w:right w:val="single" w:sz="4" w:space="0" w:color="000000"/>
            </w:tcBorders>
          </w:tcPr>
          <w:p w:rsidR="00693B09" w:rsidRPr="00A424B5" w:rsidRDefault="00693B09" w:rsidP="00693B09">
            <w:pPr>
              <w:spacing w:line="360" w:lineRule="auto"/>
              <w:jc w:val="center"/>
              <w:rPr>
                <w:rFonts w:ascii="Times New Roman" w:eastAsia="Times New Roman" w:hAnsi="Times New Roman"/>
                <w:bCs/>
                <w:color w:val="000000"/>
              </w:rPr>
            </w:pPr>
            <w:r w:rsidRPr="00A424B5">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A424B5"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Кабинет информатики, кабинет математики</w:t>
            </w:r>
          </w:p>
        </w:tc>
      </w:tr>
      <w:tr w:rsidR="00693B09" w:rsidRPr="008B3EE7"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lastRenderedPageBreak/>
              <w:t>2</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693B09" w:rsidRDefault="00693B09" w:rsidP="00693B09">
            <w:pPr>
              <w:spacing w:line="360" w:lineRule="auto"/>
              <w:rPr>
                <w:rFonts w:ascii="Times New Roman" w:eastAsia="Times New Roman" w:hAnsi="Times New Roman"/>
                <w:color w:val="000000"/>
                <w:lang w:val="ru-RU"/>
              </w:rPr>
            </w:pPr>
            <w:r w:rsidRPr="00693B09">
              <w:rPr>
                <w:rFonts w:ascii="Times New Roman" w:eastAsia="Times New Roman" w:hAnsi="Times New Roman"/>
                <w:color w:val="000000"/>
                <w:lang w:val="ru-RU"/>
              </w:rPr>
              <w:t>Ноутбук административно-управленческого персонала</w:t>
            </w:r>
          </w:p>
          <w:p w:rsidR="00693B09" w:rsidRPr="00693B09" w:rsidRDefault="00693B09" w:rsidP="00693B09">
            <w:pPr>
              <w:spacing w:line="360" w:lineRule="auto"/>
              <w:rPr>
                <w:rFonts w:ascii="Times New Roman" w:eastAsia="Times New Roman" w:hAnsi="Times New Roman"/>
                <w:color w:val="000000"/>
                <w:lang w:val="ru-RU"/>
              </w:rPr>
            </w:pPr>
          </w:p>
          <w:p w:rsidR="00693B09" w:rsidRPr="00693B09" w:rsidRDefault="00693B09" w:rsidP="00693B09">
            <w:pPr>
              <w:spacing w:line="360" w:lineRule="auto"/>
              <w:rPr>
                <w:rFonts w:ascii="Times New Roman" w:eastAsia="Times New Roman" w:hAnsi="Times New Roman"/>
                <w:color w:val="000000"/>
                <w:lang w:val="ru-RU"/>
              </w:rPr>
            </w:pPr>
            <w:r w:rsidRPr="00693B09">
              <w:rPr>
                <w:rFonts w:ascii="Times New Roman" w:eastAsia="Times New Roman" w:hAnsi="Times New Roman"/>
                <w:color w:val="000000"/>
                <w:lang w:val="ru-RU"/>
              </w:rPr>
              <w:t xml:space="preserve">Товарный знак: </w:t>
            </w:r>
            <w:r w:rsidRPr="00780644">
              <w:rPr>
                <w:rFonts w:ascii="Times New Roman" w:eastAsia="Times New Roman" w:hAnsi="Times New Roman"/>
                <w:color w:val="000000"/>
              </w:rPr>
              <w:t>Acer</w:t>
            </w:r>
          </w:p>
          <w:p w:rsidR="00693B09" w:rsidRPr="00693B09" w:rsidRDefault="00693B09" w:rsidP="00693B09">
            <w:pPr>
              <w:spacing w:line="360" w:lineRule="auto"/>
              <w:rPr>
                <w:rFonts w:ascii="Times New Roman" w:eastAsia="Times New Roman" w:hAnsi="Times New Roman"/>
                <w:color w:val="000000"/>
                <w:lang w:val="ru-RU"/>
              </w:rPr>
            </w:pP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Pr>
                <w:rFonts w:ascii="Times New Roman" w:eastAsia="Times New Roman" w:hAnsi="Times New Roman"/>
                <w:bCs/>
                <w:color w:val="000000"/>
              </w:rPr>
              <w:t>6</w:t>
            </w:r>
          </w:p>
        </w:tc>
        <w:tc>
          <w:tcPr>
            <w:tcW w:w="74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693B09" w:rsidRDefault="00693B09" w:rsidP="00693B09">
            <w:pPr>
              <w:spacing w:line="360" w:lineRule="auto"/>
              <w:jc w:val="center"/>
              <w:rPr>
                <w:rFonts w:ascii="Times New Roman" w:eastAsia="Times New Roman" w:hAnsi="Times New Roman"/>
                <w:bCs/>
                <w:color w:val="000000"/>
                <w:lang w:val="ru-RU"/>
              </w:rPr>
            </w:pPr>
            <w:r w:rsidRPr="00693B09">
              <w:rPr>
                <w:rFonts w:ascii="Times New Roman" w:eastAsia="Times New Roman" w:hAnsi="Times New Roman"/>
                <w:bCs/>
                <w:color w:val="000000"/>
                <w:lang w:val="ru-RU"/>
              </w:rPr>
              <w:t>Кабинет директора, кабинет заместителей директора, кабинет зам. директора по АХР, бухгалтерия</w:t>
            </w:r>
          </w:p>
        </w:tc>
      </w:tr>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3</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rPr>
                <w:rFonts w:ascii="Times New Roman" w:eastAsia="Times New Roman" w:hAnsi="Times New Roman"/>
                <w:color w:val="000000"/>
              </w:rPr>
            </w:pPr>
            <w:r w:rsidRPr="00780644">
              <w:rPr>
                <w:rFonts w:ascii="Times New Roman" w:eastAsia="Times New Roman" w:hAnsi="Times New Roman"/>
                <w:color w:val="000000"/>
              </w:rPr>
              <w:t>Ноутбук учителя</w:t>
            </w:r>
          </w:p>
          <w:p w:rsidR="00693B09" w:rsidRPr="00780644" w:rsidRDefault="00693B09" w:rsidP="00693B09">
            <w:pPr>
              <w:spacing w:line="360" w:lineRule="auto"/>
              <w:rPr>
                <w:rFonts w:ascii="Times New Roman" w:eastAsia="Times New Roman" w:hAnsi="Times New Roman"/>
                <w:color w:val="000000"/>
              </w:rPr>
            </w:pPr>
          </w:p>
          <w:p w:rsidR="00693B09" w:rsidRPr="00780644" w:rsidRDefault="00693B09" w:rsidP="00693B09">
            <w:pPr>
              <w:spacing w:line="360" w:lineRule="auto"/>
              <w:rPr>
                <w:rFonts w:ascii="Times New Roman" w:eastAsia="Times New Roman" w:hAnsi="Times New Roman"/>
                <w:color w:val="000000"/>
              </w:rPr>
            </w:pPr>
            <w:r w:rsidRPr="00780644">
              <w:rPr>
                <w:rFonts w:ascii="Times New Roman" w:eastAsia="Times New Roman" w:hAnsi="Times New Roman"/>
                <w:color w:val="000000"/>
              </w:rPr>
              <w:t>Товарный знак: Acer</w:t>
            </w:r>
          </w:p>
          <w:p w:rsidR="00693B09" w:rsidRPr="00780644" w:rsidRDefault="00693B09" w:rsidP="00693B09">
            <w:pPr>
              <w:spacing w:line="360" w:lineRule="auto"/>
              <w:rPr>
                <w:rFonts w:ascii="Times New Roman" w:eastAsia="Times New Roman" w:hAnsi="Times New Roman"/>
                <w:color w:val="000000"/>
              </w:rPr>
            </w:pP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2</w:t>
            </w:r>
          </w:p>
        </w:tc>
        <w:tc>
          <w:tcPr>
            <w:tcW w:w="74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Кабинет информатики, кабинет математики</w:t>
            </w:r>
          </w:p>
        </w:tc>
      </w:tr>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4</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693B09" w:rsidRDefault="00693B09" w:rsidP="00693B09">
            <w:pPr>
              <w:spacing w:line="360" w:lineRule="auto"/>
              <w:rPr>
                <w:rFonts w:ascii="Times New Roman" w:eastAsia="Times New Roman" w:hAnsi="Times New Roman"/>
                <w:color w:val="000000"/>
                <w:lang w:val="ru-RU"/>
              </w:rPr>
            </w:pPr>
            <w:r w:rsidRPr="00693B09">
              <w:rPr>
                <w:rFonts w:ascii="Times New Roman" w:eastAsia="Times New Roman" w:hAnsi="Times New Roman"/>
                <w:color w:val="000000"/>
                <w:lang w:val="ru-RU"/>
              </w:rPr>
              <w:t>Интерактивный комплекс с вычислительным блоком и мобильным креплением</w:t>
            </w:r>
          </w:p>
          <w:p w:rsidR="00693B09" w:rsidRPr="00693B09" w:rsidRDefault="00693B09" w:rsidP="00693B09">
            <w:pPr>
              <w:spacing w:line="360" w:lineRule="auto"/>
              <w:rPr>
                <w:rFonts w:ascii="Times New Roman" w:eastAsia="Times New Roman" w:hAnsi="Times New Roman"/>
                <w:color w:val="000000"/>
                <w:lang w:val="ru-RU"/>
              </w:rPr>
            </w:pPr>
          </w:p>
          <w:p w:rsidR="00693B09" w:rsidRPr="00780644" w:rsidRDefault="00693B09" w:rsidP="00693B09">
            <w:pPr>
              <w:spacing w:line="360" w:lineRule="auto"/>
              <w:rPr>
                <w:rFonts w:ascii="Times New Roman" w:eastAsia="Times New Roman" w:hAnsi="Times New Roman"/>
                <w:color w:val="000000"/>
              </w:rPr>
            </w:pPr>
            <w:r w:rsidRPr="00780644">
              <w:rPr>
                <w:rFonts w:ascii="Times New Roman" w:eastAsia="Times New Roman" w:hAnsi="Times New Roman"/>
                <w:color w:val="000000"/>
              </w:rPr>
              <w:t>Товарный знак: Nextouch</w:t>
            </w:r>
          </w:p>
          <w:p w:rsidR="00693B09" w:rsidRPr="00780644" w:rsidRDefault="00693B09" w:rsidP="00693B09">
            <w:pPr>
              <w:spacing w:line="360" w:lineRule="auto"/>
              <w:rPr>
                <w:rFonts w:ascii="Times New Roman" w:eastAsia="Times New Roman" w:hAnsi="Times New Roman"/>
                <w:color w:val="000000"/>
              </w:rPr>
            </w:pP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2</w:t>
            </w:r>
          </w:p>
        </w:tc>
        <w:tc>
          <w:tcPr>
            <w:tcW w:w="74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Кабинет</w:t>
            </w:r>
            <w:r w:rsidR="001E5537">
              <w:rPr>
                <w:rFonts w:ascii="Times New Roman" w:eastAsia="Times New Roman" w:hAnsi="Times New Roman"/>
                <w:bCs/>
                <w:color w:val="000000"/>
                <w:lang w:val="ru-RU"/>
              </w:rPr>
              <w:t xml:space="preserve"> </w:t>
            </w:r>
            <w:r w:rsidRPr="00780644">
              <w:rPr>
                <w:rFonts w:ascii="Times New Roman" w:eastAsia="Times New Roman" w:hAnsi="Times New Roman"/>
                <w:bCs/>
                <w:color w:val="000000"/>
              </w:rPr>
              <w:t>информатики, кабинет информатики</w:t>
            </w:r>
          </w:p>
        </w:tc>
      </w:tr>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5</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rPr>
                <w:rFonts w:ascii="Times New Roman" w:eastAsia="Times New Roman" w:hAnsi="Times New Roman"/>
                <w:color w:val="000000"/>
              </w:rPr>
            </w:pPr>
            <w:r w:rsidRPr="00780644">
              <w:rPr>
                <w:rFonts w:ascii="Times New Roman" w:eastAsia="Times New Roman" w:hAnsi="Times New Roman"/>
                <w:color w:val="000000"/>
              </w:rPr>
              <w:t>Ноутбук</w:t>
            </w:r>
          </w:p>
          <w:p w:rsidR="00693B09" w:rsidRPr="00780644" w:rsidRDefault="00693B09" w:rsidP="00693B09">
            <w:pPr>
              <w:spacing w:line="360" w:lineRule="auto"/>
              <w:rPr>
                <w:rFonts w:ascii="Times New Roman" w:eastAsia="Times New Roman" w:hAnsi="Times New Roman"/>
                <w:color w:val="000000"/>
              </w:rPr>
            </w:pPr>
          </w:p>
          <w:p w:rsidR="00693B09" w:rsidRPr="00780644" w:rsidRDefault="00693B09" w:rsidP="00693B09">
            <w:pPr>
              <w:spacing w:line="360" w:lineRule="auto"/>
              <w:rPr>
                <w:rFonts w:ascii="Times New Roman" w:eastAsia="Times New Roman" w:hAnsi="Times New Roman"/>
                <w:color w:val="000000"/>
              </w:rPr>
            </w:pPr>
            <w:r w:rsidRPr="00780644">
              <w:rPr>
                <w:rFonts w:ascii="Times New Roman" w:eastAsia="Times New Roman" w:hAnsi="Times New Roman"/>
                <w:color w:val="000000"/>
              </w:rPr>
              <w:t>Товарный знак: HEWLETTPACKARD</w:t>
            </w:r>
          </w:p>
          <w:p w:rsidR="00693B09" w:rsidRPr="00780644" w:rsidRDefault="00693B09" w:rsidP="00693B09">
            <w:pPr>
              <w:spacing w:line="360" w:lineRule="auto"/>
              <w:rPr>
                <w:rFonts w:ascii="Times New Roman" w:eastAsia="Times New Roman" w:hAnsi="Times New Roman"/>
                <w:color w:val="000000"/>
              </w:rPr>
            </w:pP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30</w:t>
            </w:r>
          </w:p>
        </w:tc>
        <w:tc>
          <w:tcPr>
            <w:tcW w:w="74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pPr>
              <w:spacing w:line="360" w:lineRule="auto"/>
              <w:jc w:val="center"/>
              <w:rPr>
                <w:rFonts w:ascii="Times New Roman" w:eastAsia="Times New Roman" w:hAnsi="Times New Roman"/>
                <w:bCs/>
                <w:color w:val="000000"/>
              </w:rPr>
            </w:pPr>
            <w:r w:rsidRPr="00780644">
              <w:rPr>
                <w:rFonts w:ascii="Times New Roman" w:eastAsia="Times New Roman" w:hAnsi="Times New Roman"/>
                <w:bCs/>
                <w:color w:val="000000"/>
              </w:rPr>
              <w:t>Кабинет</w:t>
            </w:r>
            <w:r w:rsidR="001E5537">
              <w:rPr>
                <w:rFonts w:ascii="Times New Roman" w:eastAsia="Times New Roman" w:hAnsi="Times New Roman"/>
                <w:bCs/>
                <w:color w:val="000000"/>
                <w:lang w:val="ru-RU"/>
              </w:rPr>
              <w:t xml:space="preserve"> </w:t>
            </w:r>
            <w:r w:rsidRPr="00780644">
              <w:rPr>
                <w:rFonts w:ascii="Times New Roman" w:eastAsia="Times New Roman" w:hAnsi="Times New Roman"/>
                <w:bCs/>
                <w:color w:val="000000"/>
              </w:rPr>
              <w:t>информатики, кабинет математики</w:t>
            </w:r>
          </w:p>
        </w:tc>
      </w:tr>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6</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417500" w:rsidRDefault="00693B09" w:rsidP="00693B09">
            <w:pPr>
              <w:rPr>
                <w:rFonts w:ascii="Times New Roman" w:eastAsia="Times New Roman" w:hAnsi="Times New Roman"/>
                <w:color w:val="000000"/>
                <w:lang w:val="ru-RU"/>
              </w:rPr>
            </w:pPr>
            <w:r w:rsidRPr="00417500">
              <w:rPr>
                <w:rFonts w:ascii="Times New Roman" w:eastAsia="Times New Roman" w:hAnsi="Times New Roman"/>
                <w:color w:val="000000"/>
                <w:lang w:val="ru-RU"/>
              </w:rPr>
              <w:t xml:space="preserve">Ноутбук для управленческого персонала </w:t>
            </w:r>
          </w:p>
          <w:p w:rsidR="00693B09" w:rsidRPr="00417500" w:rsidRDefault="00693B09" w:rsidP="00693B09">
            <w:pPr>
              <w:rPr>
                <w:rFonts w:ascii="Times New Roman" w:eastAsia="Times New Roman" w:hAnsi="Times New Roman"/>
                <w:color w:val="000000"/>
                <w:lang w:val="ru-RU"/>
              </w:rPr>
            </w:pPr>
            <w:r w:rsidRPr="00780644">
              <w:rPr>
                <w:rFonts w:ascii="Times New Roman" w:eastAsia="Times New Roman" w:hAnsi="Times New Roman"/>
                <w:color w:val="000000"/>
              </w:rPr>
              <w:t>Acer</w:t>
            </w: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1</w:t>
            </w:r>
          </w:p>
        </w:tc>
        <w:tc>
          <w:tcPr>
            <w:tcW w:w="74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bottom w:val="single" w:sz="4" w:space="0" w:color="000000"/>
              <w:right w:val="single" w:sz="4" w:space="0" w:color="000000"/>
            </w:tcBorders>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Кабинет заместителя директора</w:t>
            </w:r>
          </w:p>
        </w:tc>
      </w:tr>
      <w:tr w:rsidR="00693B09" w:rsidRPr="009156E5" w:rsidTr="00693B09">
        <w:trPr>
          <w:trHeight w:val="920"/>
        </w:trPr>
        <w:tc>
          <w:tcPr>
            <w:tcW w:w="281"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7</w:t>
            </w:r>
          </w:p>
        </w:tc>
        <w:tc>
          <w:tcPr>
            <w:tcW w:w="1767" w:type="pct"/>
            <w:tcBorders>
              <w:top w:val="single" w:sz="4" w:space="0" w:color="000000"/>
              <w:left w:val="single" w:sz="4" w:space="0" w:color="000000"/>
              <w:bottom w:val="single" w:sz="4" w:space="0" w:color="000000"/>
              <w:right w:val="single" w:sz="4" w:space="0" w:color="000000"/>
            </w:tcBorders>
            <w:vAlign w:val="center"/>
          </w:tcPr>
          <w:p w:rsidR="00693B09" w:rsidRPr="00780644" w:rsidRDefault="00693B09" w:rsidP="00693B09">
            <w:pPr>
              <w:rPr>
                <w:rFonts w:ascii="Times New Roman" w:eastAsia="Times New Roman" w:hAnsi="Times New Roman"/>
                <w:color w:val="000000"/>
              </w:rPr>
            </w:pPr>
            <w:r w:rsidRPr="00780644">
              <w:rPr>
                <w:rFonts w:ascii="Times New Roman" w:eastAsia="Times New Roman" w:hAnsi="Times New Roman"/>
                <w:color w:val="000000"/>
              </w:rPr>
              <w:t>Ноутбук</w:t>
            </w:r>
            <w:r w:rsidR="001E5537">
              <w:rPr>
                <w:rFonts w:ascii="Times New Roman" w:eastAsia="Times New Roman" w:hAnsi="Times New Roman"/>
                <w:color w:val="000000"/>
                <w:lang w:val="ru-RU"/>
              </w:rPr>
              <w:t xml:space="preserve"> </w:t>
            </w:r>
            <w:r w:rsidRPr="00780644">
              <w:rPr>
                <w:rFonts w:ascii="Times New Roman" w:eastAsia="Times New Roman" w:hAnsi="Times New Roman"/>
                <w:color w:val="000000"/>
              </w:rPr>
              <w:t>мобильногокласса</w:t>
            </w:r>
          </w:p>
          <w:p w:rsidR="00693B09" w:rsidRPr="00780644" w:rsidRDefault="00693B09" w:rsidP="00693B09">
            <w:pPr>
              <w:rPr>
                <w:rFonts w:ascii="Times New Roman" w:eastAsia="Times New Roman" w:hAnsi="Times New Roman"/>
                <w:color w:val="000000"/>
              </w:rPr>
            </w:pPr>
            <w:r w:rsidRPr="00780644">
              <w:rPr>
                <w:rFonts w:ascii="Times New Roman" w:eastAsia="Times New Roman" w:hAnsi="Times New Roman"/>
                <w:color w:val="000000"/>
              </w:rPr>
              <w:t xml:space="preserve">Acer </w:t>
            </w:r>
          </w:p>
        </w:tc>
        <w:tc>
          <w:tcPr>
            <w:tcW w:w="794" w:type="pct"/>
            <w:tcBorders>
              <w:top w:val="single" w:sz="4" w:space="0" w:color="000000"/>
              <w:left w:val="single" w:sz="4" w:space="0" w:color="auto"/>
              <w:bottom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Шт.</w:t>
            </w:r>
          </w:p>
        </w:tc>
        <w:tc>
          <w:tcPr>
            <w:tcW w:w="612" w:type="pct"/>
            <w:tcBorders>
              <w:top w:val="single" w:sz="4" w:space="0" w:color="000000"/>
              <w:left w:val="single" w:sz="4" w:space="0" w:color="000000"/>
              <w:right w:val="single" w:sz="4" w:space="0" w:color="000000"/>
            </w:tcBorders>
            <w:vAlign w:val="center"/>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1</w:t>
            </w:r>
          </w:p>
        </w:tc>
        <w:tc>
          <w:tcPr>
            <w:tcW w:w="748" w:type="pct"/>
            <w:tcBorders>
              <w:top w:val="single" w:sz="4" w:space="0" w:color="000000"/>
              <w:left w:val="single" w:sz="4" w:space="0" w:color="000000"/>
              <w:right w:val="single" w:sz="4" w:space="0" w:color="000000"/>
            </w:tcBorders>
          </w:tcPr>
          <w:p w:rsidR="00693B09" w:rsidRPr="00780644" w:rsidRDefault="00693B09" w:rsidP="00693B09">
            <w:r w:rsidRPr="00780644">
              <w:rPr>
                <w:rFonts w:ascii="Times New Roman" w:eastAsia="Times New Roman" w:hAnsi="Times New Roman"/>
                <w:bCs/>
                <w:color w:val="000000"/>
              </w:rPr>
              <w:t>30.09.2020</w:t>
            </w:r>
          </w:p>
        </w:tc>
        <w:tc>
          <w:tcPr>
            <w:tcW w:w="798" w:type="pct"/>
            <w:tcBorders>
              <w:top w:val="single" w:sz="4" w:space="0" w:color="000000"/>
              <w:left w:val="single" w:sz="4" w:space="0" w:color="000000"/>
              <w:right w:val="single" w:sz="4" w:space="0" w:color="000000"/>
            </w:tcBorders>
          </w:tcPr>
          <w:p w:rsidR="00693B09" w:rsidRPr="00780644" w:rsidRDefault="00693B09" w:rsidP="00693B09">
            <w:pPr>
              <w:jc w:val="center"/>
              <w:rPr>
                <w:rFonts w:ascii="Times New Roman" w:eastAsia="Times New Roman" w:hAnsi="Times New Roman"/>
                <w:bCs/>
                <w:color w:val="000000"/>
              </w:rPr>
            </w:pPr>
            <w:r w:rsidRPr="00780644">
              <w:rPr>
                <w:rFonts w:ascii="Times New Roman" w:eastAsia="Times New Roman" w:hAnsi="Times New Roman"/>
                <w:bCs/>
                <w:color w:val="000000"/>
              </w:rPr>
              <w:t>Кабинет информатики</w:t>
            </w:r>
          </w:p>
        </w:tc>
      </w:tr>
    </w:tbl>
    <w:p w:rsidR="001E5537" w:rsidRDefault="001E5537" w:rsidP="00693B09">
      <w:pPr>
        <w:spacing w:before="100" w:beforeAutospacing="1" w:after="100" w:afterAutospacing="1" w:line="240" w:lineRule="auto"/>
        <w:jc w:val="center"/>
        <w:rPr>
          <w:rFonts w:ascii="Times New Roman" w:hAnsi="Times New Roman"/>
          <w:color w:val="292929"/>
          <w:sz w:val="24"/>
          <w:szCs w:val="24"/>
          <w:lang w:val="ru-RU"/>
        </w:rPr>
      </w:pPr>
      <w:r>
        <w:rPr>
          <w:rFonts w:ascii="Times New Roman" w:hAnsi="Times New Roman"/>
          <w:color w:val="292929"/>
          <w:sz w:val="24"/>
          <w:szCs w:val="24"/>
          <w:lang w:val="ru-RU"/>
        </w:rPr>
        <w:t>Технические средства обеспечения образовательного процесса на 01.09.2023 г.</w:t>
      </w:r>
    </w:p>
    <w:tbl>
      <w:tblPr>
        <w:tblW w:w="5000" w:type="pct"/>
        <w:tblLook w:val="04A0" w:firstRow="1" w:lastRow="0" w:firstColumn="1" w:lastColumn="0" w:noHBand="0" w:noVBand="1"/>
      </w:tblPr>
      <w:tblGrid>
        <w:gridCol w:w="2940"/>
        <w:gridCol w:w="1561"/>
        <w:gridCol w:w="1079"/>
        <w:gridCol w:w="1420"/>
        <w:gridCol w:w="789"/>
        <w:gridCol w:w="1085"/>
        <w:gridCol w:w="1832"/>
      </w:tblGrid>
      <w:tr w:rsidR="00693B09" w:rsidRPr="00E05FBD" w:rsidTr="00693B09">
        <w:trPr>
          <w:trHeight w:val="300"/>
        </w:trPr>
        <w:tc>
          <w:tcPr>
            <w:tcW w:w="1111" w:type="pct"/>
            <w:tcBorders>
              <w:top w:val="nil"/>
              <w:left w:val="nil"/>
              <w:bottom w:val="nil"/>
              <w:right w:val="nil"/>
            </w:tcBorders>
            <w:shd w:val="clear" w:color="auto" w:fill="auto"/>
            <w:noWrap/>
            <w:vAlign w:val="bottom"/>
            <w:hideMark/>
          </w:tcPr>
          <w:p w:rsidR="00693B09" w:rsidRDefault="001E5537" w:rsidP="00693B09">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1) Компьютерная техника:</w:t>
            </w:r>
          </w:p>
          <w:p w:rsidR="001C36A1" w:rsidRPr="00E05FBD" w:rsidRDefault="001C36A1" w:rsidP="00693B09">
            <w:pPr>
              <w:spacing w:after="0" w:line="240" w:lineRule="auto"/>
              <w:rPr>
                <w:rFonts w:cs="Calibri"/>
                <w:color w:val="000000"/>
              </w:rPr>
            </w:pPr>
          </w:p>
        </w:tc>
        <w:tc>
          <w:tcPr>
            <w:tcW w:w="773"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c>
          <w:tcPr>
            <w:tcW w:w="548"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c>
          <w:tcPr>
            <w:tcW w:w="707"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c>
          <w:tcPr>
            <w:tcW w:w="412"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c>
          <w:tcPr>
            <w:tcW w:w="550"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c>
          <w:tcPr>
            <w:tcW w:w="899" w:type="pct"/>
            <w:tcBorders>
              <w:top w:val="nil"/>
              <w:left w:val="nil"/>
              <w:bottom w:val="nil"/>
              <w:right w:val="nil"/>
            </w:tcBorders>
            <w:shd w:val="clear" w:color="auto" w:fill="auto"/>
            <w:noWrap/>
            <w:vAlign w:val="bottom"/>
            <w:hideMark/>
          </w:tcPr>
          <w:p w:rsidR="00693B09" w:rsidRPr="00E05FBD" w:rsidRDefault="00693B09" w:rsidP="00693B09">
            <w:pPr>
              <w:spacing w:after="0" w:line="240" w:lineRule="auto"/>
              <w:rPr>
                <w:rFonts w:cs="Calibri"/>
                <w:color w:val="000000"/>
              </w:rPr>
            </w:pPr>
          </w:p>
        </w:tc>
      </w:tr>
      <w:tr w:rsidR="00693B09" w:rsidRPr="00E05FBD" w:rsidTr="00693B09">
        <w:trPr>
          <w:trHeight w:val="630"/>
        </w:trPr>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 кабинета</w:t>
            </w:r>
          </w:p>
        </w:tc>
        <w:tc>
          <w:tcPr>
            <w:tcW w:w="773" w:type="pct"/>
            <w:tcBorders>
              <w:top w:val="single" w:sz="4" w:space="0" w:color="auto"/>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проектор</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ноутбук</w:t>
            </w:r>
          </w:p>
        </w:tc>
        <w:tc>
          <w:tcPr>
            <w:tcW w:w="707" w:type="pct"/>
            <w:tcBorders>
              <w:top w:val="single" w:sz="4" w:space="0" w:color="auto"/>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компьютер</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МФУ</w:t>
            </w:r>
          </w:p>
        </w:tc>
        <w:tc>
          <w:tcPr>
            <w:tcW w:w="550" w:type="pct"/>
            <w:tcBorders>
              <w:top w:val="single" w:sz="4" w:space="0" w:color="auto"/>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принтер</w:t>
            </w:r>
          </w:p>
        </w:tc>
        <w:tc>
          <w:tcPr>
            <w:tcW w:w="899" w:type="pct"/>
            <w:tcBorders>
              <w:top w:val="single" w:sz="4" w:space="0" w:color="auto"/>
              <w:left w:val="nil"/>
              <w:bottom w:val="single" w:sz="4" w:space="0" w:color="auto"/>
              <w:right w:val="single" w:sz="4" w:space="0" w:color="auto"/>
            </w:tcBorders>
            <w:shd w:val="clear" w:color="auto" w:fill="auto"/>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интерактивная доска</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21</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22</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23</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24</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25</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26</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 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27</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17</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r>
      <w:tr w:rsidR="00693B09" w:rsidRPr="00E05FBD" w:rsidTr="00693B09">
        <w:trPr>
          <w:trHeight w:val="31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28</w:t>
            </w:r>
          </w:p>
        </w:tc>
        <w:tc>
          <w:tcPr>
            <w:tcW w:w="773"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48"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707"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412"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1</w:t>
            </w:r>
          </w:p>
        </w:tc>
        <w:tc>
          <w:tcPr>
            <w:tcW w:w="550"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c>
          <w:tcPr>
            <w:tcW w:w="899" w:type="pct"/>
            <w:tcBorders>
              <w:top w:val="nil"/>
              <w:left w:val="nil"/>
              <w:bottom w:val="single" w:sz="4" w:space="0" w:color="auto"/>
              <w:right w:val="single" w:sz="4" w:space="0" w:color="auto"/>
            </w:tcBorders>
            <w:shd w:val="clear" w:color="auto" w:fill="auto"/>
            <w:noWrap/>
            <w:vAlign w:val="bottom"/>
            <w:hideMark/>
          </w:tcPr>
          <w:p w:rsidR="00693B09" w:rsidRPr="00E05FBD" w:rsidRDefault="00693B09" w:rsidP="00693B09">
            <w:pPr>
              <w:spacing w:after="0" w:line="240" w:lineRule="auto"/>
              <w:jc w:val="center"/>
              <w:rPr>
                <w:rFonts w:ascii="Times New Roman" w:hAnsi="Times New Roman"/>
                <w:color w:val="000000"/>
                <w:sz w:val="24"/>
                <w:szCs w:val="24"/>
              </w:rPr>
            </w:pPr>
            <w:r w:rsidRPr="00E05FBD">
              <w:rPr>
                <w:rFonts w:ascii="Times New Roman" w:hAnsi="Times New Roman"/>
                <w:color w:val="000000"/>
                <w:sz w:val="24"/>
                <w:szCs w:val="24"/>
              </w:rPr>
              <w:t>-</w:t>
            </w:r>
          </w:p>
        </w:tc>
      </w:tr>
    </w:tbl>
    <w:p w:rsidR="001E5537" w:rsidRDefault="001E5537" w:rsidP="001C36A1">
      <w:pPr>
        <w:widowControl/>
        <w:spacing w:before="48" w:after="48" w:line="360" w:lineRule="auto"/>
        <w:rPr>
          <w:rFonts w:ascii="Times New Roman" w:hAnsi="Times New Roman"/>
          <w:color w:val="000000"/>
          <w:sz w:val="24"/>
          <w:szCs w:val="24"/>
          <w:lang w:val="ru-RU"/>
        </w:rPr>
      </w:pPr>
      <w:r>
        <w:rPr>
          <w:rFonts w:ascii="Times New Roman" w:hAnsi="Times New Roman"/>
          <w:color w:val="000000"/>
          <w:sz w:val="24"/>
          <w:szCs w:val="24"/>
          <w:lang w:val="ru-RU"/>
        </w:rPr>
        <w:t>2) Другие технические средства обучения:</w:t>
      </w:r>
    </w:p>
    <w:p w:rsidR="001E5537" w:rsidRDefault="001E5537" w:rsidP="001C36A1">
      <w:pPr>
        <w:widowControl/>
        <w:spacing w:before="48" w:after="48" w:line="360" w:lineRule="auto"/>
        <w:ind w:left="555"/>
        <w:rPr>
          <w:rFonts w:ascii="Times New Roman" w:hAnsi="Times New Roman"/>
          <w:color w:val="000000"/>
          <w:sz w:val="24"/>
          <w:szCs w:val="24"/>
          <w:lang w:val="ru-RU"/>
        </w:rPr>
      </w:pPr>
      <w:r>
        <w:rPr>
          <w:rFonts w:ascii="Times New Roman" w:hAnsi="Times New Roman"/>
          <w:color w:val="000000"/>
          <w:sz w:val="24"/>
          <w:szCs w:val="24"/>
          <w:lang w:val="ru-RU"/>
        </w:rPr>
        <w:t>- Микроскоп цифровой – 15 шт</w:t>
      </w:r>
      <w:proofErr w:type="gramStart"/>
      <w:r>
        <w:rPr>
          <w:rFonts w:ascii="Times New Roman" w:hAnsi="Times New Roman"/>
          <w:color w:val="000000"/>
          <w:sz w:val="24"/>
          <w:szCs w:val="24"/>
          <w:lang w:val="ru-RU"/>
        </w:rPr>
        <w:t>.(</w:t>
      </w:r>
      <w:proofErr w:type="gramEnd"/>
      <w:r>
        <w:rPr>
          <w:rFonts w:ascii="Times New Roman" w:hAnsi="Times New Roman"/>
          <w:color w:val="000000"/>
          <w:sz w:val="24"/>
          <w:szCs w:val="24"/>
          <w:lang w:val="ru-RU"/>
        </w:rPr>
        <w:t xml:space="preserve"> начальная школа)</w:t>
      </w:r>
    </w:p>
    <w:p w:rsidR="00693B09" w:rsidRDefault="001E5537" w:rsidP="001C36A1">
      <w:pPr>
        <w:widowControl/>
        <w:spacing w:before="48" w:after="48" w:line="360" w:lineRule="auto"/>
        <w:ind w:left="555"/>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693B09" w:rsidRPr="00693B09">
        <w:rPr>
          <w:rFonts w:ascii="Times New Roman" w:hAnsi="Times New Roman"/>
          <w:color w:val="000000"/>
          <w:sz w:val="24"/>
          <w:szCs w:val="24"/>
          <w:lang w:val="ru-RU"/>
        </w:rPr>
        <w:t xml:space="preserve">Комплект цифрового измерительного оборудования для проведения </w:t>
      </w:r>
      <w:proofErr w:type="gramStart"/>
      <w:r w:rsidR="00693B09" w:rsidRPr="00693B09">
        <w:rPr>
          <w:rFonts w:ascii="Times New Roman" w:hAnsi="Times New Roman"/>
          <w:color w:val="000000"/>
          <w:sz w:val="24"/>
          <w:szCs w:val="24"/>
          <w:lang w:val="ru-RU"/>
        </w:rPr>
        <w:t>естественно-научных</w:t>
      </w:r>
      <w:proofErr w:type="gramEnd"/>
      <w:r w:rsidR="00693B09" w:rsidRPr="00693B09">
        <w:rPr>
          <w:rFonts w:ascii="Times New Roman" w:hAnsi="Times New Roman"/>
          <w:color w:val="000000"/>
          <w:sz w:val="24"/>
          <w:szCs w:val="24"/>
          <w:lang w:val="ru-RU"/>
        </w:rPr>
        <w:t xml:space="preserve"> экспериментов – 1 шт. </w:t>
      </w:r>
      <w:r w:rsidR="00693B09" w:rsidRPr="001E5537">
        <w:rPr>
          <w:rFonts w:ascii="Times New Roman" w:hAnsi="Times New Roman"/>
          <w:color w:val="000000"/>
          <w:sz w:val="24"/>
          <w:szCs w:val="24"/>
          <w:lang w:val="ru-RU"/>
        </w:rPr>
        <w:t>(начальная школа);</w:t>
      </w:r>
    </w:p>
    <w:p w:rsidR="001E5537" w:rsidRDefault="001E5537" w:rsidP="001C36A1">
      <w:pPr>
        <w:widowControl/>
        <w:spacing w:before="48" w:after="48" w:line="360" w:lineRule="auto"/>
        <w:ind w:left="555"/>
        <w:rPr>
          <w:rFonts w:ascii="Times New Roman" w:hAnsi="Times New Roman"/>
          <w:color w:val="000000"/>
          <w:sz w:val="24"/>
          <w:szCs w:val="24"/>
          <w:lang w:val="ru-RU"/>
        </w:rPr>
      </w:pPr>
      <w:r>
        <w:rPr>
          <w:rFonts w:ascii="Times New Roman" w:hAnsi="Times New Roman"/>
          <w:color w:val="000000"/>
          <w:sz w:val="24"/>
          <w:szCs w:val="24"/>
          <w:lang w:val="ru-RU"/>
        </w:rPr>
        <w:t>- Комплекст интерактивная творческая среда</w:t>
      </w:r>
    </w:p>
    <w:p w:rsidR="005C0FF7" w:rsidRDefault="005C0FF7" w:rsidP="001C36A1">
      <w:pPr>
        <w:widowControl/>
        <w:spacing w:before="48" w:after="48" w:line="360" w:lineRule="auto"/>
        <w:ind w:left="555"/>
        <w:rPr>
          <w:rFonts w:ascii="Times New Roman" w:hAnsi="Times New Roman"/>
          <w:color w:val="000000"/>
          <w:sz w:val="24"/>
          <w:szCs w:val="24"/>
          <w:lang w:val="ru-RU"/>
        </w:rPr>
      </w:pPr>
    </w:p>
    <w:p w:rsidR="00FA3DD2" w:rsidRDefault="00FA3DD2" w:rsidP="00FA3DD2">
      <w:pPr>
        <w:spacing w:after="0" w:line="240" w:lineRule="auto"/>
        <w:rPr>
          <w:rFonts w:ascii="Times New Roman" w:hAnsi="Times New Roman"/>
          <w:b/>
          <w:color w:val="000000"/>
          <w:sz w:val="24"/>
          <w:szCs w:val="24"/>
          <w:lang w:val="ru-RU"/>
        </w:rPr>
      </w:pPr>
    </w:p>
    <w:p w:rsidR="00FA3DD2" w:rsidRPr="00FA3DD2" w:rsidRDefault="00FA3DD2" w:rsidP="00FA3DD2">
      <w:pPr>
        <w:spacing w:after="0" w:line="240" w:lineRule="auto"/>
        <w:rPr>
          <w:rFonts w:ascii="Times New Roman" w:hAnsi="Times New Roman"/>
          <w:b/>
          <w:color w:val="000000"/>
          <w:sz w:val="24"/>
          <w:szCs w:val="24"/>
          <w:lang w:val="ru-RU"/>
        </w:rPr>
      </w:pPr>
      <w:r w:rsidRPr="00FA3DD2">
        <w:rPr>
          <w:rFonts w:ascii="Times New Roman" w:hAnsi="Times New Roman"/>
          <w:b/>
          <w:color w:val="000000"/>
          <w:sz w:val="24"/>
          <w:szCs w:val="24"/>
          <w:lang w:val="ru-RU"/>
        </w:rPr>
        <w:t xml:space="preserve">3.5.5. Материально – технические условия реализации </w:t>
      </w:r>
      <w:r w:rsidR="003E4D7C">
        <w:rPr>
          <w:rFonts w:ascii="Times New Roman" w:hAnsi="Times New Roman"/>
          <w:b/>
          <w:color w:val="000000"/>
          <w:sz w:val="24"/>
          <w:szCs w:val="24"/>
          <w:lang w:val="ru-RU"/>
        </w:rPr>
        <w:t>ООП НОО</w:t>
      </w:r>
    </w:p>
    <w:p w:rsidR="00FA3DD2" w:rsidRDefault="00FA3DD2" w:rsidP="0073128D">
      <w:pPr>
        <w:widowControl/>
        <w:spacing w:after="0" w:line="240" w:lineRule="auto"/>
        <w:rPr>
          <w:rFonts w:ascii="Times New Roman" w:hAnsi="Times New Roman"/>
          <w:b/>
          <w:color w:val="000000"/>
          <w:sz w:val="24"/>
          <w:szCs w:val="24"/>
          <w:lang w:val="ru-RU"/>
        </w:rPr>
      </w:pPr>
    </w:p>
    <w:p w:rsidR="00341939" w:rsidRDefault="0073128D" w:rsidP="0073128D">
      <w:pPr>
        <w:autoSpaceDE w:val="0"/>
        <w:autoSpaceDN w:val="0"/>
        <w:adjustRightInd w:val="0"/>
        <w:spacing w:after="0" w:line="240" w:lineRule="auto"/>
        <w:contextualSpacing/>
        <w:jc w:val="center"/>
        <w:rPr>
          <w:rFonts w:ascii="Times New Roman" w:hAnsi="Times New Roman"/>
          <w:b/>
          <w:sz w:val="24"/>
          <w:szCs w:val="24"/>
          <w:lang w:val="ru-RU" w:eastAsia="ru-RU"/>
        </w:rPr>
      </w:pPr>
      <w:r w:rsidRPr="0073128D">
        <w:rPr>
          <w:rFonts w:ascii="Times New Roman" w:hAnsi="Times New Roman"/>
          <w:b/>
          <w:sz w:val="24"/>
          <w:szCs w:val="24"/>
          <w:lang w:val="ru-RU" w:eastAsia="ru-RU"/>
        </w:rPr>
        <w:t>Материально-техническое оснащение</w:t>
      </w:r>
    </w:p>
    <w:p w:rsidR="0073128D" w:rsidRPr="0073128D" w:rsidRDefault="0073128D" w:rsidP="0073128D">
      <w:pPr>
        <w:autoSpaceDE w:val="0"/>
        <w:autoSpaceDN w:val="0"/>
        <w:adjustRightInd w:val="0"/>
        <w:spacing w:after="0" w:line="240" w:lineRule="auto"/>
        <w:contextualSpacing/>
        <w:jc w:val="center"/>
        <w:rPr>
          <w:rFonts w:ascii="Times New Roman" w:hAnsi="Times New Roman"/>
          <w:b/>
          <w:sz w:val="24"/>
          <w:szCs w:val="24"/>
          <w:lang w:val="ru-RU" w:eastAsia="ru-RU"/>
        </w:rPr>
      </w:pPr>
      <w:r w:rsidRPr="0073128D">
        <w:rPr>
          <w:rFonts w:ascii="Times New Roman" w:hAnsi="Times New Roman"/>
          <w:b/>
          <w:sz w:val="24"/>
          <w:szCs w:val="24"/>
          <w:lang w:val="ru-RU" w:eastAsia="ru-RU"/>
        </w:rPr>
        <w:t xml:space="preserve"> муниципального автономного общеобразовательного учреждения</w:t>
      </w:r>
    </w:p>
    <w:p w:rsidR="0073128D" w:rsidRPr="0073128D" w:rsidRDefault="0073128D" w:rsidP="0073128D">
      <w:pPr>
        <w:autoSpaceDE w:val="0"/>
        <w:autoSpaceDN w:val="0"/>
        <w:adjustRightInd w:val="0"/>
        <w:spacing w:after="0" w:line="240" w:lineRule="auto"/>
        <w:contextualSpacing/>
        <w:jc w:val="center"/>
        <w:rPr>
          <w:rFonts w:ascii="Times New Roman" w:hAnsi="Times New Roman"/>
          <w:b/>
          <w:sz w:val="24"/>
          <w:szCs w:val="24"/>
          <w:lang w:val="ru-RU" w:eastAsia="ru-RU"/>
        </w:rPr>
      </w:pPr>
      <w:r w:rsidRPr="0073128D">
        <w:rPr>
          <w:rFonts w:ascii="Times New Roman" w:hAnsi="Times New Roman"/>
          <w:b/>
          <w:sz w:val="24"/>
          <w:szCs w:val="24"/>
          <w:lang w:val="ru-RU" w:eastAsia="ru-RU"/>
        </w:rPr>
        <w:t>«Женская гуманитарная гимназия</w:t>
      </w:r>
    </w:p>
    <w:p w:rsidR="0073128D" w:rsidRPr="0073128D" w:rsidRDefault="0073128D" w:rsidP="0073128D">
      <w:pPr>
        <w:autoSpaceDE w:val="0"/>
        <w:autoSpaceDN w:val="0"/>
        <w:adjustRightInd w:val="0"/>
        <w:spacing w:after="0" w:line="240" w:lineRule="auto"/>
        <w:contextualSpacing/>
        <w:jc w:val="center"/>
        <w:rPr>
          <w:rFonts w:ascii="Times New Roman" w:hAnsi="Times New Roman"/>
          <w:b/>
          <w:sz w:val="24"/>
          <w:szCs w:val="24"/>
          <w:lang w:val="ru-RU" w:eastAsia="ru-RU"/>
        </w:rPr>
      </w:pPr>
      <w:r w:rsidRPr="0073128D">
        <w:rPr>
          <w:rFonts w:ascii="Times New Roman" w:hAnsi="Times New Roman"/>
          <w:b/>
          <w:sz w:val="24"/>
          <w:szCs w:val="24"/>
          <w:lang w:val="ru-RU" w:eastAsia="ru-RU"/>
        </w:rPr>
        <w:t xml:space="preserve">в </w:t>
      </w:r>
      <w:r w:rsidRPr="00A00FBC">
        <w:rPr>
          <w:rFonts w:ascii="Times New Roman" w:hAnsi="Times New Roman"/>
          <w:b/>
          <w:sz w:val="24"/>
          <w:szCs w:val="24"/>
          <w:lang w:val="ru-RU" w:eastAsia="ru-RU"/>
        </w:rPr>
        <w:t>202</w:t>
      </w:r>
      <w:r w:rsidR="002D70B8" w:rsidRPr="00A00FBC">
        <w:rPr>
          <w:rFonts w:ascii="Times New Roman" w:hAnsi="Times New Roman"/>
          <w:b/>
          <w:sz w:val="24"/>
          <w:szCs w:val="24"/>
          <w:lang w:val="ru-RU" w:eastAsia="ru-RU"/>
        </w:rPr>
        <w:t>4</w:t>
      </w:r>
      <w:r w:rsidRPr="00A00FBC">
        <w:rPr>
          <w:rFonts w:ascii="Times New Roman" w:hAnsi="Times New Roman"/>
          <w:b/>
          <w:sz w:val="24"/>
          <w:szCs w:val="24"/>
          <w:lang w:val="ru-RU" w:eastAsia="ru-RU"/>
        </w:rPr>
        <w:t>-202</w:t>
      </w:r>
      <w:r w:rsidR="002D70B8" w:rsidRPr="00A00FBC">
        <w:rPr>
          <w:rFonts w:ascii="Times New Roman" w:hAnsi="Times New Roman"/>
          <w:b/>
          <w:sz w:val="24"/>
          <w:szCs w:val="24"/>
          <w:lang w:val="ru-RU" w:eastAsia="ru-RU"/>
        </w:rPr>
        <w:t>5</w:t>
      </w:r>
      <w:r w:rsidRPr="0073128D">
        <w:rPr>
          <w:rFonts w:ascii="Times New Roman" w:hAnsi="Times New Roman"/>
          <w:b/>
          <w:sz w:val="24"/>
          <w:szCs w:val="24"/>
          <w:lang w:val="ru-RU" w:eastAsia="ru-RU"/>
        </w:rPr>
        <w:t xml:space="preserve"> учебном году</w:t>
      </w:r>
    </w:p>
    <w:p w:rsidR="0073128D" w:rsidRPr="0073128D" w:rsidRDefault="0073128D" w:rsidP="0073128D">
      <w:pPr>
        <w:autoSpaceDE w:val="0"/>
        <w:autoSpaceDN w:val="0"/>
        <w:adjustRightInd w:val="0"/>
        <w:spacing w:after="0" w:line="240" w:lineRule="auto"/>
        <w:contextualSpacing/>
        <w:jc w:val="center"/>
        <w:rPr>
          <w:rFonts w:ascii="Times New Roman" w:hAnsi="Times New Roman"/>
          <w:b/>
          <w:sz w:val="24"/>
          <w:szCs w:val="24"/>
          <w:lang w:val="ru-RU" w:eastAsia="ru-RU"/>
        </w:rPr>
      </w:pPr>
    </w:p>
    <w:p w:rsidR="0073128D" w:rsidRPr="0073128D" w:rsidRDefault="0073128D" w:rsidP="0073128D">
      <w:pPr>
        <w:spacing w:after="0" w:line="360" w:lineRule="auto"/>
        <w:jc w:val="both"/>
        <w:rPr>
          <w:rFonts w:ascii="Times New Roman" w:hAnsi="Times New Roman"/>
          <w:sz w:val="24"/>
          <w:szCs w:val="24"/>
          <w:lang w:val="ru-RU"/>
        </w:rPr>
      </w:pPr>
      <w:r w:rsidRPr="0073128D">
        <w:rPr>
          <w:rFonts w:ascii="Times New Roman" w:eastAsia="Times New Roman" w:hAnsi="Times New Roman"/>
          <w:sz w:val="24"/>
          <w:szCs w:val="24"/>
          <w:lang w:val="ru-RU" w:eastAsia="ru-RU"/>
        </w:rPr>
        <w:tab/>
      </w:r>
      <w:proofErr w:type="gramStart"/>
      <w:r w:rsidRPr="0073128D">
        <w:rPr>
          <w:rFonts w:ascii="Times New Roman" w:eastAsia="Times New Roman" w:hAnsi="Times New Roman"/>
          <w:sz w:val="24"/>
          <w:szCs w:val="24"/>
          <w:lang w:val="ru-RU" w:eastAsia="ru-RU"/>
        </w:rPr>
        <w:t xml:space="preserve">Материально-техническое оснащение </w:t>
      </w:r>
      <w:r w:rsidR="00525F0F">
        <w:rPr>
          <w:rFonts w:ascii="Times New Roman" w:eastAsia="Times New Roman" w:hAnsi="Times New Roman"/>
          <w:sz w:val="24"/>
          <w:szCs w:val="24"/>
          <w:lang w:val="ru-RU" w:eastAsia="ru-RU"/>
        </w:rPr>
        <w:t>гимназии</w:t>
      </w:r>
      <w:r w:rsidRPr="0073128D">
        <w:rPr>
          <w:rFonts w:ascii="Times New Roman" w:eastAsia="Times New Roman" w:hAnsi="Times New Roman"/>
          <w:sz w:val="24"/>
          <w:szCs w:val="24"/>
          <w:lang w:val="ru-RU" w:eastAsia="ru-RU"/>
        </w:rPr>
        <w:t xml:space="preserve">  осуществляется  в соответствии с </w:t>
      </w:r>
      <w:r w:rsidRPr="0073128D">
        <w:rPr>
          <w:rFonts w:ascii="Times New Roman" w:hAnsi="Times New Roman"/>
          <w:sz w:val="24"/>
          <w:szCs w:val="24"/>
          <w:lang w:val="ru-RU"/>
        </w:rPr>
        <w:t xml:space="preserve">Федеральным законом от 29.12.2012 </w:t>
      </w:r>
      <w:r>
        <w:rPr>
          <w:rFonts w:ascii="Times New Roman" w:hAnsi="Times New Roman"/>
          <w:sz w:val="24"/>
          <w:szCs w:val="24"/>
        </w:rPr>
        <w:t>N</w:t>
      </w:r>
      <w:r w:rsidRPr="0073128D">
        <w:rPr>
          <w:rFonts w:ascii="Times New Roman" w:hAnsi="Times New Roman"/>
          <w:sz w:val="24"/>
          <w:szCs w:val="24"/>
          <w:lang w:val="ru-RU"/>
        </w:rPr>
        <w:t xml:space="preserve"> 273-ФЗ "Об образовании в Российской Федерации", 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  декабря  2010 г. № 1897), постановлением Главного государственного санитарного врача РФ от 29 декабря 2010 года № 189 «Об утверждении СанПиН 2.4.2.282110 «Санитарно-эпидемиологические требования к условиям и</w:t>
      </w:r>
      <w:proofErr w:type="gramEnd"/>
      <w:r w:rsidRPr="0073128D">
        <w:rPr>
          <w:rFonts w:ascii="Times New Roman" w:hAnsi="Times New Roman"/>
          <w:sz w:val="24"/>
          <w:szCs w:val="24"/>
          <w:lang w:val="ru-RU"/>
        </w:rPr>
        <w:t xml:space="preserve"> организации обучения в общеобразовательных учреждениях» (пункты </w:t>
      </w:r>
      <w:r>
        <w:rPr>
          <w:rFonts w:ascii="Times New Roman" w:hAnsi="Times New Roman"/>
          <w:sz w:val="24"/>
          <w:szCs w:val="24"/>
        </w:rPr>
        <w:t>V</w:t>
      </w:r>
      <w:r w:rsidRPr="0073128D">
        <w:rPr>
          <w:rFonts w:ascii="Times New Roman" w:hAnsi="Times New Roman"/>
          <w:sz w:val="24"/>
          <w:szCs w:val="24"/>
          <w:lang w:val="ru-RU"/>
        </w:rPr>
        <w:t>,</w:t>
      </w:r>
      <w:r>
        <w:rPr>
          <w:rFonts w:ascii="Times New Roman" w:hAnsi="Times New Roman"/>
          <w:sz w:val="24"/>
          <w:szCs w:val="24"/>
        </w:rPr>
        <w:t>VI</w:t>
      </w:r>
      <w:r w:rsidRPr="0073128D">
        <w:rPr>
          <w:rFonts w:ascii="Times New Roman" w:hAnsi="Times New Roman"/>
          <w:sz w:val="24"/>
          <w:szCs w:val="24"/>
          <w:lang w:val="ru-RU"/>
        </w:rPr>
        <w:t>,</w:t>
      </w:r>
      <w:r>
        <w:rPr>
          <w:rFonts w:ascii="Times New Roman" w:hAnsi="Times New Roman"/>
          <w:sz w:val="24"/>
          <w:szCs w:val="24"/>
        </w:rPr>
        <w:t>VII</w:t>
      </w:r>
      <w:r w:rsidRPr="0073128D">
        <w:rPr>
          <w:rFonts w:ascii="Times New Roman" w:hAnsi="Times New Roman"/>
          <w:sz w:val="24"/>
          <w:szCs w:val="24"/>
          <w:lang w:val="ru-RU"/>
        </w:rPr>
        <w:t>), приказом Минобрнауки России от 4 октября 2010 года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73128D" w:rsidRPr="0073128D" w:rsidRDefault="0073128D" w:rsidP="0073128D">
      <w:pPr>
        <w:spacing w:after="0" w:line="360" w:lineRule="auto"/>
        <w:ind w:firstLine="567"/>
        <w:jc w:val="both"/>
        <w:rPr>
          <w:rFonts w:ascii="Times New Roman" w:eastAsia="Times New Roman" w:hAnsi="Times New Roman"/>
          <w:sz w:val="24"/>
          <w:szCs w:val="24"/>
          <w:lang w:val="ru-RU" w:eastAsia="ru-RU"/>
        </w:rPr>
      </w:pPr>
      <w:r w:rsidRPr="0073128D">
        <w:rPr>
          <w:rFonts w:ascii="Times New Roman" w:hAnsi="Times New Roman"/>
          <w:sz w:val="24"/>
          <w:szCs w:val="24"/>
          <w:lang w:val="ru-RU"/>
        </w:rPr>
        <w:t xml:space="preserve">В </w:t>
      </w:r>
      <w:r w:rsidRPr="008D7C19">
        <w:rPr>
          <w:rFonts w:ascii="Times New Roman" w:hAnsi="Times New Roman"/>
          <w:sz w:val="24"/>
          <w:szCs w:val="24"/>
          <w:lang w:val="ru-RU"/>
        </w:rPr>
        <w:t>202</w:t>
      </w:r>
      <w:r w:rsidR="002D70B8" w:rsidRPr="008D7C19">
        <w:rPr>
          <w:rFonts w:ascii="Times New Roman" w:hAnsi="Times New Roman"/>
          <w:sz w:val="24"/>
          <w:szCs w:val="24"/>
          <w:lang w:val="ru-RU"/>
        </w:rPr>
        <w:t>4</w:t>
      </w:r>
      <w:r w:rsidRPr="008D7C19">
        <w:rPr>
          <w:rFonts w:ascii="Times New Roman" w:hAnsi="Times New Roman"/>
          <w:sz w:val="24"/>
          <w:szCs w:val="24"/>
          <w:lang w:val="ru-RU"/>
        </w:rPr>
        <w:t>-202</w:t>
      </w:r>
      <w:r w:rsidR="002D70B8" w:rsidRPr="008D7C19">
        <w:rPr>
          <w:rFonts w:ascii="Times New Roman" w:hAnsi="Times New Roman"/>
          <w:sz w:val="24"/>
          <w:szCs w:val="24"/>
          <w:lang w:val="ru-RU"/>
        </w:rPr>
        <w:t>5</w:t>
      </w:r>
      <w:r w:rsidRPr="0073128D">
        <w:rPr>
          <w:rFonts w:ascii="Times New Roman" w:hAnsi="Times New Roman"/>
          <w:sz w:val="24"/>
          <w:szCs w:val="24"/>
          <w:lang w:val="ru-RU"/>
        </w:rPr>
        <w:t xml:space="preserve"> учебном году </w:t>
      </w:r>
      <w:r w:rsidRPr="008D7C19">
        <w:rPr>
          <w:rFonts w:ascii="Times New Roman" w:hAnsi="Times New Roman"/>
          <w:sz w:val="24"/>
          <w:szCs w:val="24"/>
          <w:lang w:val="ru-RU"/>
        </w:rPr>
        <w:t>нет детей-инвалидов и лиц с ОВЗ</w:t>
      </w:r>
      <w:r w:rsidRPr="0073128D">
        <w:rPr>
          <w:rFonts w:ascii="Times New Roman" w:hAnsi="Times New Roman"/>
          <w:sz w:val="24"/>
          <w:szCs w:val="24"/>
          <w:lang w:val="ru-RU"/>
        </w:rPr>
        <w:t>, обучающихся по адаптивной программе.</w:t>
      </w:r>
    </w:p>
    <w:p w:rsidR="0073128D" w:rsidRPr="0073128D" w:rsidRDefault="0073128D" w:rsidP="0073128D">
      <w:pPr>
        <w:spacing w:after="0" w:line="360" w:lineRule="auto"/>
        <w:ind w:firstLine="454"/>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 xml:space="preserve">В соответствии с требованиями ФГОС МАОУ «ЖГГ» </w:t>
      </w:r>
      <w:proofErr w:type="gramStart"/>
      <w:r w:rsidRPr="0073128D">
        <w:rPr>
          <w:rFonts w:ascii="Times New Roman" w:eastAsia="Times New Roman" w:hAnsi="Times New Roman"/>
          <w:sz w:val="24"/>
          <w:szCs w:val="24"/>
          <w:lang w:val="ru-RU" w:eastAsia="ru-RU"/>
        </w:rPr>
        <w:t>оборудована</w:t>
      </w:r>
      <w:proofErr w:type="gramEnd"/>
      <w:r w:rsidRPr="0073128D">
        <w:rPr>
          <w:rFonts w:ascii="Times New Roman" w:eastAsia="Times New Roman" w:hAnsi="Times New Roman"/>
          <w:sz w:val="24"/>
          <w:szCs w:val="24"/>
          <w:lang w:val="ru-RU" w:eastAsia="ru-RU"/>
        </w:rPr>
        <w:t>:</w:t>
      </w:r>
    </w:p>
    <w:p w:rsidR="0073128D" w:rsidRPr="0073128D" w:rsidRDefault="0073128D" w:rsidP="006472B9">
      <w:pPr>
        <w:widowControl/>
        <w:numPr>
          <w:ilvl w:val="0"/>
          <w:numId w:val="10"/>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Учебными кабинетами с автоматизированными рабочими местами обучающихся и педагогических работников;</w:t>
      </w:r>
    </w:p>
    <w:p w:rsidR="0073128D" w:rsidRPr="0073128D" w:rsidRDefault="0073128D" w:rsidP="006472B9">
      <w:pPr>
        <w:widowControl/>
        <w:numPr>
          <w:ilvl w:val="0"/>
          <w:numId w:val="10"/>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lastRenderedPageBreak/>
        <w:t>Учебными кабинетами  для занятий учебно-исследовательской и проектной деятельностью, моделированием и техническим творчеством;</w:t>
      </w:r>
    </w:p>
    <w:p w:rsidR="0073128D" w:rsidRPr="0073128D" w:rsidRDefault="0073128D" w:rsidP="006472B9">
      <w:pPr>
        <w:widowControl/>
        <w:numPr>
          <w:ilvl w:val="0"/>
          <w:numId w:val="10"/>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Лабораториями, необходимыми для реализации учебной и внеурочной деятельности;</w:t>
      </w:r>
    </w:p>
    <w:p w:rsidR="0073128D" w:rsidRPr="0073128D" w:rsidRDefault="0073128D" w:rsidP="006472B9">
      <w:pPr>
        <w:widowControl/>
        <w:numPr>
          <w:ilvl w:val="0"/>
          <w:numId w:val="10"/>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Учебными кабинетами   для занятий музыкой и изобразительным искусством;</w:t>
      </w:r>
    </w:p>
    <w:p w:rsidR="0073128D" w:rsidRPr="005766D4" w:rsidRDefault="0073128D" w:rsidP="006472B9">
      <w:pPr>
        <w:pStyle w:val="a4"/>
        <w:widowControl/>
        <w:numPr>
          <w:ilvl w:val="0"/>
          <w:numId w:val="10"/>
        </w:numPr>
        <w:spacing w:after="0" w:line="360" w:lineRule="auto"/>
        <w:jc w:val="both"/>
        <w:rPr>
          <w:rFonts w:ascii="Times New Roman" w:eastAsia="Times New Roman" w:hAnsi="Times New Roman"/>
          <w:sz w:val="24"/>
          <w:szCs w:val="24"/>
          <w:lang w:eastAsia="ru-RU"/>
        </w:rPr>
      </w:pPr>
      <w:proofErr w:type="gramStart"/>
      <w:r w:rsidRPr="005766D4">
        <w:rPr>
          <w:rFonts w:ascii="Times New Roman" w:eastAsia="Times New Roman" w:hAnsi="Times New Roman"/>
          <w:sz w:val="24"/>
          <w:szCs w:val="24"/>
          <w:lang w:eastAsia="ru-RU"/>
        </w:rPr>
        <w:t>Спортивным  залом</w:t>
      </w:r>
      <w:proofErr w:type="gramEnd"/>
      <w:r w:rsidRPr="005766D4">
        <w:rPr>
          <w:rFonts w:ascii="Times New Roman" w:eastAsia="Times New Roman" w:hAnsi="Times New Roman"/>
          <w:sz w:val="24"/>
          <w:szCs w:val="24"/>
          <w:lang w:eastAsia="ru-RU"/>
        </w:rPr>
        <w:t>.</w:t>
      </w:r>
    </w:p>
    <w:p w:rsidR="0073128D" w:rsidRDefault="0073128D" w:rsidP="0073128D">
      <w:pPr>
        <w:spacing w:after="0" w:line="240" w:lineRule="auto"/>
        <w:ind w:firstLine="454"/>
        <w:jc w:val="center"/>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Оснащение учебных кабинетов, спортивных залов</w:t>
      </w:r>
    </w:p>
    <w:p w:rsidR="0073128D" w:rsidRPr="0073128D" w:rsidRDefault="0073128D" w:rsidP="0073128D">
      <w:pPr>
        <w:spacing w:after="0" w:line="240" w:lineRule="auto"/>
        <w:ind w:firstLine="454"/>
        <w:jc w:val="center"/>
        <w:rPr>
          <w:rFonts w:ascii="Times New Roman" w:eastAsia="Times New Roman" w:hAnsi="Times New Roman"/>
          <w:b/>
          <w:sz w:val="24"/>
          <w:szCs w:val="24"/>
          <w:lang w:val="ru-RU" w:eastAsia="ru-RU"/>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3402"/>
        <w:gridCol w:w="2517"/>
        <w:gridCol w:w="1735"/>
        <w:gridCol w:w="1276"/>
      </w:tblGrid>
      <w:tr w:rsidR="0073128D" w:rsidRPr="008B3EE7" w:rsidTr="00D60D8D">
        <w:tc>
          <w:tcPr>
            <w:tcW w:w="1277" w:type="dxa"/>
            <w:tcBorders>
              <w:top w:val="single" w:sz="4" w:space="0" w:color="auto"/>
              <w:left w:val="single" w:sz="4" w:space="0" w:color="auto"/>
              <w:bottom w:val="single" w:sz="4" w:space="0" w:color="auto"/>
              <w:right w:val="single" w:sz="4" w:space="0" w:color="auto"/>
            </w:tcBorders>
            <w:hideMark/>
          </w:tcPr>
          <w:p w:rsidR="0073128D" w:rsidRPr="0073128D" w:rsidRDefault="0073128D" w:rsidP="0073128D">
            <w:pPr>
              <w:spacing w:after="0" w:line="240" w:lineRule="auto"/>
              <w:jc w:val="center"/>
              <w:rPr>
                <w:rFonts w:ascii="Times New Roman" w:hAnsi="Times New Roman"/>
                <w:b/>
                <w:lang w:val="ru-RU"/>
              </w:rPr>
            </w:pPr>
            <w:r w:rsidRPr="0073128D">
              <w:rPr>
                <w:rFonts w:ascii="Times New Roman" w:hAnsi="Times New Roman"/>
                <w:b/>
                <w:lang w:val="ru-RU"/>
              </w:rPr>
              <w:t>Наименование предмета, дисциплины в соответствии с учебным планом</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jc w:val="center"/>
              <w:rPr>
                <w:rFonts w:ascii="Times New Roman" w:hAnsi="Times New Roman"/>
                <w:b/>
              </w:rPr>
            </w:pPr>
            <w:r>
              <w:rPr>
                <w:rFonts w:ascii="Times New Roman" w:hAnsi="Times New Roman"/>
                <w:b/>
              </w:rPr>
              <w:t>Кол-во кабинетов</w:t>
            </w:r>
          </w:p>
        </w:tc>
        <w:tc>
          <w:tcPr>
            <w:tcW w:w="3402" w:type="dxa"/>
            <w:tcBorders>
              <w:top w:val="single" w:sz="4" w:space="0" w:color="auto"/>
              <w:left w:val="single" w:sz="4" w:space="0" w:color="auto"/>
              <w:bottom w:val="single" w:sz="4" w:space="0" w:color="auto"/>
              <w:right w:val="single" w:sz="4" w:space="0" w:color="auto"/>
            </w:tcBorders>
            <w:hideMark/>
          </w:tcPr>
          <w:p w:rsidR="0073128D" w:rsidRPr="0073128D" w:rsidRDefault="0073128D" w:rsidP="0073128D">
            <w:pPr>
              <w:spacing w:after="0" w:line="240" w:lineRule="auto"/>
              <w:jc w:val="center"/>
              <w:rPr>
                <w:rFonts w:ascii="Times New Roman" w:hAnsi="Times New Roman"/>
                <w:b/>
                <w:lang w:val="ru-RU"/>
              </w:rPr>
            </w:pPr>
            <w:r w:rsidRPr="0073128D">
              <w:rPr>
                <w:rFonts w:ascii="Times New Roman" w:hAnsi="Times New Roman"/>
                <w:b/>
                <w:lang w:val="ru-RU"/>
              </w:rPr>
              <w:t>Наименование оборудованных   учебных кабинетов, объектов для проведения практических занятий с перечнем основного оборудования</w:t>
            </w:r>
          </w:p>
        </w:tc>
        <w:tc>
          <w:tcPr>
            <w:tcW w:w="2517"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jc w:val="center"/>
              <w:rPr>
                <w:rFonts w:ascii="Times New Roman" w:hAnsi="Times New Roman"/>
                <w:b/>
                <w:lang w:val="ru-RU"/>
              </w:rPr>
            </w:pPr>
            <w:r w:rsidRPr="0073128D">
              <w:rPr>
                <w:rFonts w:ascii="Times New Roman" w:hAnsi="Times New Roman"/>
                <w:b/>
                <w:lang w:val="ru-RU"/>
              </w:rPr>
              <w:t>Количество работников, использующих кабинет в учебном процессе</w:t>
            </w:r>
          </w:p>
        </w:tc>
        <w:tc>
          <w:tcPr>
            <w:tcW w:w="1735"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jc w:val="center"/>
              <w:rPr>
                <w:rFonts w:ascii="Times New Roman" w:hAnsi="Times New Roman"/>
                <w:b/>
                <w:lang w:val="ru-RU"/>
              </w:rPr>
            </w:pPr>
            <w:r w:rsidRPr="0073128D">
              <w:rPr>
                <w:rFonts w:ascii="Times New Roman" w:hAnsi="Times New Roman"/>
                <w:b/>
                <w:lang w:val="ru-RU"/>
              </w:rPr>
              <w:t xml:space="preserve">Возможность использования кабинета </w:t>
            </w:r>
            <w:proofErr w:type="gramStart"/>
            <w:r w:rsidRPr="0073128D">
              <w:rPr>
                <w:rFonts w:ascii="Times New Roman" w:hAnsi="Times New Roman"/>
                <w:b/>
                <w:lang w:val="ru-RU"/>
              </w:rPr>
              <w:t>обучающимися</w:t>
            </w:r>
            <w:proofErr w:type="gramEnd"/>
          </w:p>
          <w:p w:rsidR="0073128D" w:rsidRPr="0073128D" w:rsidRDefault="0073128D" w:rsidP="0073128D">
            <w:pPr>
              <w:spacing w:after="0" w:line="240" w:lineRule="auto"/>
              <w:jc w:val="center"/>
              <w:rPr>
                <w:rFonts w:ascii="Times New Roman" w:hAnsi="Times New Roman"/>
                <w:b/>
                <w:lang w:val="ru-RU"/>
              </w:rPr>
            </w:pPr>
            <w:r w:rsidRPr="0073128D">
              <w:rPr>
                <w:rFonts w:ascii="Times New Roman" w:hAnsi="Times New Roman"/>
                <w:b/>
                <w:lang w:val="ru-RU"/>
              </w:rPr>
              <w:t>(Да/нет)</w:t>
            </w:r>
          </w:p>
        </w:tc>
        <w:tc>
          <w:tcPr>
            <w:tcW w:w="1276"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jc w:val="center"/>
              <w:rPr>
                <w:rFonts w:ascii="Times New Roman" w:hAnsi="Times New Roman"/>
                <w:b/>
                <w:lang w:val="ru-RU"/>
              </w:rPr>
            </w:pPr>
            <w:proofErr w:type="gramStart"/>
            <w:r w:rsidRPr="0073128D">
              <w:rPr>
                <w:rFonts w:ascii="Times New Roman" w:hAnsi="Times New Roman"/>
                <w:b/>
                <w:lang w:val="ru-RU"/>
              </w:rPr>
              <w:t>Приспособлен</w:t>
            </w:r>
            <w:proofErr w:type="gramEnd"/>
            <w:r w:rsidRPr="0073128D">
              <w:rPr>
                <w:rFonts w:ascii="Times New Roman" w:hAnsi="Times New Roman"/>
                <w:b/>
                <w:lang w:val="ru-RU"/>
              </w:rPr>
              <w:t xml:space="preserve"> для использования инвалидами и лицами с ОВЗ (да/нет)</w:t>
            </w:r>
          </w:p>
        </w:tc>
      </w:tr>
      <w:tr w:rsidR="0073128D" w:rsidTr="00D60D8D">
        <w:tc>
          <w:tcPr>
            <w:tcW w:w="1277"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Кабинет начальных классов</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8</w:t>
            </w:r>
          </w:p>
        </w:tc>
        <w:tc>
          <w:tcPr>
            <w:tcW w:w="3402" w:type="dxa"/>
            <w:tcBorders>
              <w:top w:val="single" w:sz="4" w:space="0" w:color="auto"/>
              <w:left w:val="single" w:sz="4" w:space="0" w:color="auto"/>
              <w:bottom w:val="single" w:sz="4" w:space="0" w:color="auto"/>
              <w:right w:val="single" w:sz="4" w:space="0" w:color="auto"/>
            </w:tcBorders>
            <w:hideMark/>
          </w:tcPr>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Кабинет начальных классов:</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 xml:space="preserve">1.Таблицы к </w:t>
            </w:r>
            <w:proofErr w:type="gramStart"/>
            <w:r w:rsidRPr="0073128D">
              <w:rPr>
                <w:rFonts w:ascii="Times New Roman" w:hAnsi="Times New Roman"/>
                <w:lang w:val="ru-RU"/>
              </w:rPr>
              <w:t>учебному</w:t>
            </w:r>
            <w:proofErr w:type="gramEnd"/>
            <w:r w:rsidRPr="0073128D">
              <w:rPr>
                <w:rFonts w:ascii="Times New Roman" w:hAnsi="Times New Roman"/>
                <w:lang w:val="ru-RU"/>
              </w:rPr>
              <w:t xml:space="preserve"> материалу1-4 класс;</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 Набор чертежных инструментов для работы у доски;</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6.</w:t>
            </w:r>
            <w:proofErr w:type="gramStart"/>
            <w:r w:rsidRPr="0073128D">
              <w:rPr>
                <w:rFonts w:ascii="Times New Roman" w:hAnsi="Times New Roman"/>
                <w:lang w:val="ru-RU"/>
              </w:rPr>
              <w:t>Дидактические</w:t>
            </w:r>
            <w:proofErr w:type="gramEnd"/>
            <w:r w:rsidRPr="0073128D">
              <w:rPr>
                <w:rFonts w:ascii="Times New Roman" w:hAnsi="Times New Roman"/>
                <w:lang w:val="ru-RU"/>
              </w:rPr>
              <w:t xml:space="preserve"> материалыдля 1-4  классов;</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5. Техническое оснащение:</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а) Ноутбук- 13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 xml:space="preserve">б) Проектор – 8 </w:t>
            </w:r>
            <w:proofErr w:type="gramStart"/>
            <w:r w:rsidRPr="0073128D">
              <w:rPr>
                <w:rFonts w:ascii="Times New Roman" w:hAnsi="Times New Roman"/>
                <w:lang w:val="ru-RU"/>
              </w:rPr>
              <w:t>шт</w:t>
            </w:r>
            <w:proofErr w:type="gramEnd"/>
            <w:r w:rsidRPr="0073128D">
              <w:rPr>
                <w:rFonts w:ascii="Times New Roman" w:hAnsi="Times New Roman"/>
                <w:lang w:val="ru-RU"/>
              </w:rPr>
              <w:t>;</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в) Принтер – 4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 xml:space="preserve">г) Экран для проектора – 8 </w:t>
            </w:r>
            <w:proofErr w:type="gramStart"/>
            <w:r w:rsidRPr="0073128D">
              <w:rPr>
                <w:rFonts w:ascii="Times New Roman" w:hAnsi="Times New Roman"/>
                <w:lang w:val="ru-RU"/>
              </w:rPr>
              <w:t>шт</w:t>
            </w:r>
            <w:proofErr w:type="gramEnd"/>
          </w:p>
          <w:p w:rsidR="0073128D" w:rsidRPr="0073128D" w:rsidRDefault="0073128D" w:rsidP="0073128D">
            <w:pPr>
              <w:spacing w:after="0" w:line="240" w:lineRule="auto"/>
              <w:rPr>
                <w:rFonts w:ascii="Times New Roman" w:hAnsi="Times New Roman"/>
                <w:lang w:val="ru-RU"/>
              </w:rPr>
            </w:pPr>
          </w:p>
        </w:tc>
        <w:tc>
          <w:tcPr>
            <w:tcW w:w="2517" w:type="dxa"/>
            <w:tcBorders>
              <w:top w:val="single" w:sz="4" w:space="0" w:color="auto"/>
              <w:left w:val="single" w:sz="4" w:space="0" w:color="auto"/>
              <w:bottom w:val="single" w:sz="4" w:space="0" w:color="auto"/>
              <w:right w:val="single" w:sz="4" w:space="0" w:color="auto"/>
            </w:tcBorders>
          </w:tcPr>
          <w:p w:rsidR="0073128D" w:rsidRDefault="0073128D" w:rsidP="0073128D">
            <w:pPr>
              <w:spacing w:after="0" w:line="240" w:lineRule="auto"/>
              <w:rPr>
                <w:rFonts w:ascii="Times New Roman" w:hAnsi="Times New Roman"/>
              </w:rPr>
            </w:pPr>
            <w:r>
              <w:rPr>
                <w:rFonts w:ascii="Times New Roman" w:hAnsi="Times New Roman"/>
              </w:rPr>
              <w:t>16</w:t>
            </w:r>
          </w:p>
        </w:tc>
        <w:tc>
          <w:tcPr>
            <w:tcW w:w="1735" w:type="dxa"/>
            <w:tcBorders>
              <w:top w:val="single" w:sz="4" w:space="0" w:color="auto"/>
              <w:left w:val="single" w:sz="4" w:space="0" w:color="auto"/>
              <w:bottom w:val="single" w:sz="4" w:space="0" w:color="auto"/>
              <w:right w:val="single" w:sz="4" w:space="0" w:color="auto"/>
            </w:tcBorders>
          </w:tcPr>
          <w:p w:rsidR="0073128D" w:rsidRDefault="0073128D" w:rsidP="0073128D">
            <w:pPr>
              <w:spacing w:after="0" w:line="240" w:lineRule="auto"/>
              <w:rPr>
                <w:rFonts w:ascii="Times New Roman" w:hAnsi="Times New Roman"/>
              </w:rPr>
            </w:pPr>
            <w:r>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Default="0073128D" w:rsidP="0073128D">
            <w:pPr>
              <w:spacing w:after="0" w:line="240" w:lineRule="auto"/>
              <w:rPr>
                <w:rFonts w:ascii="Times New Roman" w:hAnsi="Times New Roman"/>
              </w:rPr>
            </w:pPr>
            <w:r>
              <w:rPr>
                <w:rFonts w:ascii="Times New Roman" w:hAnsi="Times New Roman"/>
              </w:rPr>
              <w:t>Нет</w:t>
            </w:r>
          </w:p>
        </w:tc>
      </w:tr>
      <w:tr w:rsidR="0073128D" w:rsidTr="00D60D8D">
        <w:tc>
          <w:tcPr>
            <w:tcW w:w="1277" w:type="dxa"/>
            <w:tcBorders>
              <w:top w:val="single" w:sz="4" w:space="0" w:color="auto"/>
              <w:left w:val="single" w:sz="4" w:space="0" w:color="auto"/>
              <w:bottom w:val="single" w:sz="4" w:space="0" w:color="auto"/>
              <w:right w:val="single" w:sz="4" w:space="0" w:color="auto"/>
            </w:tcBorders>
          </w:tcPr>
          <w:p w:rsidR="0073128D" w:rsidRDefault="0073128D" w:rsidP="0073128D">
            <w:pPr>
              <w:spacing w:after="0" w:line="240" w:lineRule="auto"/>
              <w:rPr>
                <w:rFonts w:ascii="Times New Roman" w:hAnsi="Times New Roman"/>
              </w:rPr>
            </w:pPr>
            <w:r>
              <w:rPr>
                <w:rFonts w:ascii="Times New Roman" w:hAnsi="Times New Roman"/>
              </w:rPr>
              <w:t>Иностранный язык</w:t>
            </w:r>
          </w:p>
          <w:p w:rsidR="0073128D" w:rsidRDefault="0073128D" w:rsidP="0073128D">
            <w:pPr>
              <w:spacing w:after="0" w:line="240" w:lineRule="auto"/>
              <w:rPr>
                <w:rFonts w:ascii="Times New Roman" w:hAnsi="Times New Roman"/>
              </w:rPr>
            </w:pPr>
          </w:p>
          <w:p w:rsidR="0073128D" w:rsidRDefault="0073128D" w:rsidP="0073128D">
            <w:pPr>
              <w:spacing w:after="0" w:line="240" w:lineRule="auto"/>
              <w:rPr>
                <w:rFonts w:ascii="Times New Roman" w:hAnsi="Times New Roman"/>
              </w:rPr>
            </w:pPr>
          </w:p>
          <w:p w:rsidR="0073128D" w:rsidRDefault="0073128D" w:rsidP="0073128D">
            <w:pPr>
              <w:spacing w:after="0" w:line="240" w:lineRule="auto"/>
              <w:rPr>
                <w:rFonts w:ascii="Times New Roman" w:hAnsi="Times New Roman"/>
              </w:rPr>
            </w:pPr>
          </w:p>
          <w:p w:rsidR="0073128D" w:rsidRDefault="0073128D" w:rsidP="0073128D">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7</w:t>
            </w:r>
          </w:p>
        </w:tc>
        <w:tc>
          <w:tcPr>
            <w:tcW w:w="3402"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rPr>
                <w:rFonts w:ascii="Times New Roman" w:hAnsi="Times New Roman"/>
                <w:lang w:val="ru-RU"/>
              </w:rPr>
            </w:pPr>
            <w:r w:rsidRPr="0073128D">
              <w:rPr>
                <w:rFonts w:ascii="Times New Roman" w:hAnsi="Times New Roman"/>
                <w:b/>
                <w:bCs/>
                <w:lang w:val="ru-RU"/>
              </w:rPr>
              <w:t>Кабинет английского языка.</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Перечень основного оборудования:</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1. Комплект грамматических таблиц;</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 Комплект портретов зарубежных писателей;</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3. Словари</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4.Техническое оснащение:</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а) принтер – 2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б) ноутбук – 3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в) проектор – 2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 xml:space="preserve">г) экран – 2 </w:t>
            </w:r>
            <w:proofErr w:type="gramStart"/>
            <w:r w:rsidRPr="0073128D">
              <w:rPr>
                <w:rFonts w:ascii="Times New Roman" w:hAnsi="Times New Roman"/>
                <w:lang w:val="ru-RU"/>
              </w:rPr>
              <w:t>шт</w:t>
            </w:r>
            <w:proofErr w:type="gramEnd"/>
            <w:r w:rsidRPr="0073128D">
              <w:rPr>
                <w:rFonts w:ascii="Times New Roman" w:hAnsi="Times New Roman"/>
                <w:lang w:val="ru-RU"/>
              </w:rPr>
              <w:t>;</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5. Комплект ауди</w:t>
            </w:r>
            <w:proofErr w:type="gramStart"/>
            <w:r w:rsidRPr="0073128D">
              <w:rPr>
                <w:rFonts w:ascii="Times New Roman" w:hAnsi="Times New Roman"/>
                <w:lang w:val="ru-RU"/>
              </w:rPr>
              <w:t>о-</w:t>
            </w:r>
            <w:proofErr w:type="gramEnd"/>
            <w:r w:rsidRPr="0073128D">
              <w:rPr>
                <w:rFonts w:ascii="Times New Roman" w:hAnsi="Times New Roman"/>
                <w:lang w:val="ru-RU"/>
              </w:rPr>
              <w:t xml:space="preserve"> и видеомаиериала.</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b/>
                <w:bCs/>
                <w:lang w:val="ru-RU"/>
              </w:rPr>
              <w:t>Кабинет немецкого языка.</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Перечень основного оборудования:</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1. Комплект грамматических таблиц;</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 Комплект портретов зарубежных писателей;</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3. Словари;</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4.Техническое оснащение:</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а) ноутбук – 5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lastRenderedPageBreak/>
              <w:t>в) экран - 3;</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г) проектор - 3;</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д) принтер - 2;</w:t>
            </w:r>
          </w:p>
          <w:p w:rsidR="0073128D" w:rsidRDefault="0073128D" w:rsidP="0073128D">
            <w:pPr>
              <w:spacing w:after="0" w:line="240" w:lineRule="auto"/>
              <w:rPr>
                <w:rFonts w:ascii="Times New Roman" w:hAnsi="Times New Roman"/>
              </w:rPr>
            </w:pPr>
            <w:r>
              <w:rPr>
                <w:rFonts w:ascii="Times New Roman" w:hAnsi="Times New Roman"/>
              </w:rPr>
              <w:t>е) электронные учебные материалы;</w:t>
            </w:r>
          </w:p>
          <w:p w:rsidR="0073128D" w:rsidRDefault="0073128D" w:rsidP="0073128D">
            <w:pPr>
              <w:spacing w:after="0" w:line="240" w:lineRule="auto"/>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tcPr>
          <w:p w:rsidR="0073128D" w:rsidRPr="00A87574" w:rsidRDefault="0073128D" w:rsidP="0073128D">
            <w:pPr>
              <w:spacing w:after="0" w:line="240" w:lineRule="auto"/>
              <w:rPr>
                <w:rFonts w:ascii="Times New Roman" w:hAnsi="Times New Roman"/>
                <w:bCs/>
              </w:rPr>
            </w:pPr>
            <w:r w:rsidRPr="00A87574">
              <w:rPr>
                <w:rFonts w:ascii="Times New Roman" w:hAnsi="Times New Roman"/>
                <w:bCs/>
              </w:rPr>
              <w:lastRenderedPageBreak/>
              <w:t>9</w:t>
            </w:r>
          </w:p>
        </w:tc>
        <w:tc>
          <w:tcPr>
            <w:tcW w:w="1735"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Нет</w:t>
            </w:r>
          </w:p>
        </w:tc>
      </w:tr>
      <w:tr w:rsidR="0073128D" w:rsidTr="00D60D8D">
        <w:tc>
          <w:tcPr>
            <w:tcW w:w="1277"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lastRenderedPageBreak/>
              <w:t>Информатика и ИКТ</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rPr>
                <w:rFonts w:ascii="Times New Roman" w:hAnsi="Times New Roman"/>
                <w:b/>
                <w:lang w:val="ru-RU"/>
              </w:rPr>
            </w:pPr>
            <w:r w:rsidRPr="0073128D">
              <w:rPr>
                <w:rFonts w:ascii="Times New Roman" w:hAnsi="Times New Roman"/>
                <w:b/>
                <w:lang w:val="ru-RU"/>
              </w:rPr>
              <w:t>Перечень основного оборудования начальная  школа:</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1.Интерактивна доска;</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 Проектор;</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3. МФУ;</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4. Ноутбук – 16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5. Микроскоп цифровой – 16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6. Учебно – исследовательский комплекс;</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7. Принтер;</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Система организации беспроводной сети;</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Аудио-видео и печатные материалы.</w:t>
            </w:r>
          </w:p>
          <w:p w:rsidR="0073128D" w:rsidRPr="0073128D" w:rsidRDefault="0073128D" w:rsidP="0073128D">
            <w:pPr>
              <w:spacing w:after="0" w:line="240" w:lineRule="auto"/>
              <w:rPr>
                <w:rFonts w:ascii="Times New Roman" w:hAnsi="Times New Roman"/>
                <w:lang w:val="ru-RU"/>
              </w:rPr>
            </w:pPr>
          </w:p>
          <w:p w:rsidR="0073128D" w:rsidRPr="0073128D" w:rsidRDefault="0073128D" w:rsidP="0073128D">
            <w:pPr>
              <w:spacing w:after="0" w:line="240" w:lineRule="auto"/>
              <w:rPr>
                <w:rFonts w:ascii="Times New Roman" w:hAnsi="Times New Roman"/>
                <w:lang w:val="ru-RU"/>
              </w:rPr>
            </w:pPr>
          </w:p>
          <w:p w:rsidR="0073128D" w:rsidRPr="0073128D" w:rsidRDefault="0073128D" w:rsidP="0073128D">
            <w:pPr>
              <w:spacing w:after="0" w:line="240" w:lineRule="auto"/>
              <w:rPr>
                <w:rFonts w:ascii="Times New Roman" w:hAnsi="Times New Roman"/>
                <w:lang w:val="ru-RU"/>
              </w:rPr>
            </w:pPr>
          </w:p>
        </w:tc>
        <w:tc>
          <w:tcPr>
            <w:tcW w:w="2517" w:type="dxa"/>
            <w:tcBorders>
              <w:top w:val="single" w:sz="4" w:space="0" w:color="auto"/>
              <w:left w:val="single" w:sz="4" w:space="0" w:color="auto"/>
              <w:bottom w:val="single" w:sz="4" w:space="0" w:color="auto"/>
              <w:right w:val="single" w:sz="4" w:space="0" w:color="auto"/>
            </w:tcBorders>
          </w:tcPr>
          <w:p w:rsidR="0073128D" w:rsidRPr="00A87574" w:rsidRDefault="0073128D" w:rsidP="0073128D">
            <w:pPr>
              <w:spacing w:after="0" w:line="240" w:lineRule="auto"/>
              <w:rPr>
                <w:rFonts w:ascii="Times New Roman" w:hAnsi="Times New Roman"/>
                <w:bCs/>
              </w:rPr>
            </w:pPr>
            <w:r>
              <w:rPr>
                <w:rFonts w:ascii="Times New Roman" w:hAnsi="Times New Roman"/>
                <w:bCs/>
              </w:rPr>
              <w:t>1</w:t>
            </w:r>
          </w:p>
        </w:tc>
        <w:tc>
          <w:tcPr>
            <w:tcW w:w="1735"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Нет</w:t>
            </w:r>
          </w:p>
        </w:tc>
      </w:tr>
      <w:tr w:rsidR="0073128D" w:rsidTr="00D60D8D">
        <w:tc>
          <w:tcPr>
            <w:tcW w:w="1277"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Искусство (музыка)</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rPr>
                <w:rFonts w:ascii="Times New Roman" w:hAnsi="Times New Roman"/>
                <w:lang w:val="ru-RU"/>
              </w:rPr>
            </w:pPr>
            <w:r w:rsidRPr="0073128D">
              <w:rPr>
                <w:rFonts w:ascii="Times New Roman" w:hAnsi="Times New Roman"/>
                <w:b/>
                <w:bCs/>
                <w:lang w:val="ru-RU"/>
              </w:rPr>
              <w:t>Кабинет музыки</w:t>
            </w:r>
            <w:r w:rsidRPr="0073128D">
              <w:rPr>
                <w:rFonts w:ascii="Times New Roman" w:hAnsi="Times New Roman"/>
                <w:lang w:val="ru-RU"/>
              </w:rPr>
              <w:t xml:space="preserve"> (актовый зал):</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Перечень основного оборудования:</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1.Рояль «Красный  Октябрь»;</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2.Пианино Владимир;</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3.Интерактивный экран;</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4.Проектор;</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5. Колонки;</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6. Стойки для микрофонов;</w:t>
            </w:r>
          </w:p>
          <w:p w:rsidR="0073128D" w:rsidRDefault="0073128D" w:rsidP="0073128D">
            <w:pPr>
              <w:spacing w:after="0" w:line="240" w:lineRule="auto"/>
              <w:rPr>
                <w:rFonts w:ascii="Times New Roman" w:hAnsi="Times New Roman"/>
              </w:rPr>
            </w:pPr>
            <w:r>
              <w:rPr>
                <w:rFonts w:ascii="Times New Roman" w:hAnsi="Times New Roman"/>
              </w:rPr>
              <w:t>7. Пульт с микрофоном.</w:t>
            </w:r>
          </w:p>
          <w:p w:rsidR="0073128D" w:rsidRDefault="0073128D" w:rsidP="0073128D">
            <w:pPr>
              <w:spacing w:after="0" w:line="240" w:lineRule="auto"/>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tcPr>
          <w:p w:rsidR="0073128D" w:rsidRPr="00A87574" w:rsidRDefault="0073128D" w:rsidP="0073128D">
            <w:pPr>
              <w:spacing w:after="0" w:line="240" w:lineRule="auto"/>
              <w:rPr>
                <w:rFonts w:ascii="Times New Roman" w:hAnsi="Times New Roman"/>
                <w:bCs/>
              </w:rPr>
            </w:pPr>
            <w:r>
              <w:rPr>
                <w:rFonts w:ascii="Times New Roman" w:hAnsi="Times New Roman"/>
                <w:bCs/>
              </w:rPr>
              <w:t>1</w:t>
            </w:r>
          </w:p>
        </w:tc>
        <w:tc>
          <w:tcPr>
            <w:tcW w:w="1735"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Нет</w:t>
            </w:r>
          </w:p>
        </w:tc>
      </w:tr>
      <w:tr w:rsidR="0073128D" w:rsidTr="00D60D8D">
        <w:tc>
          <w:tcPr>
            <w:tcW w:w="1277"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Искусство (ИЗО)</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rPr>
                <w:rFonts w:ascii="Times New Roman" w:hAnsi="Times New Roman"/>
                <w:lang w:val="ru-RU"/>
              </w:rPr>
            </w:pPr>
            <w:r w:rsidRPr="0073128D">
              <w:rPr>
                <w:rFonts w:ascii="Times New Roman" w:hAnsi="Times New Roman"/>
                <w:b/>
                <w:bCs/>
                <w:lang w:val="ru-RU"/>
              </w:rPr>
              <w:t xml:space="preserve">Кабинет </w:t>
            </w:r>
            <w:proofErr w:type="gramStart"/>
            <w:r w:rsidRPr="0073128D">
              <w:rPr>
                <w:rFonts w:ascii="Times New Roman" w:hAnsi="Times New Roman"/>
                <w:b/>
                <w:bCs/>
                <w:lang w:val="ru-RU"/>
              </w:rPr>
              <w:t>ИЗО</w:t>
            </w:r>
            <w:proofErr w:type="gramEnd"/>
            <w:r w:rsidRPr="0073128D">
              <w:rPr>
                <w:rFonts w:ascii="Times New Roman" w:hAnsi="Times New Roman"/>
                <w:lang w:val="ru-RU"/>
              </w:rPr>
              <w:t>.</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Перечень основного оборудования:</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1.Ноутбук – 1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2.Плазма – 1 шт.;</w:t>
            </w:r>
          </w:p>
          <w:p w:rsidR="0073128D" w:rsidRPr="0073128D" w:rsidRDefault="0073128D" w:rsidP="0073128D">
            <w:pPr>
              <w:spacing w:after="0" w:line="240" w:lineRule="auto"/>
              <w:rPr>
                <w:rFonts w:ascii="Times New Roman" w:hAnsi="Times New Roman"/>
                <w:lang w:val="ru-RU"/>
              </w:rPr>
            </w:pPr>
            <w:r w:rsidRPr="0073128D">
              <w:rPr>
                <w:rFonts w:ascii="Times New Roman" w:hAnsi="Times New Roman"/>
                <w:lang w:val="ru-RU"/>
              </w:rPr>
              <w:t>3. Принтер – 1 шт.;</w:t>
            </w:r>
          </w:p>
          <w:p w:rsidR="0073128D" w:rsidRDefault="0073128D" w:rsidP="0073128D">
            <w:pPr>
              <w:spacing w:after="0" w:line="240" w:lineRule="auto"/>
              <w:rPr>
                <w:rFonts w:ascii="Times New Roman" w:hAnsi="Times New Roman"/>
              </w:rPr>
            </w:pPr>
            <w:r>
              <w:rPr>
                <w:rFonts w:ascii="Times New Roman" w:hAnsi="Times New Roman"/>
              </w:rPr>
              <w:t>5. Мольберты – 7 шт.</w:t>
            </w:r>
          </w:p>
          <w:p w:rsidR="0073128D" w:rsidRDefault="0073128D" w:rsidP="0073128D">
            <w:pPr>
              <w:spacing w:after="0" w:line="240" w:lineRule="auto"/>
              <w:rPr>
                <w:rFonts w:ascii="Times New Roman" w:hAnsi="Times New Roman"/>
              </w:rPr>
            </w:pPr>
            <w:r>
              <w:rPr>
                <w:rFonts w:ascii="Times New Roman" w:hAnsi="Times New Roman"/>
              </w:rPr>
              <w:t>6. Таблицы, макеты.</w:t>
            </w:r>
          </w:p>
        </w:tc>
        <w:tc>
          <w:tcPr>
            <w:tcW w:w="2517" w:type="dxa"/>
            <w:tcBorders>
              <w:top w:val="single" w:sz="4" w:space="0" w:color="auto"/>
              <w:left w:val="single" w:sz="4" w:space="0" w:color="auto"/>
              <w:bottom w:val="single" w:sz="4" w:space="0" w:color="auto"/>
              <w:right w:val="single" w:sz="4" w:space="0" w:color="auto"/>
            </w:tcBorders>
          </w:tcPr>
          <w:p w:rsidR="0073128D" w:rsidRPr="00A87574" w:rsidRDefault="0073128D" w:rsidP="0073128D">
            <w:pPr>
              <w:spacing w:after="0" w:line="240" w:lineRule="auto"/>
              <w:rPr>
                <w:rFonts w:ascii="Times New Roman" w:hAnsi="Times New Roman"/>
                <w:bCs/>
              </w:rPr>
            </w:pPr>
            <w:r w:rsidRPr="00A87574">
              <w:rPr>
                <w:rFonts w:ascii="Times New Roman" w:hAnsi="Times New Roman"/>
                <w:bCs/>
              </w:rPr>
              <w:t>2</w:t>
            </w:r>
          </w:p>
        </w:tc>
        <w:tc>
          <w:tcPr>
            <w:tcW w:w="1735"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Нет</w:t>
            </w:r>
          </w:p>
        </w:tc>
      </w:tr>
      <w:tr w:rsidR="0073128D" w:rsidTr="00D60D8D">
        <w:tc>
          <w:tcPr>
            <w:tcW w:w="1277"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Физкультура:</w:t>
            </w:r>
          </w:p>
        </w:tc>
        <w:tc>
          <w:tcPr>
            <w:tcW w:w="1276" w:type="dxa"/>
            <w:tcBorders>
              <w:top w:val="single" w:sz="4" w:space="0" w:color="auto"/>
              <w:left w:val="single" w:sz="4" w:space="0" w:color="auto"/>
              <w:bottom w:val="single" w:sz="4" w:space="0" w:color="auto"/>
              <w:right w:val="single" w:sz="4" w:space="0" w:color="auto"/>
            </w:tcBorders>
            <w:hideMark/>
          </w:tcPr>
          <w:p w:rsidR="0073128D" w:rsidRDefault="0073128D" w:rsidP="0073128D">
            <w:pPr>
              <w:spacing w:after="0" w:line="240" w:lineRule="auto"/>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tcPr>
          <w:p w:rsidR="0073128D" w:rsidRPr="0073128D" w:rsidRDefault="0073128D" w:rsidP="0073128D">
            <w:pPr>
              <w:spacing w:after="0" w:line="240" w:lineRule="auto"/>
              <w:rPr>
                <w:rFonts w:ascii="Times New Roman" w:hAnsi="Times New Roman"/>
                <w:b/>
                <w:bCs/>
                <w:lang w:val="ru-RU"/>
              </w:rPr>
            </w:pPr>
            <w:r w:rsidRPr="0073128D">
              <w:rPr>
                <w:rFonts w:ascii="Times New Roman" w:hAnsi="Times New Roman"/>
                <w:b/>
                <w:bCs/>
                <w:lang w:val="ru-RU"/>
              </w:rPr>
              <w:t>Спортивный зал</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Перечень основного оборудования:</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 Маты гимнастические - 4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2. Гимнастический "конь"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3. Гимнастический "козел"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4. Гимнастические скамейки - 8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5. Шведская стенка  - 2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6. Баскетбольные щиты, кольца - 2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7. Теннисный стол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8. Мячи волейбольные и баскетбольные – 20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lastRenderedPageBreak/>
              <w:t>9.Тренажер спортивный «Степпер» -</w:t>
            </w:r>
            <w:r w:rsidRPr="0073128D">
              <w:rPr>
                <w:rFonts w:ascii="Times New Roman" w:hAnsi="Times New Roman"/>
                <w:bCs/>
                <w:lang w:val="ru-RU"/>
              </w:rPr>
              <w:tab/>
              <w:t>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10. Бревно гимнастическое -</w:t>
            </w:r>
            <w:r w:rsidRPr="0073128D">
              <w:rPr>
                <w:rFonts w:ascii="Times New Roman" w:hAnsi="Times New Roman"/>
                <w:bCs/>
                <w:lang w:val="ru-RU"/>
              </w:rPr>
              <w:tab/>
              <w:t>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11. Мостик гимнастический пружинный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12. Набор для физкультуры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13. Стойка для прыжков в высоту – 1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14. Пирамиды – 2 шт.</w:t>
            </w:r>
          </w:p>
          <w:p w:rsidR="0073128D" w:rsidRPr="0073128D" w:rsidRDefault="0073128D" w:rsidP="0073128D">
            <w:pPr>
              <w:spacing w:after="0" w:line="240" w:lineRule="auto"/>
              <w:rPr>
                <w:rFonts w:ascii="Times New Roman" w:hAnsi="Times New Roman"/>
                <w:bCs/>
                <w:lang w:val="ru-RU"/>
              </w:rPr>
            </w:pPr>
            <w:r w:rsidRPr="0073128D">
              <w:rPr>
                <w:rFonts w:ascii="Times New Roman" w:hAnsi="Times New Roman"/>
                <w:bCs/>
                <w:lang w:val="ru-RU"/>
              </w:rPr>
              <w:t xml:space="preserve">15. Музыкальный центр </w:t>
            </w:r>
            <w:r w:rsidRPr="0089442B">
              <w:rPr>
                <w:rFonts w:ascii="Times New Roman" w:hAnsi="Times New Roman"/>
                <w:bCs/>
              </w:rPr>
              <w:t>DAEWOO</w:t>
            </w:r>
            <w:r w:rsidRPr="0073128D">
              <w:rPr>
                <w:rFonts w:ascii="Times New Roman" w:hAnsi="Times New Roman"/>
                <w:bCs/>
                <w:lang w:val="ru-RU"/>
              </w:rPr>
              <w:t xml:space="preserve"> </w:t>
            </w:r>
            <w:r w:rsidRPr="0089442B">
              <w:rPr>
                <w:rFonts w:ascii="Times New Roman" w:hAnsi="Times New Roman"/>
                <w:bCs/>
              </w:rPr>
              <w:t>DHC</w:t>
            </w:r>
            <w:r w:rsidRPr="0073128D">
              <w:rPr>
                <w:rFonts w:ascii="Times New Roman" w:hAnsi="Times New Roman"/>
                <w:bCs/>
                <w:lang w:val="ru-RU"/>
              </w:rPr>
              <w:t>-</w:t>
            </w:r>
            <w:r w:rsidRPr="0089442B">
              <w:rPr>
                <w:rFonts w:ascii="Times New Roman" w:hAnsi="Times New Roman"/>
                <w:bCs/>
              </w:rPr>
              <w:t>XD</w:t>
            </w:r>
          </w:p>
          <w:p w:rsidR="0073128D" w:rsidRPr="0089442B" w:rsidRDefault="0073128D" w:rsidP="0073128D">
            <w:pPr>
              <w:spacing w:after="0" w:line="240" w:lineRule="auto"/>
              <w:rPr>
                <w:rFonts w:ascii="Times New Roman" w:hAnsi="Times New Roman"/>
                <w:bCs/>
              </w:rPr>
            </w:pPr>
            <w:r w:rsidRPr="0089442B">
              <w:rPr>
                <w:rFonts w:ascii="Times New Roman" w:hAnsi="Times New Roman"/>
                <w:bCs/>
              </w:rPr>
              <w:t>7250</w:t>
            </w:r>
            <w:proofErr w:type="gramStart"/>
            <w:r w:rsidRPr="0089442B">
              <w:rPr>
                <w:rFonts w:ascii="Times New Roman" w:hAnsi="Times New Roman"/>
                <w:bCs/>
              </w:rPr>
              <w:t>=(</w:t>
            </w:r>
            <w:proofErr w:type="gramEnd"/>
            <w:r w:rsidRPr="0089442B">
              <w:rPr>
                <w:rFonts w:ascii="Times New Roman" w:hAnsi="Times New Roman"/>
                <w:bCs/>
              </w:rPr>
              <w:t>DVD)</w:t>
            </w:r>
            <w:r>
              <w:rPr>
                <w:rFonts w:ascii="Times New Roman" w:hAnsi="Times New Roman"/>
                <w:bCs/>
              </w:rPr>
              <w:t xml:space="preserve"> – 1 шт.</w:t>
            </w:r>
          </w:p>
        </w:tc>
        <w:tc>
          <w:tcPr>
            <w:tcW w:w="2517" w:type="dxa"/>
            <w:tcBorders>
              <w:top w:val="single" w:sz="4" w:space="0" w:color="auto"/>
              <w:left w:val="single" w:sz="4" w:space="0" w:color="auto"/>
              <w:bottom w:val="single" w:sz="4" w:space="0" w:color="auto"/>
              <w:right w:val="single" w:sz="4" w:space="0" w:color="auto"/>
            </w:tcBorders>
          </w:tcPr>
          <w:p w:rsidR="0073128D" w:rsidRPr="00A87574" w:rsidRDefault="0073128D" w:rsidP="0073128D">
            <w:pPr>
              <w:spacing w:after="0" w:line="240" w:lineRule="auto"/>
              <w:rPr>
                <w:rFonts w:ascii="Times New Roman" w:hAnsi="Times New Roman"/>
                <w:bCs/>
              </w:rPr>
            </w:pPr>
            <w:r w:rsidRPr="00A87574">
              <w:rPr>
                <w:rFonts w:ascii="Times New Roman" w:hAnsi="Times New Roman"/>
                <w:bCs/>
              </w:rPr>
              <w:lastRenderedPageBreak/>
              <w:t>2</w:t>
            </w:r>
          </w:p>
        </w:tc>
        <w:tc>
          <w:tcPr>
            <w:tcW w:w="1735"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Да</w:t>
            </w:r>
          </w:p>
        </w:tc>
        <w:tc>
          <w:tcPr>
            <w:tcW w:w="1276" w:type="dxa"/>
            <w:tcBorders>
              <w:top w:val="single" w:sz="4" w:space="0" w:color="auto"/>
              <w:left w:val="single" w:sz="4" w:space="0" w:color="auto"/>
              <w:bottom w:val="single" w:sz="4" w:space="0" w:color="auto"/>
              <w:right w:val="single" w:sz="4" w:space="0" w:color="auto"/>
            </w:tcBorders>
          </w:tcPr>
          <w:p w:rsidR="0073128D" w:rsidRPr="00B63DCE" w:rsidRDefault="0073128D" w:rsidP="0073128D">
            <w:pPr>
              <w:rPr>
                <w:rFonts w:ascii="Times New Roman" w:hAnsi="Times New Roman"/>
              </w:rPr>
            </w:pPr>
            <w:r w:rsidRPr="00B63DCE">
              <w:rPr>
                <w:rFonts w:ascii="Times New Roman" w:hAnsi="Times New Roman"/>
              </w:rPr>
              <w:t>Нет</w:t>
            </w:r>
          </w:p>
        </w:tc>
      </w:tr>
    </w:tbl>
    <w:p w:rsidR="0073128D" w:rsidRDefault="0073128D" w:rsidP="0073128D">
      <w:pPr>
        <w:spacing w:after="0" w:line="240" w:lineRule="auto"/>
        <w:ind w:firstLine="454"/>
        <w:jc w:val="both"/>
        <w:rPr>
          <w:rFonts w:ascii="Times New Roman" w:eastAsia="Times New Roman" w:hAnsi="Times New Roman"/>
          <w:sz w:val="24"/>
          <w:szCs w:val="24"/>
          <w:lang w:eastAsia="ru-RU"/>
        </w:rPr>
      </w:pPr>
    </w:p>
    <w:p w:rsidR="0073128D" w:rsidRPr="0073128D" w:rsidRDefault="0073128D" w:rsidP="00D60D8D">
      <w:pPr>
        <w:spacing w:after="0" w:line="360" w:lineRule="auto"/>
        <w:ind w:firstLine="454"/>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 xml:space="preserve">В целях развития  информационно образовательной среды образовательного учреждения, в  соответствии с требованиями ФГОС школа  оборудована  информационно-библиотечным центром  с рабочими зонами, оборудованным читальным залом  и книгохранилищем, обеспечивающими сохранность книжного фонда, медиатекой. Работники и обучающие имеют доступ к информационным системам и информационно-телекоммуникационным сетям. </w:t>
      </w:r>
      <w:proofErr w:type="gramStart"/>
      <w:r w:rsidRPr="0073128D">
        <w:rPr>
          <w:rFonts w:ascii="Times New Roman" w:eastAsia="Times New Roman" w:hAnsi="Times New Roman"/>
          <w:sz w:val="24"/>
          <w:szCs w:val="24"/>
          <w:lang w:val="ru-RU" w:eastAsia="ru-RU"/>
        </w:rPr>
        <w:t>Не приспособлены для использования инвалидами и лицами с ОВЗ.</w:t>
      </w:r>
      <w:proofErr w:type="gramEnd"/>
    </w:p>
    <w:p w:rsidR="0073128D" w:rsidRPr="0073128D" w:rsidRDefault="0073128D" w:rsidP="0073128D">
      <w:pPr>
        <w:spacing w:after="0" w:line="240" w:lineRule="auto"/>
        <w:ind w:firstLine="454"/>
        <w:jc w:val="center"/>
        <w:rPr>
          <w:rFonts w:ascii="Times New Roman" w:eastAsia="Times New Roman" w:hAnsi="Times New Roman"/>
          <w:b/>
          <w:sz w:val="24"/>
          <w:szCs w:val="24"/>
          <w:lang w:val="ru-RU" w:eastAsia="ru-RU"/>
        </w:rPr>
      </w:pPr>
    </w:p>
    <w:p w:rsidR="0073128D" w:rsidRDefault="0073128D" w:rsidP="0073128D">
      <w:pPr>
        <w:spacing w:after="0" w:line="240" w:lineRule="auto"/>
        <w:ind w:firstLine="454"/>
        <w:jc w:val="center"/>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Оборудование информационно-библиотечного  центра</w:t>
      </w:r>
    </w:p>
    <w:p w:rsidR="00D60D8D" w:rsidRPr="0073128D" w:rsidRDefault="00D60D8D" w:rsidP="0073128D">
      <w:pPr>
        <w:spacing w:after="0" w:line="240" w:lineRule="auto"/>
        <w:ind w:firstLine="454"/>
        <w:jc w:val="center"/>
        <w:rPr>
          <w:rFonts w:ascii="Times New Roman" w:eastAsia="Times New Roman" w:hAnsi="Times New Roman"/>
          <w:b/>
          <w:sz w:val="24"/>
          <w:szCs w:val="24"/>
          <w:lang w:val="ru-RU" w:eastAsia="ru-RU"/>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1962"/>
        <w:gridCol w:w="4558"/>
      </w:tblGrid>
      <w:tr w:rsidR="0073128D" w:rsidRPr="008B3EE7" w:rsidTr="00D60D8D">
        <w:tc>
          <w:tcPr>
            <w:tcW w:w="1923"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технического средства</w:t>
            </w:r>
          </w:p>
        </w:tc>
        <w:tc>
          <w:tcPr>
            <w:tcW w:w="926"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(шт.)</w:t>
            </w:r>
          </w:p>
        </w:tc>
        <w:tc>
          <w:tcPr>
            <w:tcW w:w="2151" w:type="pct"/>
            <w:tcBorders>
              <w:top w:val="single" w:sz="4" w:space="0" w:color="000000"/>
              <w:left w:val="single" w:sz="4" w:space="0" w:color="000000"/>
              <w:bottom w:val="single" w:sz="4" w:space="0" w:color="000000"/>
              <w:right w:val="single" w:sz="4" w:space="0" w:color="000000"/>
            </w:tcBorders>
          </w:tcPr>
          <w:p w:rsidR="0073128D" w:rsidRPr="0073128D" w:rsidRDefault="0073128D" w:rsidP="0073128D">
            <w:pPr>
              <w:spacing w:after="0" w:line="240" w:lineRule="auto"/>
              <w:jc w:val="center"/>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Наличие специальных технических средств обучения коллективного и индивидуального использования инвалидами и лицами с ОВЗ</w:t>
            </w:r>
          </w:p>
        </w:tc>
      </w:tr>
      <w:tr w:rsidR="0073128D" w:rsidTr="00D60D8D">
        <w:tc>
          <w:tcPr>
            <w:tcW w:w="1923"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Стеллаж библиотечный демонстрационный </w:t>
            </w:r>
          </w:p>
        </w:tc>
        <w:tc>
          <w:tcPr>
            <w:tcW w:w="926"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51" w:type="pct"/>
            <w:vMerge w:val="restart"/>
            <w:tcBorders>
              <w:top w:val="single" w:sz="4" w:space="0" w:color="000000"/>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p>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73128D" w:rsidTr="00D60D8D">
        <w:tc>
          <w:tcPr>
            <w:tcW w:w="1923"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Стеллаж односторонний </w:t>
            </w:r>
          </w:p>
        </w:tc>
        <w:tc>
          <w:tcPr>
            <w:tcW w:w="926" w:type="pct"/>
            <w:tcBorders>
              <w:top w:val="single" w:sz="4" w:space="0" w:color="000000"/>
              <w:left w:val="single" w:sz="4" w:space="0" w:color="000000"/>
              <w:bottom w:val="single" w:sz="4" w:space="0" w:color="000000"/>
              <w:right w:val="single" w:sz="4" w:space="0" w:color="000000"/>
            </w:tcBorders>
            <w:hideMark/>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51" w:type="pct"/>
            <w:vMerge/>
            <w:tcBorders>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rPr>
                <w:rFonts w:ascii="Times New Roman" w:eastAsia="Times New Roman" w:hAnsi="Times New Roman"/>
                <w:sz w:val="24"/>
                <w:szCs w:val="24"/>
                <w:lang w:eastAsia="ru-RU"/>
              </w:rPr>
            </w:pPr>
            <w:r w:rsidRPr="008A4C7A">
              <w:rPr>
                <w:rFonts w:ascii="Times New Roman" w:eastAsia="Times New Roman" w:hAnsi="Times New Roman"/>
                <w:sz w:val="24"/>
                <w:szCs w:val="24"/>
                <w:lang w:eastAsia="ru-RU"/>
              </w:rPr>
              <w:t>Сектор с опорой</w:t>
            </w:r>
            <w:r w:rsidRPr="008A4C7A">
              <w:rPr>
                <w:rFonts w:ascii="Times New Roman" w:eastAsia="Times New Roman" w:hAnsi="Times New Roman"/>
                <w:sz w:val="24"/>
                <w:szCs w:val="24"/>
                <w:lang w:eastAsia="ru-RU"/>
              </w:rPr>
              <w:tab/>
            </w:r>
          </w:p>
        </w:tc>
        <w:tc>
          <w:tcPr>
            <w:tcW w:w="926"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51" w:type="pct"/>
            <w:vMerge/>
            <w:tcBorders>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rPr>
                <w:rFonts w:ascii="Times New Roman" w:eastAsia="Times New Roman" w:hAnsi="Times New Roman"/>
                <w:sz w:val="24"/>
                <w:szCs w:val="24"/>
                <w:lang w:eastAsia="ru-RU"/>
              </w:rPr>
            </w:pPr>
            <w:r w:rsidRPr="008A4C7A">
              <w:rPr>
                <w:rFonts w:ascii="Times New Roman" w:eastAsia="Times New Roman" w:hAnsi="Times New Roman"/>
                <w:sz w:val="24"/>
                <w:szCs w:val="24"/>
                <w:lang w:eastAsia="ru-RU"/>
              </w:rPr>
              <w:t>Приставка на опоре</w:t>
            </w:r>
          </w:p>
        </w:tc>
        <w:tc>
          <w:tcPr>
            <w:tcW w:w="926"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51" w:type="pct"/>
            <w:vMerge/>
            <w:tcBorders>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rPr>
                <w:rFonts w:ascii="Times New Roman" w:eastAsia="Times New Roman" w:hAnsi="Times New Roman"/>
                <w:sz w:val="24"/>
                <w:szCs w:val="24"/>
                <w:lang w:eastAsia="ru-RU"/>
              </w:rPr>
            </w:pPr>
            <w:r w:rsidRPr="008A4C7A">
              <w:rPr>
                <w:rFonts w:ascii="Times New Roman" w:eastAsia="Times New Roman" w:hAnsi="Times New Roman"/>
                <w:sz w:val="24"/>
                <w:szCs w:val="24"/>
                <w:lang w:eastAsia="ru-RU"/>
              </w:rPr>
              <w:t xml:space="preserve">Стеллаж 2-х сторонний </w:t>
            </w:r>
          </w:p>
        </w:tc>
        <w:tc>
          <w:tcPr>
            <w:tcW w:w="926"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151" w:type="pct"/>
            <w:vMerge/>
            <w:tcBorders>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rPr>
                <w:rFonts w:ascii="Times New Roman" w:eastAsia="Times New Roman" w:hAnsi="Times New Roman"/>
                <w:sz w:val="24"/>
                <w:szCs w:val="24"/>
                <w:lang w:eastAsia="ru-RU"/>
              </w:rPr>
            </w:pPr>
            <w:r w:rsidRPr="008A4C7A">
              <w:rPr>
                <w:rFonts w:ascii="Times New Roman" w:eastAsia="Times New Roman" w:hAnsi="Times New Roman"/>
                <w:sz w:val="24"/>
                <w:szCs w:val="24"/>
                <w:lang w:eastAsia="ru-RU"/>
              </w:rPr>
              <w:t>Стеллаж демонстрационный</w:t>
            </w:r>
          </w:p>
        </w:tc>
        <w:tc>
          <w:tcPr>
            <w:tcW w:w="926" w:type="pct"/>
            <w:tcBorders>
              <w:top w:val="single" w:sz="4" w:space="0" w:color="000000"/>
              <w:left w:val="single" w:sz="4" w:space="0" w:color="000000"/>
              <w:bottom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51" w:type="pct"/>
            <w:vMerge/>
            <w:tcBorders>
              <w:left w:val="single" w:sz="4" w:space="0" w:color="000000"/>
              <w:right w:val="single" w:sz="4" w:space="0" w:color="000000"/>
            </w:tcBorders>
          </w:tcPr>
          <w:p w:rsidR="0073128D" w:rsidRDefault="0073128D" w:rsidP="0073128D">
            <w:pPr>
              <w:spacing w:after="0" w:line="240" w:lineRule="auto"/>
              <w:jc w:val="center"/>
              <w:rPr>
                <w:rFonts w:ascii="Times New Roman" w:eastAsia="Times New Roman" w:hAnsi="Times New Roman"/>
                <w:sz w:val="24"/>
                <w:szCs w:val="24"/>
                <w:lang w:eastAsia="ru-RU"/>
              </w:rPr>
            </w:pPr>
          </w:p>
        </w:tc>
      </w:tr>
      <w:tr w:rsidR="0073128D" w:rsidTr="00D60D8D">
        <w:trPr>
          <w:trHeight w:val="381"/>
        </w:trPr>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Стеллаж односторонний</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5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rPr>
          <w:trHeight w:val="417"/>
        </w:trPr>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Стеллаж угловой</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Стойка администратора</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1</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Стол  компьютерный</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Стол письменный  1200</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2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Стол письменный  1600</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2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Шкаф для читательских формуляров</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Шкаф-каталог</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lastRenderedPageBreak/>
              <w:t>Шкаф полузакрытый</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4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Стулья мягкие</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10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Кресло</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2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sidRPr="008A4C7A">
              <w:rPr>
                <w:rFonts w:ascii="Times New Roman" w:hAnsi="Times New Roman"/>
                <w:sz w:val="24"/>
                <w:szCs w:val="24"/>
              </w:rPr>
              <w:t>Стол 1600-2</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rPr>
                <w:rFonts w:ascii="Times New Roman" w:hAnsi="Times New Roman"/>
                <w:sz w:val="24"/>
                <w:szCs w:val="24"/>
              </w:rPr>
            </w:pPr>
            <w:r>
              <w:rPr>
                <w:rFonts w:ascii="Times New Roman" w:hAnsi="Times New Roman"/>
                <w:sz w:val="24"/>
                <w:szCs w:val="24"/>
              </w:rPr>
              <w:t>Ноутбук</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sidRPr="008A4C7A">
              <w:rPr>
                <w:rFonts w:ascii="Times New Roman" w:hAnsi="Times New Roman"/>
                <w:sz w:val="24"/>
                <w:szCs w:val="24"/>
              </w:rPr>
              <w:t xml:space="preserve">1 </w:t>
            </w:r>
          </w:p>
        </w:tc>
        <w:tc>
          <w:tcPr>
            <w:tcW w:w="2151" w:type="pct"/>
            <w:vMerge/>
            <w:tcBorders>
              <w:left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p>
        </w:tc>
      </w:tr>
      <w:tr w:rsidR="0073128D" w:rsidTr="00D60D8D">
        <w:tc>
          <w:tcPr>
            <w:tcW w:w="1923" w:type="pct"/>
            <w:tcBorders>
              <w:top w:val="single" w:sz="4" w:space="0" w:color="000000"/>
              <w:left w:val="single" w:sz="4" w:space="0" w:color="000000"/>
              <w:bottom w:val="single" w:sz="4" w:space="0" w:color="000000"/>
              <w:right w:val="single" w:sz="4" w:space="0" w:color="000000"/>
            </w:tcBorders>
          </w:tcPr>
          <w:p w:rsidR="0073128D" w:rsidRDefault="0073128D" w:rsidP="0073128D">
            <w:pPr>
              <w:rPr>
                <w:rFonts w:ascii="Times New Roman" w:hAnsi="Times New Roman"/>
                <w:sz w:val="24"/>
                <w:szCs w:val="24"/>
              </w:rPr>
            </w:pPr>
            <w:r>
              <w:rPr>
                <w:rFonts w:ascii="Times New Roman" w:hAnsi="Times New Roman"/>
                <w:sz w:val="24"/>
                <w:szCs w:val="24"/>
              </w:rPr>
              <w:t>Принтер</w:t>
            </w:r>
          </w:p>
        </w:tc>
        <w:tc>
          <w:tcPr>
            <w:tcW w:w="926" w:type="pct"/>
            <w:tcBorders>
              <w:top w:val="single" w:sz="4" w:space="0" w:color="000000"/>
              <w:left w:val="single" w:sz="4" w:space="0" w:color="000000"/>
              <w:bottom w:val="single" w:sz="4" w:space="0" w:color="000000"/>
              <w:right w:val="single" w:sz="4" w:space="0" w:color="000000"/>
            </w:tcBorders>
          </w:tcPr>
          <w:p w:rsidR="0073128D" w:rsidRPr="008A4C7A" w:rsidRDefault="0073128D" w:rsidP="0073128D">
            <w:pPr>
              <w:jc w:val="center"/>
              <w:rPr>
                <w:rFonts w:ascii="Times New Roman" w:hAnsi="Times New Roman"/>
                <w:sz w:val="24"/>
                <w:szCs w:val="24"/>
              </w:rPr>
            </w:pPr>
            <w:r>
              <w:rPr>
                <w:rFonts w:ascii="Times New Roman" w:hAnsi="Times New Roman"/>
                <w:sz w:val="24"/>
                <w:szCs w:val="24"/>
              </w:rPr>
              <w:t>1</w:t>
            </w:r>
          </w:p>
        </w:tc>
        <w:tc>
          <w:tcPr>
            <w:tcW w:w="2151" w:type="pct"/>
            <w:vMerge/>
            <w:tcBorders>
              <w:left w:val="single" w:sz="4" w:space="0" w:color="000000"/>
              <w:bottom w:val="single" w:sz="4" w:space="0" w:color="000000"/>
              <w:right w:val="single" w:sz="4" w:space="0" w:color="000000"/>
            </w:tcBorders>
          </w:tcPr>
          <w:p w:rsidR="0073128D" w:rsidRDefault="0073128D" w:rsidP="0073128D">
            <w:pPr>
              <w:jc w:val="center"/>
              <w:rPr>
                <w:rFonts w:ascii="Times New Roman" w:hAnsi="Times New Roman"/>
                <w:sz w:val="24"/>
                <w:szCs w:val="24"/>
              </w:rPr>
            </w:pPr>
          </w:p>
        </w:tc>
      </w:tr>
    </w:tbl>
    <w:p w:rsidR="0073128D" w:rsidRDefault="0073128D" w:rsidP="0073128D">
      <w:pPr>
        <w:spacing w:after="0" w:line="240" w:lineRule="auto"/>
        <w:ind w:firstLine="454"/>
        <w:jc w:val="both"/>
        <w:rPr>
          <w:rFonts w:ascii="Times New Roman" w:eastAsia="Times New Roman" w:hAnsi="Times New Roman"/>
          <w:sz w:val="24"/>
          <w:szCs w:val="24"/>
          <w:lang w:eastAsia="ru-RU"/>
        </w:rPr>
      </w:pPr>
    </w:p>
    <w:p w:rsidR="0073128D" w:rsidRPr="00D60D8D" w:rsidRDefault="0073128D" w:rsidP="0073128D">
      <w:pPr>
        <w:spacing w:after="0" w:line="240" w:lineRule="auto"/>
        <w:ind w:firstLine="454"/>
        <w:jc w:val="both"/>
        <w:rPr>
          <w:rFonts w:ascii="Times New Roman" w:eastAsia="Times New Roman" w:hAnsi="Times New Roman"/>
          <w:b/>
          <w:sz w:val="24"/>
          <w:szCs w:val="24"/>
          <w:lang w:val="ru-RU" w:eastAsia="ru-RU"/>
        </w:rPr>
      </w:pPr>
      <w:r w:rsidRPr="00D60D8D">
        <w:rPr>
          <w:rFonts w:ascii="Times New Roman" w:eastAsia="Times New Roman" w:hAnsi="Times New Roman"/>
          <w:b/>
          <w:sz w:val="24"/>
          <w:szCs w:val="24"/>
          <w:lang w:val="ru-RU" w:eastAsia="ru-RU"/>
        </w:rPr>
        <w:t>Электронные образовательные ресурсы, к которым обеспечивается доступ обучающихся и учителей</w:t>
      </w:r>
    </w:p>
    <w:p w:rsidR="0073128D" w:rsidRPr="0073128D" w:rsidRDefault="0073128D" w:rsidP="0073128D">
      <w:pPr>
        <w:spacing w:after="0" w:line="240" w:lineRule="auto"/>
        <w:ind w:firstLine="454"/>
        <w:jc w:val="both"/>
        <w:rPr>
          <w:rFonts w:ascii="Times New Roman" w:eastAsia="Times New Roman" w:hAnsi="Times New Roman"/>
          <w:b/>
          <w:sz w:val="24"/>
          <w:szCs w:val="24"/>
          <w:lang w:val="ru-RU" w:eastAsia="ru-RU"/>
        </w:rPr>
      </w:pPr>
    </w:p>
    <w:tbl>
      <w:tblPr>
        <w:tblStyle w:val="afd"/>
        <w:tblW w:w="0" w:type="auto"/>
        <w:tblLook w:val="04A0" w:firstRow="1" w:lastRow="0" w:firstColumn="1" w:lastColumn="0" w:noHBand="0" w:noVBand="1"/>
      </w:tblPr>
      <w:tblGrid>
        <w:gridCol w:w="4110"/>
        <w:gridCol w:w="3291"/>
        <w:gridCol w:w="3305"/>
      </w:tblGrid>
      <w:tr w:rsidR="0073128D" w:rsidRPr="008B3EE7" w:rsidTr="0073128D">
        <w:tc>
          <w:tcPr>
            <w:tcW w:w="4644" w:type="dxa"/>
          </w:tcPr>
          <w:p w:rsidR="0073128D" w:rsidRPr="0073128D" w:rsidRDefault="0073128D" w:rsidP="0073128D">
            <w:pPr>
              <w:spacing w:after="0" w:line="240" w:lineRule="auto"/>
              <w:jc w:val="center"/>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 xml:space="preserve">Электронные образовательные ресурсы, к которым обеспечивается доступ </w:t>
            </w:r>
            <w:proofErr w:type="gramStart"/>
            <w:r w:rsidRPr="0073128D">
              <w:rPr>
                <w:rFonts w:ascii="Times New Roman" w:eastAsia="Times New Roman" w:hAnsi="Times New Roman"/>
                <w:b/>
                <w:sz w:val="24"/>
                <w:szCs w:val="24"/>
                <w:lang w:val="ru-RU" w:eastAsia="ru-RU"/>
              </w:rPr>
              <w:t>обучающихся</w:t>
            </w:r>
            <w:proofErr w:type="gramEnd"/>
          </w:p>
        </w:tc>
        <w:tc>
          <w:tcPr>
            <w:tcW w:w="3686" w:type="dxa"/>
          </w:tcPr>
          <w:p w:rsidR="0073128D" w:rsidRPr="0073128D" w:rsidRDefault="0073128D" w:rsidP="0073128D">
            <w:pPr>
              <w:spacing w:after="0" w:line="240" w:lineRule="auto"/>
              <w:jc w:val="center"/>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Электронные образовательные ресурсы, к которым обеспечивается доступ учителей</w:t>
            </w:r>
          </w:p>
        </w:tc>
        <w:tc>
          <w:tcPr>
            <w:tcW w:w="3686" w:type="dxa"/>
          </w:tcPr>
          <w:p w:rsidR="0073128D" w:rsidRPr="0073128D" w:rsidRDefault="0073128D" w:rsidP="0073128D">
            <w:pPr>
              <w:spacing w:after="0" w:line="240" w:lineRule="auto"/>
              <w:jc w:val="both"/>
              <w:rPr>
                <w:rFonts w:ascii="Times New Roman" w:eastAsia="Times New Roman" w:hAnsi="Times New Roman"/>
                <w:b/>
                <w:sz w:val="24"/>
                <w:szCs w:val="24"/>
                <w:lang w:val="ru-RU" w:eastAsia="ru-RU"/>
              </w:rPr>
            </w:pPr>
            <w:r w:rsidRPr="0073128D">
              <w:rPr>
                <w:rFonts w:ascii="Times New Roman" w:eastAsia="Times New Roman" w:hAnsi="Times New Roman"/>
                <w:b/>
                <w:sz w:val="24"/>
                <w:szCs w:val="24"/>
                <w:lang w:val="ru-RU" w:eastAsia="ru-RU"/>
              </w:rPr>
              <w:t>Электронные образовательные ресурсы, к которым обеспечивается доступ обучающихся и учителей, приспособленные для использования инвалидами и лицами с ОВЗ</w:t>
            </w:r>
          </w:p>
        </w:tc>
      </w:tr>
      <w:tr w:rsidR="0073128D" w:rsidTr="0073128D">
        <w:tc>
          <w:tcPr>
            <w:tcW w:w="4644"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Российская электронная школа</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resh</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edu</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w:t>
            </w:r>
          </w:p>
        </w:tc>
        <w:tc>
          <w:tcPr>
            <w:tcW w:w="3686"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Он-лайн школа «Фоксфорд»</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foxford</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w:t>
            </w: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73128D" w:rsidTr="0073128D">
        <w:tc>
          <w:tcPr>
            <w:tcW w:w="4644" w:type="dxa"/>
          </w:tcPr>
          <w:p w:rsidR="0073128D" w:rsidRDefault="0073128D" w:rsidP="0073128D">
            <w:pPr>
              <w:spacing w:after="0" w:line="240" w:lineRule="auto"/>
              <w:jc w:val="both"/>
              <w:rPr>
                <w:rFonts w:ascii="Times New Roman" w:eastAsia="Times New Roman" w:hAnsi="Times New Roman"/>
                <w:sz w:val="24"/>
                <w:szCs w:val="24"/>
                <w:lang w:eastAsia="ru-RU"/>
              </w:rPr>
            </w:pPr>
            <w:r w:rsidRPr="00503872">
              <w:rPr>
                <w:rFonts w:ascii="Times New Roman" w:eastAsia="Times New Roman" w:hAnsi="Times New Roman"/>
                <w:sz w:val="24"/>
                <w:szCs w:val="24"/>
                <w:lang w:eastAsia="ru-RU"/>
              </w:rPr>
              <w:t>Я-Класс</w:t>
            </w:r>
          </w:p>
          <w:p w:rsidR="0073128D" w:rsidRPr="00503872" w:rsidRDefault="0073128D" w:rsidP="0073128D">
            <w:pPr>
              <w:spacing w:after="0" w:line="240" w:lineRule="auto"/>
              <w:jc w:val="both"/>
              <w:rPr>
                <w:rFonts w:ascii="Times New Roman" w:eastAsia="Times New Roman" w:hAnsi="Times New Roman"/>
                <w:sz w:val="24"/>
                <w:szCs w:val="24"/>
                <w:lang w:eastAsia="ru-RU"/>
              </w:rPr>
            </w:pPr>
            <w:r w:rsidRPr="00503872">
              <w:rPr>
                <w:rFonts w:ascii="Times New Roman" w:eastAsia="Times New Roman" w:hAnsi="Times New Roman"/>
                <w:sz w:val="24"/>
                <w:szCs w:val="24"/>
                <w:lang w:eastAsia="ru-RU"/>
              </w:rPr>
              <w:t>https://www.yaklass.ru/</w:t>
            </w:r>
          </w:p>
        </w:tc>
        <w:tc>
          <w:tcPr>
            <w:tcW w:w="3686"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1-е сентября</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my</w:t>
            </w:r>
            <w:r w:rsidRPr="0073128D">
              <w:rPr>
                <w:rFonts w:ascii="Times New Roman" w:eastAsia="Times New Roman" w:hAnsi="Times New Roman"/>
                <w:sz w:val="24"/>
                <w:szCs w:val="24"/>
                <w:lang w:val="ru-RU" w:eastAsia="ru-RU"/>
              </w:rPr>
              <w:t>.1</w:t>
            </w:r>
            <w:r w:rsidRPr="00503872">
              <w:rPr>
                <w:rFonts w:ascii="Times New Roman" w:eastAsia="Times New Roman" w:hAnsi="Times New Roman"/>
                <w:sz w:val="24"/>
                <w:szCs w:val="24"/>
                <w:lang w:eastAsia="ru-RU"/>
              </w:rPr>
              <w:t>sept</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w:t>
            </w: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73128D" w:rsidTr="0073128D">
        <w:tc>
          <w:tcPr>
            <w:tcW w:w="4644"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Он-лайн школа «Фоксфорд»</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foxford</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 xml:space="preserve">/ </w:t>
            </w:r>
          </w:p>
        </w:tc>
        <w:tc>
          <w:tcPr>
            <w:tcW w:w="3686"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АОУ ВО ДПО "ВИРО"</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viro</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edu</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w:t>
            </w: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73128D" w:rsidTr="0073128D">
        <w:tc>
          <w:tcPr>
            <w:tcW w:w="4644"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Российская электронная школа (РЭШ)</w:t>
            </w:r>
          </w:p>
          <w:p w:rsidR="0073128D" w:rsidRPr="0073128D" w:rsidRDefault="0073128D" w:rsidP="0073128D">
            <w:pPr>
              <w:spacing w:after="0" w:line="240" w:lineRule="auto"/>
              <w:jc w:val="both"/>
              <w:rPr>
                <w:rFonts w:ascii="Times New Roman" w:eastAsia="Times New Roman" w:hAnsi="Times New Roman"/>
                <w:sz w:val="24"/>
                <w:szCs w:val="24"/>
                <w:lang w:val="ru-RU" w:eastAsia="ru-RU"/>
              </w:rPr>
            </w:pPr>
            <w:r w:rsidRPr="00503872">
              <w:rPr>
                <w:rFonts w:ascii="Times New Roman" w:eastAsia="Times New Roman" w:hAnsi="Times New Roman"/>
                <w:sz w:val="24"/>
                <w:szCs w:val="24"/>
                <w:lang w:eastAsia="ru-RU"/>
              </w:rPr>
              <w:t>https</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resh</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edu</w:t>
            </w:r>
            <w:r w:rsidRPr="0073128D">
              <w:rPr>
                <w:rFonts w:ascii="Times New Roman" w:eastAsia="Times New Roman" w:hAnsi="Times New Roman"/>
                <w:sz w:val="24"/>
                <w:szCs w:val="24"/>
                <w:lang w:val="ru-RU" w:eastAsia="ru-RU"/>
              </w:rPr>
              <w:t>.</w:t>
            </w:r>
            <w:r w:rsidRPr="00503872">
              <w:rPr>
                <w:rFonts w:ascii="Times New Roman" w:eastAsia="Times New Roman" w:hAnsi="Times New Roman"/>
                <w:sz w:val="24"/>
                <w:szCs w:val="24"/>
                <w:lang w:eastAsia="ru-RU"/>
              </w:rPr>
              <w:t>ru</w:t>
            </w:r>
            <w:r w:rsidRPr="0073128D">
              <w:rPr>
                <w:rFonts w:ascii="Times New Roman" w:eastAsia="Times New Roman" w:hAnsi="Times New Roman"/>
                <w:sz w:val="24"/>
                <w:szCs w:val="24"/>
                <w:lang w:val="ru-RU" w:eastAsia="ru-RU"/>
              </w:rPr>
              <w:t>/</w:t>
            </w:r>
          </w:p>
        </w:tc>
        <w:tc>
          <w:tcPr>
            <w:tcW w:w="3686" w:type="dxa"/>
          </w:tcPr>
          <w:p w:rsidR="0073128D" w:rsidRPr="0073128D" w:rsidRDefault="0073128D" w:rsidP="0073128D">
            <w:pPr>
              <w:spacing w:after="0" w:line="240" w:lineRule="auto"/>
              <w:jc w:val="both"/>
              <w:rPr>
                <w:rFonts w:ascii="Times New Roman" w:eastAsia="Times New Roman" w:hAnsi="Times New Roman"/>
                <w:sz w:val="24"/>
                <w:szCs w:val="24"/>
                <w:lang w:val="ru-RU" w:eastAsia="ru-RU"/>
              </w:rPr>
            </w:pP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73128D" w:rsidTr="0073128D">
        <w:tc>
          <w:tcPr>
            <w:tcW w:w="4644" w:type="dxa"/>
          </w:tcPr>
          <w:p w:rsidR="0073128D"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Учи.ру</w:t>
            </w:r>
          </w:p>
          <w:p w:rsidR="0073128D" w:rsidRDefault="0073128D" w:rsidP="0073128D">
            <w:pPr>
              <w:spacing w:after="0" w:line="240" w:lineRule="auto"/>
              <w:jc w:val="both"/>
              <w:rPr>
                <w:rFonts w:ascii="Times New Roman" w:eastAsia="Times New Roman" w:hAnsi="Times New Roman"/>
                <w:sz w:val="24"/>
                <w:szCs w:val="24"/>
                <w:lang w:eastAsia="ru-RU"/>
              </w:rPr>
            </w:pPr>
            <w:r w:rsidRPr="00503872">
              <w:rPr>
                <w:rFonts w:ascii="Times New Roman" w:eastAsia="Times New Roman" w:hAnsi="Times New Roman"/>
                <w:sz w:val="24"/>
                <w:szCs w:val="24"/>
                <w:lang w:eastAsia="ru-RU"/>
              </w:rPr>
              <w:t>https://uchi.ru/</w:t>
            </w: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p>
        </w:tc>
        <w:tc>
          <w:tcPr>
            <w:tcW w:w="3686" w:type="dxa"/>
          </w:tcPr>
          <w:p w:rsidR="0073128D" w:rsidRPr="00503872" w:rsidRDefault="0073128D" w:rsidP="007312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bl>
    <w:p w:rsidR="0073128D" w:rsidRPr="00D60D8D" w:rsidRDefault="0073128D" w:rsidP="00D60D8D">
      <w:pPr>
        <w:spacing w:after="0" w:line="360" w:lineRule="auto"/>
        <w:ind w:firstLine="454"/>
        <w:jc w:val="center"/>
        <w:rPr>
          <w:rFonts w:ascii="Times New Roman" w:eastAsia="Times New Roman" w:hAnsi="Times New Roman"/>
          <w:b/>
          <w:sz w:val="24"/>
          <w:szCs w:val="24"/>
          <w:lang w:eastAsia="ru-RU"/>
        </w:rPr>
      </w:pPr>
      <w:r w:rsidRPr="00D60D8D">
        <w:rPr>
          <w:rFonts w:ascii="Times New Roman" w:eastAsia="Times New Roman" w:hAnsi="Times New Roman"/>
          <w:b/>
          <w:sz w:val="24"/>
          <w:szCs w:val="24"/>
          <w:lang w:eastAsia="ru-RU"/>
        </w:rPr>
        <w:t>Условия питания обучающихся</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Школьная столовая имеет 200 посадочных мест.</w:t>
      </w:r>
    </w:p>
    <w:p w:rsidR="0073128D" w:rsidRPr="0073128D" w:rsidRDefault="0073128D" w:rsidP="00D60D8D">
      <w:pPr>
        <w:shd w:val="clear" w:color="auto" w:fill="FFFFFF"/>
        <w:spacing w:after="0" w:line="360" w:lineRule="auto"/>
        <w:rPr>
          <w:rFonts w:ascii="Times New Roman" w:eastAsia="Times New Roman" w:hAnsi="Times New Roman"/>
          <w:color w:val="000000"/>
          <w:sz w:val="24"/>
          <w:szCs w:val="24"/>
          <w:lang w:val="ru-RU" w:eastAsia="ru-RU"/>
        </w:rPr>
      </w:pPr>
      <w:r w:rsidRPr="0073128D">
        <w:rPr>
          <w:rFonts w:ascii="Times New Roman" w:eastAsia="Times New Roman" w:hAnsi="Times New Roman"/>
          <w:color w:val="000000"/>
          <w:sz w:val="24"/>
          <w:szCs w:val="24"/>
          <w:lang w:val="ru-RU" w:eastAsia="ru-RU"/>
        </w:rPr>
        <w:t>Для учеников 1-4 классов организованы комплексные (бесплатные) горячие завтраки.</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В</w:t>
      </w:r>
      <w:r w:rsidRPr="00D427AF">
        <w:rPr>
          <w:rFonts w:ascii="Times New Roman" w:eastAsia="Times New Roman" w:hAnsi="Times New Roman"/>
          <w:color w:val="000000"/>
          <w:sz w:val="24"/>
          <w:szCs w:val="24"/>
          <w:lang w:eastAsia="ru-RU"/>
        </w:rPr>
        <w:t> </w:t>
      </w:r>
      <w:proofErr w:type="gramStart"/>
      <w:r w:rsidRPr="00D427AF">
        <w:rPr>
          <w:rFonts w:ascii="Times New Roman" w:eastAsia="Times New Roman" w:hAnsi="Times New Roman"/>
          <w:color w:val="000000"/>
          <w:sz w:val="24"/>
          <w:szCs w:val="24"/>
          <w:lang w:eastAsia="ru-RU"/>
        </w:rPr>
        <w:t>c</w:t>
      </w:r>
      <w:proofErr w:type="gramEnd"/>
      <w:r w:rsidRPr="0073128D">
        <w:rPr>
          <w:rFonts w:ascii="Times New Roman" w:eastAsia="Times New Roman" w:hAnsi="Times New Roman"/>
          <w:color w:val="000000"/>
          <w:sz w:val="24"/>
          <w:szCs w:val="24"/>
          <w:lang w:val="ru-RU" w:eastAsia="ru-RU"/>
        </w:rPr>
        <w:t>толовой установлено новое оборудование:</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 стол с охлаждаемой поверхностью;</w:t>
      </w:r>
    </w:p>
    <w:p w:rsidR="0073128D" w:rsidRPr="0073128D" w:rsidRDefault="0073128D" w:rsidP="00D60D8D">
      <w:pPr>
        <w:shd w:val="clear" w:color="auto" w:fill="FFFFFF"/>
        <w:spacing w:after="0" w:line="360" w:lineRule="auto"/>
        <w:rPr>
          <w:rFonts w:ascii="Times New Roman" w:eastAsia="Times New Roman" w:hAnsi="Times New Roman"/>
          <w:color w:val="000000"/>
          <w:sz w:val="24"/>
          <w:szCs w:val="24"/>
          <w:lang w:val="ru-RU" w:eastAsia="ru-RU"/>
        </w:rPr>
      </w:pPr>
      <w:r w:rsidRPr="0073128D">
        <w:rPr>
          <w:rFonts w:ascii="Times New Roman" w:eastAsia="Times New Roman" w:hAnsi="Times New Roman"/>
          <w:color w:val="000000"/>
          <w:sz w:val="24"/>
          <w:szCs w:val="24"/>
          <w:lang w:val="ru-RU" w:eastAsia="ru-RU"/>
        </w:rPr>
        <w:t>- холодильные шкафы, которые, согласно СП, позволяют хранение салатов при</w:t>
      </w:r>
      <w:r w:rsidRPr="00D427AF">
        <w:rPr>
          <w:rFonts w:ascii="Times New Roman" w:eastAsia="Times New Roman" w:hAnsi="Times New Roman"/>
          <w:color w:val="000000"/>
          <w:sz w:val="24"/>
          <w:szCs w:val="24"/>
          <w:lang w:eastAsia="ru-RU"/>
        </w:rPr>
        <w:t> t </w:t>
      </w:r>
      <w:r w:rsidRPr="0073128D">
        <w:rPr>
          <w:rFonts w:ascii="Times New Roman" w:eastAsia="Times New Roman" w:hAnsi="Times New Roman"/>
          <w:color w:val="000000"/>
          <w:sz w:val="24"/>
          <w:szCs w:val="24"/>
          <w:lang w:val="ru-RU" w:eastAsia="ru-RU"/>
        </w:rPr>
        <w:t>+4º</w:t>
      </w:r>
      <w:r w:rsidR="00D60D8D">
        <w:rPr>
          <w:rFonts w:ascii="Times New Roman" w:eastAsia="Times New Roman" w:hAnsi="Times New Roman"/>
          <w:color w:val="000000"/>
          <w:sz w:val="24"/>
          <w:szCs w:val="24"/>
          <w:lang w:val="ru-RU" w:eastAsia="ru-RU"/>
        </w:rPr>
        <w:t>;</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 xml:space="preserve">- </w:t>
      </w:r>
      <w:r w:rsidR="00D60D8D">
        <w:rPr>
          <w:rFonts w:ascii="Times New Roman" w:eastAsia="Times New Roman" w:hAnsi="Times New Roman"/>
          <w:color w:val="000000"/>
          <w:sz w:val="24"/>
          <w:szCs w:val="24"/>
          <w:lang w:val="ru-RU" w:eastAsia="ru-RU"/>
        </w:rPr>
        <w:t>у</w:t>
      </w:r>
      <w:r w:rsidRPr="0073128D">
        <w:rPr>
          <w:rFonts w:ascii="Times New Roman" w:eastAsia="Times New Roman" w:hAnsi="Times New Roman"/>
          <w:color w:val="000000"/>
          <w:sz w:val="24"/>
          <w:szCs w:val="24"/>
          <w:lang w:val="ru-RU" w:eastAsia="ru-RU"/>
        </w:rPr>
        <w:t>ниверсальная кухонная машина.</w:t>
      </w:r>
    </w:p>
    <w:p w:rsidR="00D60D8D" w:rsidRDefault="0073128D" w:rsidP="0073128D">
      <w:pPr>
        <w:shd w:val="clear" w:color="auto" w:fill="FFFFFF"/>
        <w:spacing w:after="0" w:line="240" w:lineRule="auto"/>
        <w:jc w:val="center"/>
        <w:outlineLvl w:val="1"/>
        <w:rPr>
          <w:rFonts w:ascii="Times New Roman" w:eastAsia="Times New Roman" w:hAnsi="Times New Roman"/>
          <w:b/>
          <w:bCs/>
          <w:color w:val="000000"/>
          <w:sz w:val="24"/>
          <w:szCs w:val="24"/>
          <w:lang w:val="ru-RU" w:eastAsia="ru-RU"/>
        </w:rPr>
      </w:pPr>
      <w:r w:rsidRPr="00D60D8D">
        <w:rPr>
          <w:rFonts w:ascii="Times New Roman" w:eastAsia="Times New Roman" w:hAnsi="Times New Roman"/>
          <w:b/>
          <w:bCs/>
          <w:color w:val="000000"/>
          <w:sz w:val="24"/>
          <w:szCs w:val="24"/>
          <w:lang w:val="ru-RU" w:eastAsia="ru-RU"/>
        </w:rPr>
        <w:t>Условия</w:t>
      </w:r>
      <w:r w:rsidRPr="00D60D8D">
        <w:rPr>
          <w:rFonts w:ascii="Times New Roman" w:eastAsia="Times New Roman" w:hAnsi="Times New Roman"/>
          <w:b/>
          <w:bCs/>
          <w:color w:val="000000"/>
          <w:sz w:val="24"/>
          <w:szCs w:val="24"/>
          <w:lang w:eastAsia="ru-RU"/>
        </w:rPr>
        <w:t> </w:t>
      </w:r>
      <w:r w:rsidRPr="00D60D8D">
        <w:rPr>
          <w:rFonts w:ascii="Times New Roman" w:eastAsia="Times New Roman" w:hAnsi="Times New Roman"/>
          <w:b/>
          <w:bCs/>
          <w:color w:val="000000"/>
          <w:sz w:val="24"/>
          <w:szCs w:val="24"/>
          <w:lang w:val="ru-RU" w:eastAsia="ru-RU"/>
        </w:rPr>
        <w:t>охраны здоровья обучающихся, в том числе инвалидов</w:t>
      </w:r>
    </w:p>
    <w:p w:rsidR="0073128D" w:rsidRDefault="0073128D" w:rsidP="0073128D">
      <w:pPr>
        <w:shd w:val="clear" w:color="auto" w:fill="FFFFFF"/>
        <w:spacing w:after="0" w:line="240" w:lineRule="auto"/>
        <w:jc w:val="center"/>
        <w:outlineLvl w:val="1"/>
        <w:rPr>
          <w:rFonts w:ascii="Times New Roman" w:eastAsia="Times New Roman" w:hAnsi="Times New Roman"/>
          <w:b/>
          <w:bCs/>
          <w:color w:val="000000"/>
          <w:sz w:val="24"/>
          <w:szCs w:val="24"/>
          <w:lang w:val="ru-RU" w:eastAsia="ru-RU"/>
        </w:rPr>
      </w:pPr>
      <w:r w:rsidRPr="00D60D8D">
        <w:rPr>
          <w:rFonts w:ascii="Times New Roman" w:eastAsia="Times New Roman" w:hAnsi="Times New Roman"/>
          <w:b/>
          <w:bCs/>
          <w:color w:val="000000"/>
          <w:sz w:val="24"/>
          <w:szCs w:val="24"/>
          <w:lang w:val="ru-RU" w:eastAsia="ru-RU"/>
        </w:rPr>
        <w:t xml:space="preserve"> и лиц с ограниченными возможностями</w:t>
      </w:r>
    </w:p>
    <w:p w:rsidR="00D60D8D" w:rsidRPr="00D60D8D" w:rsidRDefault="00D60D8D" w:rsidP="0073128D">
      <w:pPr>
        <w:shd w:val="clear" w:color="auto" w:fill="FFFFFF"/>
        <w:spacing w:after="0" w:line="240" w:lineRule="auto"/>
        <w:jc w:val="center"/>
        <w:outlineLvl w:val="1"/>
        <w:rPr>
          <w:rFonts w:ascii="Times New Roman" w:eastAsia="Times New Roman" w:hAnsi="Times New Roman"/>
          <w:b/>
          <w:bCs/>
          <w:color w:val="000000"/>
          <w:sz w:val="24"/>
          <w:szCs w:val="24"/>
          <w:lang w:val="ru-RU" w:eastAsia="ru-RU"/>
        </w:rPr>
      </w:pPr>
    </w:p>
    <w:p w:rsidR="0073128D" w:rsidRPr="0073128D" w:rsidRDefault="0073128D" w:rsidP="00D60D8D">
      <w:pPr>
        <w:shd w:val="clear" w:color="auto" w:fill="FFFFFF"/>
        <w:spacing w:after="0" w:line="360" w:lineRule="auto"/>
        <w:ind w:left="600"/>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 xml:space="preserve">Одним из приоритетных направлений работы школы является создание условий для охраны и </w:t>
      </w:r>
      <w:r w:rsidRPr="00810797">
        <w:rPr>
          <w:rFonts w:ascii="Times New Roman" w:eastAsia="Times New Roman" w:hAnsi="Times New Roman"/>
          <w:color w:val="000000"/>
          <w:sz w:val="24"/>
          <w:szCs w:val="24"/>
          <w:lang w:eastAsia="ru-RU"/>
        </w:rPr>
        <w:t> </w:t>
      </w:r>
      <w:r w:rsidRPr="0073128D">
        <w:rPr>
          <w:rFonts w:ascii="Times New Roman" w:eastAsia="Times New Roman" w:hAnsi="Times New Roman"/>
          <w:color w:val="000000"/>
          <w:sz w:val="24"/>
          <w:szCs w:val="24"/>
          <w:lang w:val="ru-RU" w:eastAsia="ru-RU"/>
        </w:rPr>
        <w:t xml:space="preserve">укрепления здоровья учеников. </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Охрана здоровья учащихся включает в себя:</w:t>
      </w:r>
    </w:p>
    <w:p w:rsidR="0073128D" w:rsidRPr="0073128D"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lastRenderedPageBreak/>
        <w:t>оказание первой медико-санитарной помощи в порядке, установленном законодательством в сфере охраны здоровья;</w:t>
      </w:r>
    </w:p>
    <w:p w:rsidR="0073128D" w:rsidRPr="00810797"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eastAsia="ru-RU"/>
        </w:rPr>
      </w:pPr>
      <w:r w:rsidRPr="00810797">
        <w:rPr>
          <w:rFonts w:ascii="Times New Roman" w:eastAsia="Times New Roman" w:hAnsi="Times New Roman"/>
          <w:color w:val="000000"/>
          <w:sz w:val="24"/>
          <w:szCs w:val="24"/>
          <w:lang w:eastAsia="ru-RU"/>
        </w:rPr>
        <w:t>организацию питания учащихся;</w:t>
      </w:r>
    </w:p>
    <w:p w:rsidR="0073128D" w:rsidRPr="0073128D"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определение оптимальной учебной, внеучебной нагрузки, режима учебных занятий и продолжительности каникул;</w:t>
      </w:r>
    </w:p>
    <w:p w:rsidR="0073128D" w:rsidRPr="0073128D"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пропаганду и обучение навыкам здорового образа жизни, требованиям охраны труда;</w:t>
      </w:r>
    </w:p>
    <w:p w:rsidR="0073128D" w:rsidRPr="0073128D"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организацию и создание условий для профилактики заболеваний и оздоровления учащихся, для занятия ими физической культуры и спортом;</w:t>
      </w:r>
    </w:p>
    <w:p w:rsidR="0073128D" w:rsidRPr="0073128D" w:rsidRDefault="0073128D" w:rsidP="006472B9">
      <w:pPr>
        <w:widowControl/>
        <w:numPr>
          <w:ilvl w:val="0"/>
          <w:numId w:val="11"/>
        </w:numPr>
        <w:shd w:val="clear" w:color="auto" w:fill="FFFFFF"/>
        <w:spacing w:before="100" w:beforeAutospacing="1" w:after="100" w:afterAutospacing="1"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прохождение учащимися в соответствии с законодательством РФ периодических медицинских осмотров и диспансеризации;</w:t>
      </w:r>
    </w:p>
    <w:p w:rsidR="0073128D" w:rsidRPr="0073128D" w:rsidRDefault="0073128D" w:rsidP="006472B9">
      <w:pPr>
        <w:widowControl/>
        <w:numPr>
          <w:ilvl w:val="0"/>
          <w:numId w:val="11"/>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профилактику и запрещение курения,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средств;</w:t>
      </w:r>
    </w:p>
    <w:p w:rsidR="0073128D" w:rsidRPr="0073128D" w:rsidRDefault="0073128D" w:rsidP="006472B9">
      <w:pPr>
        <w:widowControl/>
        <w:numPr>
          <w:ilvl w:val="0"/>
          <w:numId w:val="11"/>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обеспечение безопасности учащихся во время пребывания в учреждении;</w:t>
      </w:r>
    </w:p>
    <w:p w:rsidR="0073128D" w:rsidRPr="0073128D" w:rsidRDefault="0073128D" w:rsidP="006472B9">
      <w:pPr>
        <w:widowControl/>
        <w:numPr>
          <w:ilvl w:val="0"/>
          <w:numId w:val="11"/>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профилактику несчастных случаев с учающимися во время пребывания в учреждении;</w:t>
      </w:r>
    </w:p>
    <w:p w:rsidR="0073128D" w:rsidRPr="0073128D" w:rsidRDefault="0073128D" w:rsidP="006472B9">
      <w:pPr>
        <w:widowControl/>
        <w:numPr>
          <w:ilvl w:val="0"/>
          <w:numId w:val="11"/>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проведение санитарно-противоэпидемических и профилактических мероприятий</w:t>
      </w:r>
    </w:p>
    <w:p w:rsidR="0073128D" w:rsidRPr="0073128D" w:rsidRDefault="0073128D" w:rsidP="00D60D8D">
      <w:pPr>
        <w:shd w:val="clear" w:color="auto" w:fill="FFFFFF" w:themeFill="background1"/>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 xml:space="preserve">Медицинский кабинет с </w:t>
      </w:r>
      <w:proofErr w:type="gramStart"/>
      <w:r w:rsidRPr="0073128D">
        <w:rPr>
          <w:rFonts w:ascii="Times New Roman" w:eastAsia="Times New Roman" w:hAnsi="Times New Roman"/>
          <w:sz w:val="24"/>
          <w:szCs w:val="24"/>
          <w:lang w:val="ru-RU" w:eastAsia="ru-RU"/>
        </w:rPr>
        <w:t>процедурной</w:t>
      </w:r>
      <w:proofErr w:type="gramEnd"/>
      <w:r w:rsidRPr="0073128D">
        <w:rPr>
          <w:rFonts w:ascii="Times New Roman" w:eastAsia="Times New Roman" w:hAnsi="Times New Roman"/>
          <w:sz w:val="24"/>
          <w:szCs w:val="24"/>
          <w:lang w:val="ru-RU" w:eastAsia="ru-RU"/>
        </w:rPr>
        <w:t xml:space="preserve"> расположен на 1 этаже. Площадь 28,9 кв.м.</w:t>
      </w:r>
    </w:p>
    <w:p w:rsidR="0073128D" w:rsidRPr="0073128D" w:rsidRDefault="0073128D" w:rsidP="00D60D8D">
      <w:pPr>
        <w:shd w:val="clear" w:color="auto" w:fill="FFFFFF" w:themeFill="background1"/>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Фельдшер:</w:t>
      </w:r>
      <w:r w:rsidRPr="00810797">
        <w:rPr>
          <w:rFonts w:ascii="Times New Roman" w:eastAsia="Times New Roman" w:hAnsi="Times New Roman"/>
          <w:sz w:val="24"/>
          <w:szCs w:val="24"/>
          <w:lang w:eastAsia="ru-RU"/>
        </w:rPr>
        <w:t> </w:t>
      </w:r>
      <w:r w:rsidRPr="0073128D">
        <w:rPr>
          <w:rFonts w:ascii="Times New Roman" w:eastAsia="Times New Roman" w:hAnsi="Times New Roman"/>
          <w:sz w:val="24"/>
          <w:szCs w:val="24"/>
          <w:lang w:val="ru-RU" w:eastAsia="ru-RU"/>
        </w:rPr>
        <w:t>Уласик Ирина Витальевна</w:t>
      </w:r>
    </w:p>
    <w:p w:rsidR="0073128D" w:rsidRPr="0073128D" w:rsidRDefault="0073128D" w:rsidP="00D60D8D">
      <w:pPr>
        <w:shd w:val="clear" w:color="auto" w:fill="FFFFFF" w:themeFill="background1"/>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Часы приёма:</w:t>
      </w:r>
    </w:p>
    <w:p w:rsidR="0073128D" w:rsidRPr="0073128D" w:rsidRDefault="0073128D" w:rsidP="00D60D8D">
      <w:pPr>
        <w:shd w:val="clear" w:color="auto" w:fill="FFFFFF" w:themeFill="background1"/>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 xml:space="preserve">Понедельник - пятница: 8.30 - 16.00 </w:t>
      </w:r>
    </w:p>
    <w:p w:rsidR="0073128D" w:rsidRPr="0073128D" w:rsidRDefault="0073128D" w:rsidP="00D60D8D">
      <w:pPr>
        <w:shd w:val="clear" w:color="auto" w:fill="FFFFFF" w:themeFill="background1"/>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Школьный медицинский работник не ведёт приём больных детей.</w:t>
      </w:r>
    </w:p>
    <w:p w:rsidR="0073128D" w:rsidRPr="0073128D" w:rsidRDefault="0073128D" w:rsidP="00D60D8D">
      <w:p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Школа при реализации образовательных программ создает условия для охраны здоровья учащихся, в том числе обеспечивает:</w:t>
      </w:r>
    </w:p>
    <w:p w:rsidR="0073128D" w:rsidRPr="0073128D" w:rsidRDefault="0073128D" w:rsidP="006472B9">
      <w:pPr>
        <w:widowControl/>
        <w:numPr>
          <w:ilvl w:val="0"/>
          <w:numId w:val="12"/>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 xml:space="preserve">текущий </w:t>
      </w:r>
      <w:proofErr w:type="gramStart"/>
      <w:r w:rsidRPr="0073128D">
        <w:rPr>
          <w:rFonts w:ascii="Times New Roman" w:eastAsia="Times New Roman" w:hAnsi="Times New Roman"/>
          <w:color w:val="000000"/>
          <w:sz w:val="24"/>
          <w:szCs w:val="24"/>
          <w:lang w:val="ru-RU" w:eastAsia="ru-RU"/>
        </w:rPr>
        <w:t>контроль за</w:t>
      </w:r>
      <w:proofErr w:type="gramEnd"/>
      <w:r w:rsidRPr="0073128D">
        <w:rPr>
          <w:rFonts w:ascii="Times New Roman" w:eastAsia="Times New Roman" w:hAnsi="Times New Roman"/>
          <w:color w:val="000000"/>
          <w:sz w:val="24"/>
          <w:szCs w:val="24"/>
          <w:lang w:val="ru-RU" w:eastAsia="ru-RU"/>
        </w:rPr>
        <w:t xml:space="preserve"> состоянием здоровья учащихся;</w:t>
      </w:r>
    </w:p>
    <w:p w:rsidR="0073128D" w:rsidRPr="0073128D" w:rsidRDefault="0073128D" w:rsidP="006472B9">
      <w:pPr>
        <w:widowControl/>
        <w:numPr>
          <w:ilvl w:val="0"/>
          <w:numId w:val="12"/>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73128D" w:rsidRPr="0073128D" w:rsidRDefault="0073128D" w:rsidP="006472B9">
      <w:pPr>
        <w:widowControl/>
        <w:numPr>
          <w:ilvl w:val="0"/>
          <w:numId w:val="12"/>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соблюдение государственных санитарно-эпидемиологических правил и нормативов;</w:t>
      </w:r>
    </w:p>
    <w:p w:rsidR="0073128D" w:rsidRPr="0073128D" w:rsidRDefault="0073128D" w:rsidP="006472B9">
      <w:pPr>
        <w:widowControl/>
        <w:numPr>
          <w:ilvl w:val="0"/>
          <w:numId w:val="12"/>
        </w:numPr>
        <w:shd w:val="clear" w:color="auto" w:fill="FFFFFF"/>
        <w:spacing w:after="0" w:line="360" w:lineRule="auto"/>
        <w:rPr>
          <w:rFonts w:ascii="Verdana" w:eastAsia="Times New Roman" w:hAnsi="Verdana"/>
          <w:color w:val="000000"/>
          <w:sz w:val="24"/>
          <w:szCs w:val="24"/>
          <w:lang w:val="ru-RU" w:eastAsia="ru-RU"/>
        </w:rPr>
      </w:pPr>
      <w:r w:rsidRPr="0073128D">
        <w:rPr>
          <w:rFonts w:ascii="Times New Roman" w:eastAsia="Times New Roman" w:hAnsi="Times New Roman"/>
          <w:color w:val="000000"/>
          <w:sz w:val="24"/>
          <w:szCs w:val="24"/>
          <w:lang w:val="ru-RU" w:eastAsia="ru-RU"/>
        </w:rPr>
        <w:t>расследование и учет несчастных случаев с учащимися во время пребывания в организации в порядке, установленном законодательством РФ.</w:t>
      </w:r>
    </w:p>
    <w:p w:rsidR="0073128D" w:rsidRPr="0073128D" w:rsidRDefault="00A349F9" w:rsidP="00D60D8D">
      <w:pPr>
        <w:shd w:val="clear" w:color="auto" w:fill="FFFFFF"/>
        <w:spacing w:after="0" w:line="360" w:lineRule="auto"/>
        <w:rPr>
          <w:rFonts w:ascii="Verdana" w:eastAsia="Times New Roman" w:hAnsi="Verdana"/>
          <w:color w:val="000000"/>
          <w:sz w:val="24"/>
          <w:szCs w:val="24"/>
          <w:lang w:val="ru-RU" w:eastAsia="ru-RU"/>
        </w:rPr>
      </w:pPr>
      <w:r>
        <w:rPr>
          <w:rFonts w:ascii="Times New Roman" w:eastAsia="Times New Roman" w:hAnsi="Times New Roman"/>
          <w:color w:val="000000"/>
          <w:sz w:val="24"/>
          <w:szCs w:val="24"/>
          <w:lang w:val="ru-RU" w:eastAsia="ru-RU"/>
        </w:rPr>
        <w:t xml:space="preserve">В школе </w:t>
      </w:r>
      <w:r w:rsidR="0073128D" w:rsidRPr="0073128D">
        <w:rPr>
          <w:rFonts w:ascii="Times New Roman" w:eastAsia="Times New Roman" w:hAnsi="Times New Roman"/>
          <w:color w:val="000000"/>
          <w:sz w:val="24"/>
          <w:szCs w:val="24"/>
          <w:lang w:val="ru-RU" w:eastAsia="ru-RU"/>
        </w:rPr>
        <w:t xml:space="preserve"> имеется система видеонаблюдения и система ограничения доступа посторонних лиц.</w:t>
      </w:r>
    </w:p>
    <w:p w:rsidR="00BA2876" w:rsidRDefault="0073128D" w:rsidP="00D60D8D">
      <w:pPr>
        <w:spacing w:after="0" w:line="360" w:lineRule="auto"/>
        <w:rPr>
          <w:rFonts w:ascii="Times New Roman" w:eastAsia="Times New Roman" w:hAnsi="Times New Roman"/>
          <w:b/>
          <w:bCs/>
          <w:sz w:val="24"/>
          <w:szCs w:val="24"/>
          <w:lang w:val="ru-RU" w:eastAsia="ru-RU"/>
        </w:rPr>
      </w:pPr>
      <w:r w:rsidRPr="0073128D">
        <w:rPr>
          <w:rFonts w:ascii="Times New Roman" w:eastAsia="Times New Roman" w:hAnsi="Times New Roman"/>
          <w:b/>
          <w:bCs/>
          <w:sz w:val="24"/>
          <w:szCs w:val="24"/>
          <w:lang w:val="ru-RU" w:eastAsia="ru-RU"/>
        </w:rPr>
        <w:t>Охрана здоровья учащихся включает в себя:</w:t>
      </w:r>
    </w:p>
    <w:p w:rsidR="00BA2876"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1) </w:t>
      </w:r>
      <w:r w:rsidR="00BA2876">
        <w:rPr>
          <w:rFonts w:ascii="Times New Roman" w:eastAsia="Times New Roman" w:hAnsi="Times New Roman"/>
          <w:b/>
          <w:bCs/>
          <w:sz w:val="24"/>
          <w:szCs w:val="24"/>
          <w:lang w:val="ru-RU" w:eastAsia="ru-RU"/>
        </w:rPr>
        <w:t>О</w:t>
      </w:r>
      <w:r w:rsidRPr="0073128D">
        <w:rPr>
          <w:rFonts w:ascii="Times New Roman" w:eastAsia="Times New Roman" w:hAnsi="Times New Roman"/>
          <w:b/>
          <w:bCs/>
          <w:sz w:val="24"/>
          <w:szCs w:val="24"/>
          <w:lang w:val="ru-RU" w:eastAsia="ru-RU"/>
        </w:rPr>
        <w:t>казание первичной медико-санитарной помощи в порядке, установленном законодательством в сфере охраны здоровья:</w:t>
      </w:r>
      <w:r w:rsidR="00BA2876">
        <w:rPr>
          <w:rFonts w:ascii="Times New Roman" w:eastAsia="Times New Roman" w:hAnsi="Times New Roman"/>
          <w:b/>
          <w:bCs/>
          <w:sz w:val="24"/>
          <w:szCs w:val="24"/>
          <w:lang w:val="ru-RU" w:eastAsia="ru-RU"/>
        </w:rPr>
        <w:t xml:space="preserve"> </w:t>
      </w:r>
      <w:r w:rsidR="00BA2876" w:rsidRPr="00BA2876">
        <w:rPr>
          <w:rFonts w:ascii="Times New Roman" w:eastAsia="Times New Roman" w:hAnsi="Times New Roman"/>
          <w:bCs/>
          <w:sz w:val="24"/>
          <w:szCs w:val="24"/>
          <w:lang w:val="ru-RU" w:eastAsia="ru-RU"/>
        </w:rPr>
        <w:t>д</w:t>
      </w:r>
      <w:r w:rsidRPr="0073128D">
        <w:rPr>
          <w:rFonts w:ascii="Times New Roman" w:eastAsia="Times New Roman" w:hAnsi="Times New Roman"/>
          <w:sz w:val="24"/>
          <w:szCs w:val="24"/>
          <w:lang w:val="ru-RU" w:eastAsia="ru-RU"/>
        </w:rPr>
        <w:t xml:space="preserve">ля оказания доврачебной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школе функционирует медицинский кабинет. Медицинский кабинет оснащён </w:t>
      </w:r>
      <w:r w:rsidRPr="0073128D">
        <w:rPr>
          <w:rFonts w:ascii="Times New Roman" w:eastAsia="Times New Roman" w:hAnsi="Times New Roman"/>
          <w:sz w:val="24"/>
          <w:szCs w:val="24"/>
          <w:lang w:val="ru-RU" w:eastAsia="ru-RU"/>
        </w:rPr>
        <w:lastRenderedPageBreak/>
        <w:t>оборудованием, инвентарем и инструментарием в соответствии с СанПиН 2.1.3.2630–10. На основании заключённого договора медицинское сопровождение учащихся школы осуществляет школьная медсестра.</w:t>
      </w:r>
    </w:p>
    <w:p w:rsidR="0073128D" w:rsidRPr="0073128D"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2) </w:t>
      </w:r>
      <w:r w:rsidR="00BA2876">
        <w:rPr>
          <w:rFonts w:ascii="Times New Roman" w:eastAsia="Times New Roman" w:hAnsi="Times New Roman"/>
          <w:b/>
          <w:bCs/>
          <w:sz w:val="24"/>
          <w:szCs w:val="24"/>
          <w:lang w:val="ru-RU" w:eastAsia="ru-RU"/>
        </w:rPr>
        <w:t>О</w:t>
      </w:r>
      <w:r w:rsidRPr="0073128D">
        <w:rPr>
          <w:rFonts w:ascii="Times New Roman" w:eastAsia="Times New Roman" w:hAnsi="Times New Roman"/>
          <w:b/>
          <w:bCs/>
          <w:sz w:val="24"/>
          <w:szCs w:val="24"/>
          <w:lang w:val="ru-RU" w:eastAsia="ru-RU"/>
        </w:rPr>
        <w:t>рганизацию питания учащихся:</w:t>
      </w:r>
      <w:r w:rsidR="00BA2876">
        <w:rPr>
          <w:rFonts w:ascii="Times New Roman" w:eastAsia="Times New Roman" w:hAnsi="Times New Roman"/>
          <w:b/>
          <w:bCs/>
          <w:sz w:val="24"/>
          <w:szCs w:val="24"/>
          <w:lang w:val="ru-RU" w:eastAsia="ru-RU"/>
        </w:rPr>
        <w:t xml:space="preserve"> </w:t>
      </w:r>
      <w:r w:rsidR="00BA2876" w:rsidRPr="00BA2876">
        <w:rPr>
          <w:rFonts w:ascii="Times New Roman" w:eastAsia="Times New Roman" w:hAnsi="Times New Roman"/>
          <w:bCs/>
          <w:sz w:val="24"/>
          <w:szCs w:val="24"/>
          <w:lang w:val="ru-RU" w:eastAsia="ru-RU"/>
        </w:rPr>
        <w:t>и</w:t>
      </w:r>
      <w:r w:rsidRPr="0073128D">
        <w:rPr>
          <w:rFonts w:ascii="Times New Roman" w:eastAsia="Times New Roman" w:hAnsi="Times New Roman"/>
          <w:sz w:val="24"/>
          <w:szCs w:val="24"/>
          <w:lang w:val="ru-RU" w:eastAsia="ru-RU"/>
        </w:rPr>
        <w:t>меется помещение столовой для питания учащихся, а также для хранения и приготовления пищи в соответствии с требованиями санитарных правил. Организация качественного горячего питания учащихся в соответствии с требованиями санитарных правил.</w:t>
      </w:r>
      <w:r w:rsidRPr="0073128D">
        <w:rPr>
          <w:rFonts w:ascii="Times New Roman" w:eastAsia="Times New Roman" w:hAnsi="Times New Roman"/>
          <w:sz w:val="24"/>
          <w:szCs w:val="24"/>
          <w:lang w:val="ru-RU" w:eastAsia="ru-RU"/>
        </w:rPr>
        <w:br/>
        <w:t>Питание</w:t>
      </w:r>
      <w:r w:rsidRPr="00810797">
        <w:rPr>
          <w:rFonts w:ascii="Times New Roman" w:eastAsia="Times New Roman" w:hAnsi="Times New Roman"/>
          <w:sz w:val="24"/>
          <w:szCs w:val="24"/>
          <w:lang w:eastAsia="ru-RU"/>
        </w:rPr>
        <w:t> </w:t>
      </w:r>
      <w:r w:rsidRPr="0073128D">
        <w:rPr>
          <w:rFonts w:ascii="Times New Roman" w:eastAsia="Times New Roman" w:hAnsi="Times New Roman"/>
          <w:sz w:val="24"/>
          <w:szCs w:val="24"/>
          <w:lang w:val="ru-RU" w:eastAsia="ru-RU"/>
        </w:rPr>
        <w:t>обучающихся и работников школы обеспечивает муниципальное автономное учреждение «Центр социального питания». Учащиеся школы обеспечиваются организованным горячим питанием.</w:t>
      </w:r>
      <w:r w:rsidR="00BA2876">
        <w:rPr>
          <w:rFonts w:ascii="Times New Roman" w:eastAsia="Times New Roman" w:hAnsi="Times New Roman"/>
          <w:sz w:val="24"/>
          <w:szCs w:val="24"/>
          <w:lang w:val="ru-RU" w:eastAsia="ru-RU"/>
        </w:rPr>
        <w:t xml:space="preserve"> </w:t>
      </w:r>
      <w:r w:rsidRPr="0073128D">
        <w:rPr>
          <w:rFonts w:ascii="Times New Roman" w:eastAsia="Times New Roman" w:hAnsi="Times New Roman"/>
          <w:sz w:val="24"/>
          <w:szCs w:val="24"/>
          <w:lang w:val="ru-RU" w:eastAsia="ru-RU"/>
        </w:rPr>
        <w:t>При формировании рациона питания детей и подростков в приготовлении пищи соблюдаются основные принципы организации рационального, сбалансированного, щадящего питания, предусматривающего:</w:t>
      </w:r>
    </w:p>
    <w:p w:rsidR="0073128D" w:rsidRPr="0073128D" w:rsidRDefault="0073128D" w:rsidP="006472B9">
      <w:pPr>
        <w:widowControl/>
        <w:numPr>
          <w:ilvl w:val="0"/>
          <w:numId w:val="13"/>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соответствие энергетической ценности рациона возрастными и физиологическими потребностями детей и подростков;</w:t>
      </w:r>
    </w:p>
    <w:p w:rsidR="0073128D" w:rsidRPr="0073128D" w:rsidRDefault="0073128D" w:rsidP="006472B9">
      <w:pPr>
        <w:widowControl/>
        <w:numPr>
          <w:ilvl w:val="0"/>
          <w:numId w:val="13"/>
        </w:numPr>
        <w:spacing w:before="100" w:beforeAutospacing="1" w:after="100" w:afterAutospacing="1"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обеспечение в рационе сбалансированности основных пищевых веще</w:t>
      </w:r>
      <w:proofErr w:type="gramStart"/>
      <w:r w:rsidRPr="0073128D">
        <w:rPr>
          <w:rFonts w:ascii="Times New Roman" w:eastAsia="Times New Roman" w:hAnsi="Times New Roman"/>
          <w:sz w:val="24"/>
          <w:szCs w:val="24"/>
          <w:lang w:val="ru-RU" w:eastAsia="ru-RU"/>
        </w:rPr>
        <w:t>ств в гр</w:t>
      </w:r>
      <w:proofErr w:type="gramEnd"/>
      <w:r w:rsidRPr="0073128D">
        <w:rPr>
          <w:rFonts w:ascii="Times New Roman" w:eastAsia="Times New Roman" w:hAnsi="Times New Roman"/>
          <w:sz w:val="24"/>
          <w:szCs w:val="24"/>
          <w:lang w:val="ru-RU" w:eastAsia="ru-RU"/>
        </w:rPr>
        <w:t>аммах;</w:t>
      </w:r>
    </w:p>
    <w:p w:rsidR="0073128D" w:rsidRPr="0073128D" w:rsidRDefault="0073128D" w:rsidP="006472B9">
      <w:pPr>
        <w:widowControl/>
        <w:numPr>
          <w:ilvl w:val="0"/>
          <w:numId w:val="13"/>
        </w:numPr>
        <w:spacing w:before="100" w:beforeAutospacing="1" w:after="100" w:afterAutospacing="1"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восполнение дефицита витаминов и других микроэлементов в питании школьников за счёт корректировки рецептур и использовании обогащённых продуктов;</w:t>
      </w:r>
    </w:p>
    <w:p w:rsidR="0073128D" w:rsidRPr="0073128D" w:rsidRDefault="0073128D" w:rsidP="006472B9">
      <w:pPr>
        <w:widowControl/>
        <w:numPr>
          <w:ilvl w:val="0"/>
          <w:numId w:val="13"/>
        </w:numPr>
        <w:spacing w:before="100" w:beforeAutospacing="1" w:after="100" w:afterAutospacing="1"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технологическая обработка продуктов, обеспечивающая вкусовые качества кулинарной продукции и сохранность пищевой ценности;</w:t>
      </w:r>
    </w:p>
    <w:p w:rsidR="0073128D" w:rsidRPr="0073128D" w:rsidRDefault="0073128D" w:rsidP="006472B9">
      <w:pPr>
        <w:widowControl/>
        <w:numPr>
          <w:ilvl w:val="0"/>
          <w:numId w:val="13"/>
        </w:num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соблюдение оптимального режима питания и распределения суточного рациона по отдельным приёмам пищи в течение дня</w:t>
      </w:r>
    </w:p>
    <w:p w:rsidR="0073128D" w:rsidRPr="0073128D" w:rsidRDefault="0073128D" w:rsidP="00D60D8D">
      <w:pPr>
        <w:spacing w:before="100" w:beforeAutospacing="1"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3) </w:t>
      </w:r>
      <w:r w:rsidR="00BA2876">
        <w:rPr>
          <w:rFonts w:ascii="Times New Roman" w:eastAsia="Times New Roman" w:hAnsi="Times New Roman"/>
          <w:b/>
          <w:bCs/>
          <w:sz w:val="24"/>
          <w:szCs w:val="24"/>
          <w:lang w:val="ru-RU" w:eastAsia="ru-RU"/>
        </w:rPr>
        <w:t>О</w:t>
      </w:r>
      <w:r w:rsidRPr="0073128D">
        <w:rPr>
          <w:rFonts w:ascii="Times New Roman" w:eastAsia="Times New Roman" w:hAnsi="Times New Roman"/>
          <w:b/>
          <w:bCs/>
          <w:sz w:val="24"/>
          <w:szCs w:val="24"/>
          <w:lang w:val="ru-RU" w:eastAsia="ru-RU"/>
        </w:rPr>
        <w:t>пределение оптимальной учебной, внеучебной нагрузки, режима учебных занятий и продолжительности каникул:</w:t>
      </w:r>
      <w:r w:rsidR="00BA2876">
        <w:rPr>
          <w:rFonts w:ascii="Times New Roman" w:eastAsia="Times New Roman" w:hAnsi="Times New Roman"/>
          <w:b/>
          <w:bCs/>
          <w:sz w:val="24"/>
          <w:szCs w:val="24"/>
          <w:lang w:val="ru-RU" w:eastAsia="ru-RU"/>
        </w:rPr>
        <w:t xml:space="preserve"> </w:t>
      </w:r>
      <w:r w:rsidR="00BA2876" w:rsidRPr="00BA2876">
        <w:rPr>
          <w:rFonts w:ascii="Times New Roman" w:eastAsia="Times New Roman" w:hAnsi="Times New Roman"/>
          <w:bCs/>
          <w:sz w:val="24"/>
          <w:szCs w:val="24"/>
          <w:lang w:val="ru-RU" w:eastAsia="ru-RU"/>
        </w:rPr>
        <w:t>п</w:t>
      </w:r>
      <w:r w:rsidRPr="0073128D">
        <w:rPr>
          <w:rFonts w:ascii="Times New Roman" w:eastAsia="Times New Roman" w:hAnsi="Times New Roman"/>
          <w:sz w:val="24"/>
          <w:szCs w:val="24"/>
          <w:lang w:val="ru-RU" w:eastAsia="ru-RU"/>
        </w:rPr>
        <w:t xml:space="preserve">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 В своей профессиональной деятельности педагоги школы учитывают возрастные возможности учащихся и их индивидуальные особенности. Учет индивидуальных особенностей развития учащихся осуществляется посредством распределения учащихся по группам здоровья на занятиях физкультурой. 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 школе проводятся </w:t>
      </w:r>
      <w:r w:rsidR="00BA2876">
        <w:rPr>
          <w:rFonts w:ascii="Times New Roman" w:eastAsia="Times New Roman" w:hAnsi="Times New Roman"/>
          <w:sz w:val="24"/>
          <w:szCs w:val="24"/>
          <w:lang w:val="ru-RU" w:eastAsia="ru-RU"/>
        </w:rPr>
        <w:t xml:space="preserve">2 </w:t>
      </w:r>
      <w:r w:rsidRPr="0073128D">
        <w:rPr>
          <w:rFonts w:ascii="Times New Roman" w:eastAsia="Times New Roman" w:hAnsi="Times New Roman"/>
          <w:sz w:val="24"/>
          <w:szCs w:val="24"/>
          <w:lang w:val="ru-RU" w:eastAsia="ru-RU"/>
        </w:rPr>
        <w:t>урока физкультуры. При соответствующей погоде уроки физкультуры проводятся на улице.</w:t>
      </w:r>
    </w:p>
    <w:p w:rsidR="00BA2876"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4) </w:t>
      </w:r>
      <w:r w:rsidR="00BA2876">
        <w:rPr>
          <w:rFonts w:ascii="Times New Roman" w:eastAsia="Times New Roman" w:hAnsi="Times New Roman"/>
          <w:b/>
          <w:bCs/>
          <w:sz w:val="24"/>
          <w:szCs w:val="24"/>
          <w:lang w:val="ru-RU" w:eastAsia="ru-RU"/>
        </w:rPr>
        <w:t>П</w:t>
      </w:r>
      <w:r w:rsidRPr="0073128D">
        <w:rPr>
          <w:rFonts w:ascii="Times New Roman" w:eastAsia="Times New Roman" w:hAnsi="Times New Roman"/>
          <w:b/>
          <w:bCs/>
          <w:sz w:val="24"/>
          <w:szCs w:val="24"/>
          <w:lang w:val="ru-RU" w:eastAsia="ru-RU"/>
        </w:rPr>
        <w:t>ропаганду и обучение навыкам здорового образа жизни, требованиям охраны труда:</w:t>
      </w:r>
      <w:r w:rsidRPr="0073128D">
        <w:rPr>
          <w:rFonts w:ascii="Times New Roman" w:eastAsia="Times New Roman" w:hAnsi="Times New Roman"/>
          <w:sz w:val="24"/>
          <w:szCs w:val="24"/>
          <w:lang w:val="ru-RU" w:eastAsia="ru-RU"/>
        </w:rPr>
        <w:br/>
        <w:t>В школе работает библиотека, в фондах которой имеется научно-публицистическая, научн</w:t>
      </w:r>
      <w:proofErr w:type="gramStart"/>
      <w:r w:rsidRPr="0073128D">
        <w:rPr>
          <w:rFonts w:ascii="Times New Roman" w:eastAsia="Times New Roman" w:hAnsi="Times New Roman"/>
          <w:sz w:val="24"/>
          <w:szCs w:val="24"/>
          <w:lang w:val="ru-RU" w:eastAsia="ru-RU"/>
        </w:rPr>
        <w:t>о-</w:t>
      </w:r>
      <w:proofErr w:type="gramEnd"/>
      <w:r w:rsidRPr="0073128D">
        <w:rPr>
          <w:rFonts w:ascii="Times New Roman" w:eastAsia="Times New Roman" w:hAnsi="Times New Roman"/>
          <w:sz w:val="24"/>
          <w:szCs w:val="24"/>
          <w:lang w:val="ru-RU" w:eastAsia="ru-RU"/>
        </w:rPr>
        <w:t xml:space="preserve"> </w:t>
      </w:r>
      <w:r w:rsidRPr="0073128D">
        <w:rPr>
          <w:rFonts w:ascii="Times New Roman" w:eastAsia="Times New Roman" w:hAnsi="Times New Roman"/>
          <w:sz w:val="24"/>
          <w:szCs w:val="24"/>
          <w:lang w:val="ru-RU" w:eastAsia="ru-RU"/>
        </w:rPr>
        <w:lastRenderedPageBreak/>
        <w:t>методическая, детская литература по вопросам здоровьесбережения</w:t>
      </w:r>
      <w:r w:rsidR="00BA2876">
        <w:rPr>
          <w:rFonts w:ascii="Times New Roman" w:eastAsia="Times New Roman" w:hAnsi="Times New Roman"/>
          <w:sz w:val="24"/>
          <w:szCs w:val="24"/>
          <w:lang w:val="ru-RU" w:eastAsia="ru-RU"/>
        </w:rPr>
        <w:t>.</w:t>
      </w:r>
    </w:p>
    <w:p w:rsidR="00BA2876"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5) </w:t>
      </w:r>
      <w:r w:rsidR="00BA2876">
        <w:rPr>
          <w:rFonts w:ascii="Times New Roman" w:eastAsia="Times New Roman" w:hAnsi="Times New Roman"/>
          <w:b/>
          <w:bCs/>
          <w:sz w:val="24"/>
          <w:szCs w:val="24"/>
          <w:lang w:val="ru-RU" w:eastAsia="ru-RU"/>
        </w:rPr>
        <w:t>О</w:t>
      </w:r>
      <w:r w:rsidRPr="0073128D">
        <w:rPr>
          <w:rFonts w:ascii="Times New Roman" w:eastAsia="Times New Roman" w:hAnsi="Times New Roman"/>
          <w:b/>
          <w:bCs/>
          <w:sz w:val="24"/>
          <w:szCs w:val="24"/>
          <w:lang w:val="ru-RU" w:eastAsia="ru-RU"/>
        </w:rPr>
        <w:t>рганизацию и создание условий для профилактики заболеваний и оздоровления учащихся, для занятия ими физической культурой и спортом:</w:t>
      </w:r>
      <w:r w:rsidR="00BA2876">
        <w:rPr>
          <w:rFonts w:ascii="Times New Roman" w:eastAsia="Times New Roman" w:hAnsi="Times New Roman"/>
          <w:b/>
          <w:bCs/>
          <w:sz w:val="24"/>
          <w:szCs w:val="24"/>
          <w:lang w:val="ru-RU" w:eastAsia="ru-RU"/>
        </w:rPr>
        <w:t xml:space="preserve"> </w:t>
      </w:r>
      <w:r w:rsidR="00BA2876" w:rsidRPr="00BA2876">
        <w:rPr>
          <w:rFonts w:ascii="Times New Roman" w:eastAsia="Times New Roman" w:hAnsi="Times New Roman"/>
          <w:bCs/>
          <w:sz w:val="24"/>
          <w:szCs w:val="24"/>
          <w:lang w:val="ru-RU" w:eastAsia="ru-RU"/>
        </w:rPr>
        <w:t>с</w:t>
      </w:r>
      <w:r w:rsidRPr="0073128D">
        <w:rPr>
          <w:rFonts w:ascii="Times New Roman" w:eastAsia="Times New Roman" w:hAnsi="Times New Roman"/>
          <w:sz w:val="24"/>
          <w:szCs w:val="24"/>
          <w:lang w:val="ru-RU" w:eastAsia="ru-RU"/>
        </w:rPr>
        <w:t>редством реализации данного направления являются: уроки физической культуры, объединения дополнительного образования спортивного направления, спортивные игры, эстафеты, физкультминутки на уроках, проведение месячников безопасности, защиты детей.</w:t>
      </w:r>
    </w:p>
    <w:p w:rsidR="00BA2876"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В школе организовано взаимодействие с правоохранительными органами, учреждениями дополнительного образования детей, культуры, физической культуры и спорта, здравоохранения.</w:t>
      </w:r>
    </w:p>
    <w:p w:rsidR="00BA2876" w:rsidRDefault="0073128D" w:rsidP="00D60D8D">
      <w:pPr>
        <w:spacing w:after="0" w:line="360" w:lineRule="auto"/>
        <w:rPr>
          <w:rFonts w:ascii="Times New Roman" w:eastAsia="Times New Roman" w:hAnsi="Times New Roman"/>
          <w:b/>
          <w:bCs/>
          <w:sz w:val="24"/>
          <w:szCs w:val="24"/>
          <w:lang w:val="ru-RU" w:eastAsia="ru-RU"/>
        </w:rPr>
      </w:pPr>
      <w:r w:rsidRPr="0073128D">
        <w:rPr>
          <w:rFonts w:ascii="Times New Roman" w:eastAsia="Times New Roman" w:hAnsi="Times New Roman"/>
          <w:b/>
          <w:bCs/>
          <w:sz w:val="24"/>
          <w:szCs w:val="24"/>
          <w:lang w:val="ru-RU" w:eastAsia="ru-RU"/>
        </w:rPr>
        <w:t xml:space="preserve">6) </w:t>
      </w:r>
      <w:r w:rsidR="00BA2876">
        <w:rPr>
          <w:rFonts w:ascii="Times New Roman" w:eastAsia="Times New Roman" w:hAnsi="Times New Roman"/>
          <w:b/>
          <w:bCs/>
          <w:sz w:val="24"/>
          <w:szCs w:val="24"/>
          <w:lang w:val="ru-RU" w:eastAsia="ru-RU"/>
        </w:rPr>
        <w:t>П</w:t>
      </w:r>
      <w:r w:rsidRPr="0073128D">
        <w:rPr>
          <w:rFonts w:ascii="Times New Roman" w:eastAsia="Times New Roman" w:hAnsi="Times New Roman"/>
          <w:b/>
          <w:bCs/>
          <w:sz w:val="24"/>
          <w:szCs w:val="24"/>
          <w:lang w:val="ru-RU" w:eastAsia="ru-RU"/>
        </w:rPr>
        <w:t>рохождение учащимися в соответствии с законодательством Российской Федерации периодических медицинских осмотров и диспансеризации:</w:t>
      </w:r>
    </w:p>
    <w:p w:rsidR="00BA2876"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Для проведения профилактических осмотров, профилактических мероприятий различной направленности, иммунизации, первичной диагностики заболеваний в школе функционирует медицинский кабинет. В медицинском кабинете фельдшер школы проводит иммунизацию, профилактические осмотры. Диспансеризация учащихся проводится с привлечением специалистов из бюджетного учреждения здравоохранения Вологодской области «Череповецкая городская больница».</w:t>
      </w:r>
    </w:p>
    <w:p w:rsidR="0073128D" w:rsidRPr="0073128D" w:rsidRDefault="0073128D" w:rsidP="00D60D8D">
      <w:pPr>
        <w:spacing w:after="0" w:line="360" w:lineRule="auto"/>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7) </w:t>
      </w:r>
      <w:r w:rsidR="00BA2876">
        <w:rPr>
          <w:rFonts w:ascii="Times New Roman" w:eastAsia="Times New Roman" w:hAnsi="Times New Roman"/>
          <w:b/>
          <w:bCs/>
          <w:sz w:val="24"/>
          <w:szCs w:val="24"/>
          <w:lang w:val="ru-RU" w:eastAsia="ru-RU"/>
        </w:rPr>
        <w:t>П</w:t>
      </w:r>
      <w:r w:rsidRPr="0073128D">
        <w:rPr>
          <w:rFonts w:ascii="Times New Roman" w:eastAsia="Times New Roman" w:hAnsi="Times New Roman"/>
          <w:b/>
          <w:bCs/>
          <w:sz w:val="24"/>
          <w:szCs w:val="24"/>
          <w:lang w:val="ru-RU" w:eastAsia="ru-RU"/>
        </w:rPr>
        <w:t>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00BA2876">
        <w:rPr>
          <w:rFonts w:ascii="Times New Roman" w:eastAsia="Times New Roman" w:hAnsi="Times New Roman"/>
          <w:b/>
          <w:bCs/>
          <w:sz w:val="24"/>
          <w:szCs w:val="24"/>
          <w:lang w:val="ru-RU" w:eastAsia="ru-RU"/>
        </w:rPr>
        <w:t xml:space="preserve"> </w:t>
      </w:r>
      <w:r w:rsidR="00BA2876" w:rsidRPr="00BA2876">
        <w:rPr>
          <w:rFonts w:ascii="Times New Roman" w:eastAsia="Times New Roman" w:hAnsi="Times New Roman"/>
          <w:bCs/>
          <w:sz w:val="24"/>
          <w:szCs w:val="24"/>
          <w:lang w:val="ru-RU" w:eastAsia="ru-RU"/>
        </w:rPr>
        <w:t>н</w:t>
      </w:r>
      <w:r w:rsidRPr="0073128D">
        <w:rPr>
          <w:rFonts w:ascii="Times New Roman" w:eastAsia="Times New Roman" w:hAnsi="Times New Roman"/>
          <w:sz w:val="24"/>
          <w:szCs w:val="24"/>
          <w:lang w:val="ru-RU" w:eastAsia="ru-RU"/>
        </w:rPr>
        <w:t xml:space="preserve">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 </w:t>
      </w:r>
      <w:r w:rsidR="00BA2876">
        <w:rPr>
          <w:rFonts w:ascii="Times New Roman" w:eastAsia="Times New Roman" w:hAnsi="Times New Roman"/>
          <w:sz w:val="24"/>
          <w:szCs w:val="24"/>
          <w:lang w:val="ru-RU" w:eastAsia="ru-RU"/>
        </w:rPr>
        <w:t>В гимназии</w:t>
      </w:r>
      <w:r w:rsidRPr="0073128D">
        <w:rPr>
          <w:rFonts w:ascii="Times New Roman" w:eastAsia="Times New Roman" w:hAnsi="Times New Roman"/>
          <w:sz w:val="24"/>
          <w:szCs w:val="24"/>
          <w:lang w:val="ru-RU" w:eastAsia="ru-RU"/>
        </w:rPr>
        <w:t xml:space="preserve"> проходят тематические мероприятия, классные часы, анкетирование по выявлению факторов риска распространения психоактивных веществ и его оценка. </w:t>
      </w:r>
    </w:p>
    <w:p w:rsidR="00D60D8D" w:rsidRDefault="00BA2876" w:rsidP="00D60D8D">
      <w:pPr>
        <w:spacing w:after="0" w:line="360" w:lineRule="auto"/>
        <w:jc w:val="both"/>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8)О</w:t>
      </w:r>
      <w:r w:rsidR="0073128D" w:rsidRPr="0073128D">
        <w:rPr>
          <w:rFonts w:ascii="Times New Roman" w:eastAsia="Times New Roman" w:hAnsi="Times New Roman"/>
          <w:b/>
          <w:bCs/>
          <w:sz w:val="24"/>
          <w:szCs w:val="24"/>
          <w:lang w:val="ru-RU" w:eastAsia="ru-RU"/>
        </w:rPr>
        <w:t>беспечение безопасности учащихся во время пребывания в организации, осуществляющей образовательную деятельность:</w:t>
      </w:r>
    </w:p>
    <w:p w:rsidR="0073128D" w:rsidRPr="0073128D" w:rsidRDefault="00BA2876" w:rsidP="00D60D8D">
      <w:pPr>
        <w:spacing w:after="0" w:line="36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с</w:t>
      </w:r>
      <w:r w:rsidR="0073128D" w:rsidRPr="0073128D">
        <w:rPr>
          <w:rFonts w:ascii="Times New Roman" w:eastAsia="Times New Roman" w:hAnsi="Times New Roman"/>
          <w:sz w:val="24"/>
          <w:szCs w:val="24"/>
          <w:lang w:val="ru-RU" w:eastAsia="ru-RU"/>
        </w:rPr>
        <w:t>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73128D" w:rsidRPr="0073128D" w:rsidRDefault="0073128D" w:rsidP="00D60D8D">
      <w:p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Учебные кабинеты оснащены естественной и искусственной освещенностью, воздушн</w:t>
      </w:r>
      <w:proofErr w:type="gramStart"/>
      <w:r w:rsidRPr="0073128D">
        <w:rPr>
          <w:rFonts w:ascii="Times New Roman" w:eastAsia="Times New Roman" w:hAnsi="Times New Roman"/>
          <w:sz w:val="24"/>
          <w:szCs w:val="24"/>
          <w:lang w:val="ru-RU" w:eastAsia="ru-RU"/>
        </w:rPr>
        <w:t>о-</w:t>
      </w:r>
      <w:proofErr w:type="gramEnd"/>
      <w:r w:rsidRPr="0073128D">
        <w:rPr>
          <w:rFonts w:ascii="Times New Roman" w:eastAsia="Times New Roman" w:hAnsi="Times New Roman"/>
          <w:sz w:val="24"/>
          <w:szCs w:val="24"/>
          <w:lang w:val="ru-RU" w:eastAsia="ru-RU"/>
        </w:rPr>
        <w:t xml:space="preserve"> тепловым режимом, необходимым оборудованием и инвентарем в соответствии с требованиями санитарно – гигиенических правил для освоения основных и дополнительных образовательных программ.</w:t>
      </w:r>
    </w:p>
    <w:p w:rsidR="0073128D" w:rsidRPr="0073128D" w:rsidRDefault="0073128D" w:rsidP="00D60D8D">
      <w:pPr>
        <w:spacing w:before="100" w:beforeAutospacing="1"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Преподаватели школы при использовании технических средств обучения, ИКТ соблюдают здоровьесберегающий режим, учитывают требования санитарных правил. Использование в повседневной воспитательной работе рекомендованных и утвержденных методов профилактики заболеваний.</w:t>
      </w:r>
    </w:p>
    <w:p w:rsidR="00D60D8D" w:rsidRDefault="0073128D" w:rsidP="00D60D8D">
      <w:p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 xml:space="preserve">В школе работают квалифицированные специалисты, обеспечивающие проведение оздоровительной работы с учащимися: преподаватели физической культуры, педагоги дополнительного образования,  </w:t>
      </w:r>
      <w:r w:rsidRPr="0073128D">
        <w:rPr>
          <w:rFonts w:ascii="Times New Roman" w:eastAsia="Times New Roman" w:hAnsi="Times New Roman"/>
          <w:sz w:val="24"/>
          <w:szCs w:val="24"/>
          <w:lang w:val="ru-RU" w:eastAsia="ru-RU"/>
        </w:rPr>
        <w:lastRenderedPageBreak/>
        <w:t>педагог-психолог. Наличие аналитических данных о формировании ценности здорового и безопасного образа жизни учащихся. Отслеживание динамики показателей здоровья учащихся, включение этих сведений в ежегодный отчет. Проведение социологических исследований на предмет удовлетворенности учащихся, родителей комплексностью и системностью работы школы по сохранению и укреплению здоровья, а также на предмет наличия благоприятного мнения об образовательном учреждении.</w:t>
      </w:r>
    </w:p>
    <w:p w:rsidR="0073128D" w:rsidRPr="0073128D" w:rsidRDefault="0073128D" w:rsidP="00D60D8D">
      <w:p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b/>
          <w:bCs/>
          <w:sz w:val="24"/>
          <w:szCs w:val="24"/>
          <w:lang w:val="ru-RU" w:eastAsia="ru-RU"/>
        </w:rPr>
        <w:t xml:space="preserve">9) </w:t>
      </w:r>
      <w:r w:rsidR="00BA2876">
        <w:rPr>
          <w:rFonts w:ascii="Times New Roman" w:eastAsia="Times New Roman" w:hAnsi="Times New Roman"/>
          <w:b/>
          <w:bCs/>
          <w:sz w:val="24"/>
          <w:szCs w:val="24"/>
          <w:lang w:val="ru-RU" w:eastAsia="ru-RU"/>
        </w:rPr>
        <w:t>П</w:t>
      </w:r>
      <w:r w:rsidRPr="0073128D">
        <w:rPr>
          <w:rFonts w:ascii="Times New Roman" w:eastAsia="Times New Roman" w:hAnsi="Times New Roman"/>
          <w:b/>
          <w:bCs/>
          <w:sz w:val="24"/>
          <w:szCs w:val="24"/>
          <w:lang w:val="ru-RU" w:eastAsia="ru-RU"/>
        </w:rPr>
        <w:t>рофилактику несчастных случаев с учащимися во время пребывания в организации, осуществляющей образовательную деятельность:</w:t>
      </w:r>
      <w:r w:rsidR="00EF33A2">
        <w:rPr>
          <w:rFonts w:ascii="Times New Roman" w:eastAsia="Times New Roman" w:hAnsi="Times New Roman"/>
          <w:b/>
          <w:bCs/>
          <w:sz w:val="24"/>
          <w:szCs w:val="24"/>
          <w:lang w:val="ru-RU" w:eastAsia="ru-RU"/>
        </w:rPr>
        <w:t xml:space="preserve"> </w:t>
      </w:r>
      <w:r w:rsidR="00EF33A2">
        <w:rPr>
          <w:rFonts w:ascii="Times New Roman" w:eastAsia="Times New Roman" w:hAnsi="Times New Roman"/>
          <w:sz w:val="24"/>
          <w:szCs w:val="24"/>
          <w:lang w:val="ru-RU" w:eastAsia="ru-RU"/>
        </w:rPr>
        <w:t>у</w:t>
      </w:r>
      <w:r w:rsidRPr="0073128D">
        <w:rPr>
          <w:rFonts w:ascii="Times New Roman" w:eastAsia="Times New Roman" w:hAnsi="Times New Roman"/>
          <w:sz w:val="24"/>
          <w:szCs w:val="24"/>
          <w:lang w:val="ru-RU" w:eastAsia="ru-RU"/>
        </w:rPr>
        <w:t>чителя химии, физики, биологии, информатики, физкультуры, технологии, О</w:t>
      </w:r>
      <w:proofErr w:type="gramStart"/>
      <w:r w:rsidRPr="0073128D">
        <w:rPr>
          <w:rFonts w:ascii="Times New Roman" w:eastAsia="Times New Roman" w:hAnsi="Times New Roman"/>
          <w:sz w:val="24"/>
          <w:szCs w:val="24"/>
          <w:lang w:val="ru-RU" w:eastAsia="ru-RU"/>
        </w:rPr>
        <w:t>БЖ вкл</w:t>
      </w:r>
      <w:proofErr w:type="gramEnd"/>
      <w:r w:rsidRPr="0073128D">
        <w:rPr>
          <w:rFonts w:ascii="Times New Roman" w:eastAsia="Times New Roman" w:hAnsi="Times New Roman"/>
          <w:sz w:val="24"/>
          <w:szCs w:val="24"/>
          <w:lang w:val="ru-RU" w:eastAsia="ru-RU"/>
        </w:rPr>
        <w:t>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поведения с учащимися. Основная мера предупреждения травм в школе - это привитие учащимся дисциплинированного поведения, прочных навыков осмотрительности. Вопросы об условиях охраны здоровья учащихся рассматриваются на совещании при директоре, производственных совещаниях, родительских собраниях.</w:t>
      </w:r>
      <w:r w:rsidR="00EF33A2">
        <w:rPr>
          <w:rFonts w:ascii="Times New Roman" w:eastAsia="Times New Roman" w:hAnsi="Times New Roman"/>
          <w:sz w:val="24"/>
          <w:szCs w:val="24"/>
          <w:lang w:val="ru-RU" w:eastAsia="ru-RU"/>
        </w:rPr>
        <w:t xml:space="preserve"> </w:t>
      </w:r>
      <w:r w:rsidRPr="0073128D">
        <w:rPr>
          <w:rFonts w:ascii="Times New Roman" w:eastAsia="Times New Roman" w:hAnsi="Times New Roman"/>
          <w:sz w:val="24"/>
          <w:szCs w:val="24"/>
          <w:lang w:val="ru-RU" w:eastAsia="ru-RU"/>
        </w:rPr>
        <w:t>Для оказания доврачебной медицинской помощи учащимся в школе функционирует медицинский кабинет. Все педагоги обучены по программе «Оказание первой  доврачебной помощи».</w:t>
      </w:r>
    </w:p>
    <w:p w:rsidR="00EF33A2" w:rsidRDefault="0073128D" w:rsidP="00EF33A2">
      <w:p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Главным в реализации данного направления является создание организационно-педагогических условий для здоровьесбережения учащихся и сотрудников школы. Реализация данной деятельности направлена на формирование у участников учебно-воспитательного процесса культуры отношения к своему здоровью, которая включает в себя:</w:t>
      </w:r>
    </w:p>
    <w:p w:rsidR="00EF33A2" w:rsidRDefault="00EF33A2" w:rsidP="00EF33A2">
      <w:pPr>
        <w:spacing w:after="0" w:line="36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73128D" w:rsidRPr="0073128D">
        <w:rPr>
          <w:rFonts w:ascii="Times New Roman" w:eastAsia="Times New Roman" w:hAnsi="Times New Roman"/>
          <w:sz w:val="24"/>
          <w:szCs w:val="24"/>
          <w:lang w:val="ru-RU" w:eastAsia="ru-RU"/>
        </w:rPr>
        <w:t xml:space="preserve"> культуру физиологическую (способность управлять физиологическими процессами и наращивать резервные мощности организма);</w:t>
      </w:r>
    </w:p>
    <w:p w:rsidR="00EF33A2" w:rsidRDefault="00EF33A2" w:rsidP="00EF33A2">
      <w:pPr>
        <w:spacing w:after="0" w:line="36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73128D" w:rsidRPr="0073128D">
        <w:rPr>
          <w:rFonts w:ascii="Times New Roman" w:eastAsia="Times New Roman" w:hAnsi="Times New Roman"/>
          <w:sz w:val="24"/>
          <w:szCs w:val="24"/>
          <w:lang w:val="ru-RU" w:eastAsia="ru-RU"/>
        </w:rPr>
        <w:t xml:space="preserve"> культуру физическую,</w:t>
      </w:r>
      <w:r>
        <w:rPr>
          <w:rFonts w:ascii="Times New Roman" w:eastAsia="Times New Roman" w:hAnsi="Times New Roman"/>
          <w:sz w:val="24"/>
          <w:szCs w:val="24"/>
          <w:lang w:val="ru-RU" w:eastAsia="ru-RU"/>
        </w:rPr>
        <w:t xml:space="preserve"> </w:t>
      </w:r>
      <w:r w:rsidR="0073128D" w:rsidRPr="0073128D">
        <w:rPr>
          <w:rFonts w:ascii="Times New Roman" w:eastAsia="Times New Roman" w:hAnsi="Times New Roman"/>
          <w:sz w:val="24"/>
          <w:szCs w:val="24"/>
          <w:lang w:val="ru-RU" w:eastAsia="ru-RU"/>
        </w:rPr>
        <w:t>культуру психологическую,</w:t>
      </w:r>
    </w:p>
    <w:p w:rsidR="00EF33A2" w:rsidRDefault="00EF33A2" w:rsidP="00D60D8D">
      <w:pPr>
        <w:spacing w:after="0" w:line="36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w:t>
      </w:r>
      <w:r w:rsidR="0073128D" w:rsidRPr="0073128D">
        <w:rPr>
          <w:rFonts w:ascii="Times New Roman" w:eastAsia="Times New Roman" w:hAnsi="Times New Roman"/>
          <w:sz w:val="24"/>
          <w:szCs w:val="24"/>
          <w:lang w:val="ru-RU" w:eastAsia="ru-RU"/>
        </w:rPr>
        <w:t xml:space="preserve"> культуру интеллектуальную (способность управлять своими мыслями и контролировать их).</w:t>
      </w:r>
    </w:p>
    <w:p w:rsidR="0073128D" w:rsidRPr="0073128D" w:rsidRDefault="0073128D" w:rsidP="00D60D8D">
      <w:pPr>
        <w:spacing w:after="0" w:line="360" w:lineRule="auto"/>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Работа по данному направлению предполагает обеспечение учащихся определенными знаниями о здоровом образе жизни, освоение практических навыков, умений поддержания и укрепления собственного здоровья, уменьшение численности учащихся, склонных к вредным привычкам, формирование активной жизненной здоровьетворческой позиции, активное сотрудничество с родителями и общественностью.</w:t>
      </w:r>
    </w:p>
    <w:p w:rsidR="0073128D" w:rsidRPr="0073128D" w:rsidRDefault="0073128D" w:rsidP="00D60D8D">
      <w:pPr>
        <w:spacing w:after="0" w:line="360" w:lineRule="auto"/>
        <w:ind w:firstLine="454"/>
        <w:jc w:val="both"/>
        <w:rPr>
          <w:rFonts w:ascii="Times New Roman" w:eastAsia="Times New Roman" w:hAnsi="Times New Roman"/>
          <w:sz w:val="24"/>
          <w:szCs w:val="24"/>
          <w:lang w:val="ru-RU" w:eastAsia="ru-RU"/>
        </w:rPr>
      </w:pPr>
      <w:r w:rsidRPr="0073128D">
        <w:rPr>
          <w:rFonts w:ascii="Times New Roman" w:eastAsia="Times New Roman" w:hAnsi="Times New Roman"/>
          <w:sz w:val="24"/>
          <w:szCs w:val="24"/>
          <w:lang w:val="ru-RU" w:eastAsia="ru-RU"/>
        </w:rPr>
        <w:t>Входная зона здания МАОУ «ЖГГ» не оборудована для доступа инвалидов и лиц с ОВЗ.</w:t>
      </w:r>
    </w:p>
    <w:p w:rsidR="0073128D" w:rsidRPr="0073128D" w:rsidRDefault="0073128D" w:rsidP="0073128D">
      <w:pPr>
        <w:widowControl/>
        <w:spacing w:after="0" w:line="240" w:lineRule="auto"/>
        <w:rPr>
          <w:rFonts w:ascii="Times New Roman" w:hAnsi="Times New Roman"/>
          <w:b/>
          <w:color w:val="000000"/>
          <w:sz w:val="24"/>
          <w:szCs w:val="24"/>
          <w:lang w:val="ru-RU"/>
        </w:rPr>
      </w:pPr>
    </w:p>
    <w:p w:rsidR="00FA3DD2" w:rsidRPr="00F73420" w:rsidRDefault="001C36A1" w:rsidP="00FA3DD2">
      <w:pPr>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3.5</w:t>
      </w:r>
      <w:r w:rsidR="00FA3DD2" w:rsidRPr="00F73420">
        <w:rPr>
          <w:rFonts w:ascii="Times New Roman" w:hAnsi="Times New Roman"/>
          <w:b/>
          <w:color w:val="000000"/>
          <w:sz w:val="24"/>
          <w:szCs w:val="24"/>
          <w:lang w:val="ru-RU"/>
        </w:rPr>
        <w:t>.6. Механизмы достижения целевых ориентиров в системе условий</w:t>
      </w:r>
    </w:p>
    <w:p w:rsidR="00FA3DD2" w:rsidRPr="00F73420" w:rsidRDefault="00FA3DD2" w:rsidP="00FA3DD2">
      <w:pPr>
        <w:spacing w:after="0" w:line="240" w:lineRule="auto"/>
        <w:rPr>
          <w:rFonts w:ascii="Times New Roman" w:hAnsi="Times New Roman"/>
          <w:color w:val="000000"/>
          <w:sz w:val="24"/>
          <w:szCs w:val="24"/>
          <w:lang w:val="ru-RU"/>
        </w:rPr>
      </w:pPr>
    </w:p>
    <w:p w:rsidR="00FA3DD2" w:rsidRPr="00F73420" w:rsidRDefault="00FA3DD2" w:rsidP="00F73420">
      <w:pPr>
        <w:pStyle w:val="Pa316"/>
        <w:spacing w:line="360" w:lineRule="auto"/>
        <w:ind w:firstLine="220"/>
        <w:jc w:val="both"/>
        <w:rPr>
          <w:rFonts w:ascii="Times New Roman" w:hAnsi="Times New Roman" w:cs="Times New Roman"/>
          <w:color w:val="000000"/>
        </w:rPr>
      </w:pPr>
      <w:r w:rsidRPr="00F73420">
        <w:rPr>
          <w:rFonts w:ascii="Times New Roman" w:hAnsi="Times New Roman" w:cs="Times New Roman"/>
          <w:color w:val="000000"/>
        </w:rPr>
        <w:t>Условия реализации основной общеобразовательной программы:</w:t>
      </w:r>
    </w:p>
    <w:p w:rsidR="00FA3DD2" w:rsidRPr="00F73420" w:rsidRDefault="00F73420" w:rsidP="00F73420">
      <w:pPr>
        <w:pStyle w:val="Default"/>
        <w:spacing w:line="360" w:lineRule="auto"/>
        <w:ind w:left="795"/>
        <w:rPr>
          <w:rFonts w:ascii="Times New Roman" w:hAnsi="Times New Roman" w:cs="Times New Roman"/>
        </w:rPr>
      </w:pPr>
      <w:r>
        <w:rPr>
          <w:rFonts w:ascii="Times New Roman" w:hAnsi="Times New Roman" w:cs="Times New Roman"/>
        </w:rPr>
        <w:t xml:space="preserve">- </w:t>
      </w:r>
      <w:r w:rsidR="00FA3DD2" w:rsidRPr="00F73420">
        <w:rPr>
          <w:rFonts w:ascii="Times New Roman" w:hAnsi="Times New Roman" w:cs="Times New Roman"/>
        </w:rPr>
        <w:t>соответствие требованиям ФГОС;</w:t>
      </w:r>
    </w:p>
    <w:p w:rsidR="00FA3DD2" w:rsidRPr="00F73420" w:rsidRDefault="00F73420" w:rsidP="00F73420">
      <w:pPr>
        <w:pStyle w:val="Default"/>
        <w:spacing w:line="360" w:lineRule="auto"/>
        <w:ind w:left="795"/>
        <w:rPr>
          <w:rFonts w:ascii="Times New Roman" w:hAnsi="Times New Roman" w:cs="Times New Roman"/>
        </w:rPr>
      </w:pPr>
      <w:r>
        <w:rPr>
          <w:rFonts w:ascii="Times New Roman" w:hAnsi="Times New Roman" w:cs="Times New Roman"/>
        </w:rPr>
        <w:t xml:space="preserve">- </w:t>
      </w:r>
      <w:r w:rsidR="00FA3DD2" w:rsidRPr="00F73420">
        <w:rPr>
          <w:rFonts w:ascii="Times New Roman" w:hAnsi="Times New Roman" w:cs="Times New Roman"/>
        </w:rPr>
        <w:t>гарантия сохранности и укрепления физического, психоло</w:t>
      </w:r>
      <w:r w:rsidR="00FA3DD2" w:rsidRPr="00F73420">
        <w:rPr>
          <w:rFonts w:ascii="Times New Roman" w:hAnsi="Times New Roman" w:cs="Times New Roman"/>
        </w:rPr>
        <w:softHyphen/>
        <w:t xml:space="preserve">гического и социального здоровья </w:t>
      </w:r>
      <w:proofErr w:type="gramStart"/>
      <w:r w:rsidR="00FA3DD2" w:rsidRPr="00F73420">
        <w:rPr>
          <w:rFonts w:ascii="Times New Roman" w:hAnsi="Times New Roman" w:cs="Times New Roman"/>
        </w:rPr>
        <w:t>обучающихся</w:t>
      </w:r>
      <w:proofErr w:type="gramEnd"/>
      <w:r w:rsidR="00FA3DD2" w:rsidRPr="00F73420">
        <w:rPr>
          <w:rFonts w:ascii="Times New Roman" w:hAnsi="Times New Roman" w:cs="Times New Roman"/>
        </w:rPr>
        <w:t xml:space="preserve">; </w:t>
      </w:r>
    </w:p>
    <w:p w:rsidR="00FA3DD2" w:rsidRPr="00F73420" w:rsidRDefault="00F73420" w:rsidP="00F73420">
      <w:pPr>
        <w:pStyle w:val="Default"/>
        <w:spacing w:line="360" w:lineRule="auto"/>
        <w:ind w:left="795"/>
        <w:rPr>
          <w:rFonts w:ascii="Times New Roman" w:hAnsi="Times New Roman" w:cs="Times New Roman"/>
        </w:rPr>
      </w:pPr>
      <w:r>
        <w:rPr>
          <w:rFonts w:ascii="Times New Roman" w:hAnsi="Times New Roman" w:cs="Times New Roman"/>
        </w:rPr>
        <w:lastRenderedPageBreak/>
        <w:t xml:space="preserve">- </w:t>
      </w:r>
      <w:r w:rsidR="00FA3DD2" w:rsidRPr="00F73420">
        <w:rPr>
          <w:rFonts w:ascii="Times New Roman" w:hAnsi="Times New Roman" w:cs="Times New Roman"/>
        </w:rPr>
        <w:t>обеспечение достижения планируемых результатов освоения примерной основной образовательной программы;</w:t>
      </w:r>
    </w:p>
    <w:p w:rsidR="00FA3DD2" w:rsidRPr="00F73420" w:rsidRDefault="00F73420" w:rsidP="00F73420">
      <w:pPr>
        <w:pStyle w:val="Default"/>
        <w:spacing w:line="360" w:lineRule="auto"/>
        <w:ind w:left="795"/>
        <w:rPr>
          <w:rFonts w:ascii="Times New Roman" w:hAnsi="Times New Roman" w:cs="Times New Roman"/>
        </w:rPr>
      </w:pPr>
      <w:r>
        <w:rPr>
          <w:rFonts w:ascii="Times New Roman" w:hAnsi="Times New Roman" w:cs="Times New Roman"/>
        </w:rPr>
        <w:t xml:space="preserve">- </w:t>
      </w:r>
      <w:r w:rsidR="00FA3DD2" w:rsidRPr="00F73420">
        <w:rPr>
          <w:rFonts w:ascii="Times New Roman" w:hAnsi="Times New Roman" w:cs="Times New Roman"/>
        </w:rPr>
        <w:t>учёт особенностей образовательной организации, её органи</w:t>
      </w:r>
      <w:r w:rsidR="00FA3DD2" w:rsidRPr="00F73420">
        <w:rPr>
          <w:rFonts w:ascii="Times New Roman" w:hAnsi="Times New Roman" w:cs="Times New Roman"/>
        </w:rPr>
        <w:softHyphen/>
        <w:t>зационной структуры, запросов участников образовательно</w:t>
      </w:r>
      <w:r w:rsidR="00FA3DD2" w:rsidRPr="00F73420">
        <w:rPr>
          <w:rFonts w:ascii="Times New Roman" w:hAnsi="Times New Roman" w:cs="Times New Roman"/>
        </w:rPr>
        <w:softHyphen/>
        <w:t>го процесса;</w:t>
      </w:r>
    </w:p>
    <w:p w:rsidR="00FA3DD2" w:rsidRPr="00F73420" w:rsidRDefault="00F73420" w:rsidP="00F73420">
      <w:pPr>
        <w:pStyle w:val="Default"/>
        <w:spacing w:line="360" w:lineRule="auto"/>
        <w:ind w:left="795"/>
        <w:rPr>
          <w:rFonts w:ascii="Times New Roman" w:hAnsi="Times New Roman" w:cs="Times New Roman"/>
        </w:rPr>
      </w:pPr>
      <w:r>
        <w:rPr>
          <w:rFonts w:ascii="Times New Roman" w:hAnsi="Times New Roman" w:cs="Times New Roman"/>
        </w:rPr>
        <w:t xml:space="preserve">- </w:t>
      </w:r>
      <w:r w:rsidR="00FA3DD2" w:rsidRPr="00F73420">
        <w:rPr>
          <w:rFonts w:ascii="Times New Roman" w:hAnsi="Times New Roman" w:cs="Times New Roman"/>
        </w:rPr>
        <w:t>предоставление возможности взаимодействия с социальны</w:t>
      </w:r>
      <w:r w:rsidR="00FA3DD2" w:rsidRPr="00F73420">
        <w:rPr>
          <w:rFonts w:ascii="Times New Roman" w:hAnsi="Times New Roman" w:cs="Times New Roman"/>
        </w:rPr>
        <w:softHyphen/>
        <w:t>ми партнёрами, использования ресурсов социума.</w:t>
      </w:r>
    </w:p>
    <w:p w:rsidR="00FA3DD2" w:rsidRPr="00D60D8D" w:rsidRDefault="00FA3DD2" w:rsidP="00FA3DD2">
      <w:pPr>
        <w:spacing w:after="0" w:line="240" w:lineRule="auto"/>
        <w:rPr>
          <w:rFonts w:ascii="Times New Roman" w:hAnsi="Times New Roman"/>
          <w:color w:val="000000"/>
          <w:sz w:val="24"/>
          <w:szCs w:val="24"/>
          <w:highlight w:val="yellow"/>
          <w:lang w:val="ru-RU"/>
        </w:rPr>
      </w:pPr>
    </w:p>
    <w:p w:rsidR="00FA3DD2" w:rsidRPr="00F73420" w:rsidRDefault="00F73420" w:rsidP="00F73420">
      <w:p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FA3DD2" w:rsidRPr="00F73420">
        <w:rPr>
          <w:rFonts w:ascii="Times New Roman" w:hAnsi="Times New Roman"/>
          <w:color w:val="000000"/>
          <w:sz w:val="24"/>
          <w:szCs w:val="24"/>
          <w:lang w:val="ru-RU"/>
        </w:rPr>
        <w:t>Интегративным результатом выполнения требований к условиям реализации</w:t>
      </w:r>
      <w:r>
        <w:rPr>
          <w:rFonts w:ascii="Times New Roman" w:hAnsi="Times New Roman"/>
          <w:color w:val="000000"/>
          <w:sz w:val="24"/>
          <w:szCs w:val="24"/>
          <w:lang w:val="ru-RU"/>
        </w:rPr>
        <w:t xml:space="preserve"> </w:t>
      </w:r>
      <w:r w:rsidR="00FA3DD2" w:rsidRPr="00F73420">
        <w:rPr>
          <w:rFonts w:ascii="Times New Roman" w:hAnsi="Times New Roman"/>
          <w:color w:val="000000"/>
          <w:sz w:val="24"/>
          <w:szCs w:val="24"/>
          <w:lang w:val="ru-RU"/>
        </w:rPr>
        <w:t>основной образовательной программы МАОУ «</w:t>
      </w:r>
      <w:r>
        <w:rPr>
          <w:rFonts w:ascii="Times New Roman" w:hAnsi="Times New Roman"/>
          <w:color w:val="000000"/>
          <w:sz w:val="24"/>
          <w:szCs w:val="24"/>
          <w:lang w:val="ru-RU"/>
        </w:rPr>
        <w:t>ЖГГ</w:t>
      </w:r>
      <w:r w:rsidR="00FA3DD2" w:rsidRPr="00F73420">
        <w:rPr>
          <w:rFonts w:ascii="Times New Roman" w:hAnsi="Times New Roman"/>
          <w:color w:val="000000"/>
          <w:sz w:val="24"/>
          <w:szCs w:val="24"/>
          <w:lang w:val="ru-RU"/>
        </w:rPr>
        <w:t xml:space="preserve">» </w:t>
      </w:r>
      <w:r w:rsidR="00BD1F81">
        <w:rPr>
          <w:rFonts w:ascii="Times New Roman" w:hAnsi="Times New Roman"/>
          <w:color w:val="000000"/>
          <w:sz w:val="24"/>
          <w:szCs w:val="24"/>
          <w:lang w:val="ru-RU"/>
        </w:rPr>
        <w:t xml:space="preserve">является </w:t>
      </w:r>
      <w:r w:rsidR="00FA3DD2" w:rsidRPr="00F73420">
        <w:rPr>
          <w:rFonts w:ascii="Times New Roman" w:hAnsi="Times New Roman"/>
          <w:color w:val="000000"/>
          <w:sz w:val="24"/>
          <w:szCs w:val="24"/>
          <w:lang w:val="ru-RU"/>
        </w:rPr>
        <w:t xml:space="preserve"> создание и поддержание комфортной развивающей образовательной среды в условиях </w:t>
      </w:r>
      <w:r w:rsidR="00BD1F81">
        <w:rPr>
          <w:rFonts w:ascii="Times New Roman" w:hAnsi="Times New Roman"/>
          <w:color w:val="000000"/>
          <w:sz w:val="24"/>
          <w:szCs w:val="24"/>
          <w:lang w:val="ru-RU"/>
        </w:rPr>
        <w:t>гуманитарного</w:t>
      </w:r>
      <w:r w:rsidR="00FA3DD2" w:rsidRPr="00F73420">
        <w:rPr>
          <w:rFonts w:ascii="Times New Roman" w:hAnsi="Times New Roman"/>
          <w:color w:val="000000"/>
          <w:sz w:val="24"/>
          <w:szCs w:val="24"/>
          <w:lang w:val="ru-RU"/>
        </w:rPr>
        <w:t xml:space="preserve"> образования, адекватной задачам достижения личностного, социального, познавательного (интеллектуального), коммуникативного,</w:t>
      </w:r>
      <w:r w:rsidR="00FA3DD2" w:rsidRPr="00F73420">
        <w:rPr>
          <w:color w:val="000000"/>
          <w:lang w:val="ru-RU"/>
        </w:rPr>
        <w:t xml:space="preserve"> </w:t>
      </w:r>
      <w:r w:rsidR="00FA3DD2" w:rsidRPr="00F73420">
        <w:rPr>
          <w:rFonts w:ascii="Times New Roman" w:hAnsi="Times New Roman"/>
          <w:color w:val="000000"/>
          <w:sz w:val="24"/>
          <w:szCs w:val="24"/>
          <w:lang w:val="ru-RU"/>
        </w:rPr>
        <w:t>эстетического, физического, трудового развития обучающихся.</w:t>
      </w:r>
    </w:p>
    <w:p w:rsidR="00FA3DD2" w:rsidRPr="00F73420" w:rsidRDefault="00FA3DD2" w:rsidP="00F73420">
      <w:pPr>
        <w:spacing w:after="0" w:line="360" w:lineRule="auto"/>
        <w:rPr>
          <w:rFonts w:ascii="Times New Roman" w:hAnsi="Times New Roman"/>
          <w:color w:val="000000"/>
          <w:sz w:val="24"/>
          <w:szCs w:val="24"/>
          <w:lang w:val="ru-RU"/>
        </w:rPr>
      </w:pPr>
      <w:r w:rsidRPr="00F73420">
        <w:rPr>
          <w:color w:val="000000"/>
          <w:lang w:val="ru-RU"/>
        </w:rPr>
        <w:t xml:space="preserve"> </w:t>
      </w:r>
      <w:r w:rsidRPr="00F73420">
        <w:rPr>
          <w:rFonts w:ascii="Times New Roman" w:hAnsi="Times New Roman"/>
          <w:color w:val="000000"/>
          <w:sz w:val="24"/>
          <w:szCs w:val="24"/>
          <w:lang w:val="ru-RU"/>
        </w:rPr>
        <w:t>Основным механизмом достижения целевых ориентиров в системе условий является</w:t>
      </w:r>
      <w:r w:rsidRPr="00F73420">
        <w:rPr>
          <w:color w:val="000000"/>
          <w:lang w:val="ru-RU"/>
        </w:rPr>
        <w:t xml:space="preserve"> </w:t>
      </w:r>
      <w:r w:rsidRPr="00F73420">
        <w:rPr>
          <w:rFonts w:ascii="Times New Roman" w:hAnsi="Times New Roman"/>
          <w:color w:val="000000"/>
          <w:sz w:val="24"/>
          <w:szCs w:val="24"/>
          <w:lang w:val="ru-RU"/>
        </w:rPr>
        <w:t xml:space="preserve">четкое взаимодействие всех участников образовательных отношений в соответствии </w:t>
      </w:r>
      <w:r w:rsidRPr="00770004">
        <w:rPr>
          <w:rFonts w:ascii="Times New Roman" w:hAnsi="Times New Roman"/>
          <w:color w:val="000000"/>
          <w:sz w:val="24"/>
          <w:szCs w:val="24"/>
          <w:lang w:val="ru-RU"/>
        </w:rPr>
        <w:t>с</w:t>
      </w:r>
      <w:r w:rsidRPr="00770004">
        <w:rPr>
          <w:color w:val="000000"/>
          <w:lang w:val="ru-RU"/>
        </w:rPr>
        <w:t xml:space="preserve"> </w:t>
      </w:r>
      <w:r w:rsidRPr="00770004">
        <w:rPr>
          <w:rFonts w:ascii="Times New Roman" w:hAnsi="Times New Roman"/>
          <w:color w:val="000000"/>
          <w:sz w:val="24"/>
          <w:szCs w:val="24"/>
          <w:lang w:val="ru-RU"/>
        </w:rPr>
        <w:t>сетевым графиком (дорожной картой).</w:t>
      </w:r>
    </w:p>
    <w:p w:rsidR="00BB06D4" w:rsidRPr="00D60D8D" w:rsidRDefault="00BB06D4" w:rsidP="00FA3DD2">
      <w:pPr>
        <w:spacing w:after="0" w:line="240" w:lineRule="auto"/>
        <w:rPr>
          <w:rFonts w:ascii="Times New Roman" w:hAnsi="Times New Roman"/>
          <w:color w:val="000000"/>
          <w:sz w:val="24"/>
          <w:szCs w:val="24"/>
          <w:highlight w:val="yellow"/>
          <w:lang w:val="ru-RU"/>
        </w:rPr>
      </w:pPr>
    </w:p>
    <w:p w:rsidR="00574ADA" w:rsidRPr="00FF1EDA" w:rsidRDefault="00574ADA" w:rsidP="00EB5508">
      <w:pPr>
        <w:ind w:firstLine="709"/>
        <w:jc w:val="cente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Сетевой график (дорожная карта)</w:t>
      </w:r>
      <w:r w:rsidR="00D97A2B" w:rsidRPr="00FF1EDA">
        <w:rPr>
          <w:rFonts w:ascii="Times New Roman" w:eastAsia="Times New Roman" w:hAnsi="Times New Roman"/>
          <w:b/>
          <w:sz w:val="24"/>
          <w:szCs w:val="24"/>
          <w:lang w:val="ru-RU"/>
        </w:rPr>
        <w:t xml:space="preserve"> </w:t>
      </w:r>
      <w:r w:rsidRPr="00FF1EDA">
        <w:rPr>
          <w:rFonts w:ascii="Times New Roman" w:eastAsia="Times New Roman" w:hAnsi="Times New Roman"/>
          <w:b/>
          <w:sz w:val="24"/>
          <w:szCs w:val="24"/>
          <w:lang w:val="ru-RU"/>
        </w:rPr>
        <w:t>по формированию необходимой системы условий</w:t>
      </w:r>
    </w:p>
    <w:p w:rsidR="00574ADA" w:rsidRPr="00FF1EDA" w:rsidRDefault="00574ADA" w:rsidP="00EB5508">
      <w:pPr>
        <w:ind w:firstLine="709"/>
        <w:jc w:val="cente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реализации образовательной программы НОО</w:t>
      </w: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1"/>
        <w:gridCol w:w="5582"/>
        <w:gridCol w:w="2912"/>
      </w:tblGrid>
      <w:tr w:rsidR="00574ADA" w:rsidRPr="00FF1EDA" w:rsidTr="00FF1EDA">
        <w:trPr>
          <w:trHeight w:val="563"/>
        </w:trPr>
        <w:tc>
          <w:tcPr>
            <w:tcW w:w="934" w:type="pct"/>
          </w:tcPr>
          <w:p w:rsidR="00574ADA" w:rsidRPr="00FF1EDA" w:rsidRDefault="00574ADA" w:rsidP="00574ADA">
            <w:pPr>
              <w:rPr>
                <w:rFonts w:ascii="Times New Roman" w:eastAsia="Times New Roman" w:hAnsi="Times New Roman"/>
                <w:b/>
                <w:sz w:val="24"/>
                <w:szCs w:val="24"/>
              </w:rPr>
            </w:pPr>
            <w:r w:rsidRPr="00FF1EDA">
              <w:rPr>
                <w:rFonts w:ascii="Times New Roman" w:eastAsia="Times New Roman" w:hAnsi="Times New Roman"/>
                <w:b/>
                <w:sz w:val="24"/>
                <w:szCs w:val="24"/>
              </w:rPr>
              <w:t>Направление</w:t>
            </w:r>
          </w:p>
          <w:p w:rsidR="00574ADA" w:rsidRPr="00FF1EDA" w:rsidRDefault="00574ADA" w:rsidP="00574ADA">
            <w:pPr>
              <w:rPr>
                <w:rFonts w:ascii="Times New Roman" w:eastAsia="Times New Roman" w:hAnsi="Times New Roman"/>
                <w:b/>
                <w:sz w:val="24"/>
                <w:szCs w:val="24"/>
              </w:rPr>
            </w:pPr>
            <w:r w:rsidRPr="00FF1EDA">
              <w:rPr>
                <w:rFonts w:ascii="Times New Roman" w:eastAsia="Times New Roman" w:hAnsi="Times New Roman"/>
                <w:b/>
                <w:sz w:val="24"/>
                <w:szCs w:val="24"/>
              </w:rPr>
              <w:t>мероприятий</w:t>
            </w:r>
          </w:p>
        </w:tc>
        <w:tc>
          <w:tcPr>
            <w:tcW w:w="2672" w:type="pct"/>
          </w:tcPr>
          <w:p w:rsidR="00574ADA" w:rsidRPr="008D7C19" w:rsidRDefault="00574ADA" w:rsidP="00EB5508">
            <w:pPr>
              <w:jc w:val="center"/>
              <w:rPr>
                <w:rFonts w:ascii="Times New Roman" w:eastAsia="Times New Roman" w:hAnsi="Times New Roman"/>
                <w:b/>
                <w:sz w:val="24"/>
                <w:szCs w:val="24"/>
              </w:rPr>
            </w:pPr>
            <w:r w:rsidRPr="008D7C19">
              <w:rPr>
                <w:rFonts w:ascii="Times New Roman" w:eastAsia="Times New Roman" w:hAnsi="Times New Roman"/>
                <w:b/>
                <w:sz w:val="24"/>
                <w:szCs w:val="24"/>
              </w:rPr>
              <w:t>Мероприятия</w:t>
            </w:r>
          </w:p>
        </w:tc>
        <w:tc>
          <w:tcPr>
            <w:tcW w:w="1394" w:type="pct"/>
          </w:tcPr>
          <w:p w:rsidR="000A6379" w:rsidRDefault="00574ADA" w:rsidP="000A6379">
            <w:pPr>
              <w:jc w:val="center"/>
              <w:rPr>
                <w:rFonts w:ascii="Times New Roman" w:eastAsia="Times New Roman" w:hAnsi="Times New Roman"/>
                <w:b/>
                <w:sz w:val="24"/>
                <w:szCs w:val="24"/>
                <w:lang w:val="ru-RU"/>
              </w:rPr>
            </w:pPr>
            <w:r w:rsidRPr="00FF1EDA">
              <w:rPr>
                <w:rFonts w:ascii="Times New Roman" w:eastAsia="Times New Roman" w:hAnsi="Times New Roman"/>
                <w:b/>
                <w:sz w:val="24"/>
                <w:szCs w:val="24"/>
              </w:rPr>
              <w:t>Сроки</w:t>
            </w:r>
          </w:p>
          <w:p w:rsidR="00574ADA" w:rsidRPr="00FF1EDA" w:rsidRDefault="00574ADA" w:rsidP="000A6379">
            <w:pPr>
              <w:jc w:val="center"/>
              <w:rPr>
                <w:rFonts w:ascii="Times New Roman" w:eastAsia="Times New Roman" w:hAnsi="Times New Roman"/>
                <w:b/>
                <w:sz w:val="24"/>
                <w:szCs w:val="24"/>
              </w:rPr>
            </w:pPr>
            <w:r w:rsidRPr="00FF1EDA">
              <w:rPr>
                <w:rFonts w:ascii="Times New Roman" w:eastAsia="Times New Roman" w:hAnsi="Times New Roman"/>
                <w:b/>
                <w:sz w:val="24"/>
                <w:szCs w:val="24"/>
              </w:rPr>
              <w:t>реализации</w:t>
            </w:r>
          </w:p>
        </w:tc>
      </w:tr>
      <w:tr w:rsidR="00574ADA" w:rsidRPr="00FF1EDA" w:rsidTr="00FF1EDA">
        <w:trPr>
          <w:trHeight w:val="1071"/>
        </w:trPr>
        <w:tc>
          <w:tcPr>
            <w:tcW w:w="934" w:type="pct"/>
            <w:vMerge w:val="restart"/>
            <w:tcBorders>
              <w:bottom w:val="single" w:sz="4" w:space="0" w:color="000000"/>
            </w:tcBorders>
          </w:tcPr>
          <w:p w:rsidR="00574ADA" w:rsidRPr="00FF1EDA" w:rsidRDefault="00574ADA"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t>I</w:t>
            </w:r>
            <w:r w:rsidRPr="00FF1EDA">
              <w:rPr>
                <w:rFonts w:ascii="Times New Roman" w:eastAsia="Times New Roman" w:hAnsi="Times New Roman"/>
                <w:b/>
                <w:sz w:val="24"/>
                <w:szCs w:val="24"/>
                <w:lang w:val="ru-RU"/>
              </w:rPr>
              <w:t>.</w:t>
            </w:r>
            <w:r w:rsidRPr="00FF1EDA">
              <w:rPr>
                <w:rFonts w:ascii="Times New Roman" w:eastAsia="Times New Roman" w:hAnsi="Times New Roman"/>
                <w:b/>
                <w:sz w:val="24"/>
                <w:szCs w:val="24"/>
              </w:rPr>
              <w:t> </w:t>
            </w:r>
            <w:r w:rsidRPr="00FF1EDA">
              <w:rPr>
                <w:rFonts w:ascii="Times New Roman" w:eastAsia="Times New Roman" w:hAnsi="Times New Roman"/>
                <w:b/>
                <w:sz w:val="24"/>
                <w:szCs w:val="24"/>
                <w:lang w:val="ru-RU"/>
              </w:rPr>
              <w:t>Нормативное</w:t>
            </w:r>
          </w:p>
          <w:p w:rsidR="00574ADA" w:rsidRPr="00FF1EDA" w:rsidRDefault="00574ADA"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обеспечение</w:t>
            </w:r>
          </w:p>
          <w:p w:rsidR="00574ADA" w:rsidRPr="00FF1EDA" w:rsidRDefault="00574ADA"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введения</w:t>
            </w:r>
          </w:p>
          <w:p w:rsidR="00574ADA" w:rsidRPr="00FF1EDA" w:rsidRDefault="00574ADA" w:rsidP="00574ADA">
            <w:pPr>
              <w:rPr>
                <w:rFonts w:ascii="Times New Roman" w:eastAsia="Times New Roman" w:hAnsi="Times New Roman"/>
                <w:sz w:val="24"/>
                <w:szCs w:val="24"/>
                <w:lang w:val="ru-RU"/>
              </w:rPr>
            </w:pPr>
            <w:r w:rsidRPr="00FF1EDA">
              <w:rPr>
                <w:rFonts w:ascii="Times New Roman" w:eastAsia="Times New Roman" w:hAnsi="Times New Roman"/>
                <w:b/>
                <w:sz w:val="24"/>
                <w:szCs w:val="24"/>
                <w:lang w:val="ru-RU"/>
              </w:rPr>
              <w:t>ФГОС НОО</w:t>
            </w:r>
          </w:p>
        </w:tc>
        <w:tc>
          <w:tcPr>
            <w:tcW w:w="2672" w:type="pct"/>
            <w:tcBorders>
              <w:bottom w:val="single" w:sz="4" w:space="0" w:color="000000"/>
            </w:tcBorders>
          </w:tcPr>
          <w:p w:rsidR="00574ADA" w:rsidRPr="008D7C19" w:rsidRDefault="00574ADA" w:rsidP="00EB5508">
            <w:pPr>
              <w:rPr>
                <w:rFonts w:ascii="Times New Roman" w:eastAsia="Times New Roman" w:hAnsi="Times New Roman"/>
                <w:sz w:val="24"/>
                <w:szCs w:val="24"/>
                <w:lang w:val="ru-RU"/>
              </w:rPr>
            </w:pPr>
            <w:r w:rsidRPr="008D7C19">
              <w:rPr>
                <w:rFonts w:ascii="Times New Roman" w:eastAsia="Times New Roman" w:hAnsi="Times New Roman"/>
                <w:sz w:val="24"/>
                <w:szCs w:val="24"/>
                <w:lang w:val="ru-RU"/>
              </w:rPr>
              <w:t>1. Наличие решения органа государственно-общественного управл</w:t>
            </w:r>
            <w:r w:rsidR="00BB06D4" w:rsidRPr="008D7C19">
              <w:rPr>
                <w:rFonts w:ascii="Times New Roman" w:eastAsia="Times New Roman" w:hAnsi="Times New Roman"/>
                <w:sz w:val="24"/>
                <w:szCs w:val="24"/>
                <w:lang w:val="ru-RU"/>
              </w:rPr>
              <w:t xml:space="preserve">ения </w:t>
            </w:r>
            <w:r w:rsidRPr="008D7C19">
              <w:rPr>
                <w:rFonts w:ascii="Times New Roman" w:eastAsia="Times New Roman" w:hAnsi="Times New Roman"/>
                <w:sz w:val="24"/>
                <w:szCs w:val="24"/>
                <w:lang w:val="ru-RU"/>
              </w:rPr>
              <w:t xml:space="preserve"> о введении в образовательной организации</w:t>
            </w:r>
            <w:r w:rsidR="00EB5508" w:rsidRPr="008D7C19">
              <w:rPr>
                <w:rFonts w:ascii="Times New Roman" w:eastAsia="Times New Roman" w:hAnsi="Times New Roman"/>
                <w:sz w:val="24"/>
                <w:szCs w:val="24"/>
                <w:lang w:val="ru-RU"/>
              </w:rPr>
              <w:t xml:space="preserve"> </w:t>
            </w:r>
            <w:r w:rsidRPr="008D7C19">
              <w:rPr>
                <w:rFonts w:ascii="Times New Roman" w:eastAsia="Times New Roman" w:hAnsi="Times New Roman"/>
                <w:sz w:val="24"/>
                <w:szCs w:val="24"/>
                <w:lang w:val="ru-RU"/>
              </w:rPr>
              <w:t>ФГОС НОО</w:t>
            </w:r>
            <w:r w:rsidR="00BB06D4" w:rsidRPr="008D7C19">
              <w:rPr>
                <w:rFonts w:ascii="Times New Roman" w:eastAsia="Times New Roman" w:hAnsi="Times New Roman"/>
                <w:sz w:val="24"/>
                <w:szCs w:val="24"/>
                <w:lang w:val="ru-RU"/>
              </w:rPr>
              <w:t>, ФОП НОО</w:t>
            </w:r>
          </w:p>
        </w:tc>
        <w:tc>
          <w:tcPr>
            <w:tcW w:w="1394" w:type="pct"/>
            <w:tcBorders>
              <w:bottom w:val="single" w:sz="4" w:space="0" w:color="000000"/>
            </w:tcBorders>
          </w:tcPr>
          <w:p w:rsidR="000A6379" w:rsidRDefault="00BB06D4" w:rsidP="008A3AAE">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w:t>
            </w:r>
            <w:r w:rsidR="007C54BC">
              <w:rPr>
                <w:rFonts w:ascii="Times New Roman" w:eastAsia="Times New Roman" w:hAnsi="Times New Roman"/>
                <w:sz w:val="24"/>
                <w:szCs w:val="24"/>
                <w:lang w:val="ru-RU"/>
              </w:rPr>
              <w:t xml:space="preserve"> </w:t>
            </w:r>
            <w:r w:rsidR="000A6379">
              <w:rPr>
                <w:rFonts w:ascii="Times New Roman" w:eastAsia="Times New Roman" w:hAnsi="Times New Roman"/>
                <w:sz w:val="24"/>
                <w:szCs w:val="24"/>
                <w:lang w:val="ru-RU"/>
              </w:rPr>
              <w:t>202</w:t>
            </w:r>
            <w:r w:rsidR="008A3AAE">
              <w:rPr>
                <w:rFonts w:ascii="Times New Roman" w:eastAsia="Times New Roman" w:hAnsi="Times New Roman"/>
                <w:sz w:val="24"/>
                <w:szCs w:val="24"/>
                <w:lang w:val="ru-RU"/>
              </w:rPr>
              <w:t>4</w:t>
            </w:r>
          </w:p>
          <w:p w:rsidR="008A3AAE" w:rsidRPr="00FF1EDA" w:rsidRDefault="008A3AAE" w:rsidP="008A3AAE">
            <w:pPr>
              <w:jc w:val="center"/>
              <w:rPr>
                <w:rFonts w:ascii="Times New Roman" w:eastAsia="Times New Roman" w:hAnsi="Times New Roman"/>
                <w:sz w:val="24"/>
                <w:szCs w:val="24"/>
                <w:lang w:val="ru-RU"/>
              </w:rPr>
            </w:pPr>
          </w:p>
        </w:tc>
      </w:tr>
      <w:tr w:rsidR="00BB06D4" w:rsidRPr="00D20B54" w:rsidTr="00FF1EDA">
        <w:trPr>
          <w:trHeight w:val="559"/>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lang w:val="ru-RU"/>
              </w:rPr>
            </w:pPr>
          </w:p>
        </w:tc>
        <w:tc>
          <w:tcPr>
            <w:tcW w:w="2672" w:type="pct"/>
            <w:tcBorders>
              <w:bottom w:val="single" w:sz="4" w:space="0" w:color="000000"/>
            </w:tcBorders>
          </w:tcPr>
          <w:p w:rsidR="00BB06D4" w:rsidRPr="00FF1EDA" w:rsidRDefault="00BB06D4" w:rsidP="002D70B8">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2. </w:t>
            </w:r>
            <w:r w:rsidR="002D70B8" w:rsidRPr="008D7C19">
              <w:rPr>
                <w:rFonts w:ascii="Times New Roman" w:eastAsia="Times New Roman" w:hAnsi="Times New Roman"/>
                <w:sz w:val="24"/>
                <w:szCs w:val="24"/>
                <w:lang w:val="ru-RU"/>
              </w:rPr>
              <w:t xml:space="preserve">Внесение изменений в </w:t>
            </w:r>
            <w:r w:rsidRPr="008D7C19">
              <w:rPr>
                <w:rFonts w:ascii="Times New Roman" w:eastAsia="Times New Roman" w:hAnsi="Times New Roman"/>
                <w:sz w:val="24"/>
                <w:szCs w:val="24"/>
                <w:lang w:val="ru-RU"/>
              </w:rPr>
              <w:t>программ</w:t>
            </w:r>
            <w:r w:rsidR="002D70B8" w:rsidRPr="008D7C19">
              <w:rPr>
                <w:rFonts w:ascii="Times New Roman" w:eastAsia="Times New Roman" w:hAnsi="Times New Roman"/>
                <w:sz w:val="24"/>
                <w:szCs w:val="24"/>
                <w:lang w:val="ru-RU"/>
              </w:rPr>
              <w:t>у</w:t>
            </w:r>
            <w:r w:rsidRPr="00FF1EDA">
              <w:rPr>
                <w:rFonts w:ascii="Times New Roman" w:eastAsia="Times New Roman" w:hAnsi="Times New Roman"/>
                <w:sz w:val="24"/>
                <w:szCs w:val="24"/>
                <w:lang w:val="ru-RU"/>
              </w:rPr>
              <w:t xml:space="preserve"> </w:t>
            </w:r>
            <w:r w:rsidR="000A6379">
              <w:rPr>
                <w:rFonts w:ascii="Times New Roman" w:eastAsia="Times New Roman" w:hAnsi="Times New Roman"/>
                <w:sz w:val="24"/>
                <w:szCs w:val="24"/>
                <w:lang w:val="ru-RU"/>
              </w:rPr>
              <w:t>ООП</w:t>
            </w:r>
            <w:r w:rsidRPr="00FF1EDA">
              <w:rPr>
                <w:rFonts w:ascii="Times New Roman" w:eastAsia="Times New Roman" w:hAnsi="Times New Roman"/>
                <w:sz w:val="24"/>
                <w:szCs w:val="24"/>
                <w:lang w:val="ru-RU"/>
              </w:rPr>
              <w:t xml:space="preserve"> </w:t>
            </w:r>
            <w:r w:rsidR="000A6379">
              <w:rPr>
                <w:rFonts w:ascii="Times New Roman" w:eastAsia="Times New Roman" w:hAnsi="Times New Roman"/>
                <w:sz w:val="24"/>
                <w:szCs w:val="24"/>
                <w:lang w:val="ru-RU"/>
              </w:rPr>
              <w:t>НОО</w:t>
            </w:r>
          </w:p>
        </w:tc>
        <w:tc>
          <w:tcPr>
            <w:tcW w:w="1394" w:type="pct"/>
            <w:tcBorders>
              <w:bottom w:val="single" w:sz="4" w:space="0" w:color="000000"/>
            </w:tcBorders>
          </w:tcPr>
          <w:p w:rsidR="00BB06D4" w:rsidRPr="00FF1EDA" w:rsidRDefault="008A3AAE" w:rsidP="008A3AAE">
            <w:pPr>
              <w:jc w:val="center"/>
              <w:rPr>
                <w:rFonts w:ascii="Times New Roman" w:eastAsia="Times New Roman" w:hAnsi="Times New Roman"/>
                <w:sz w:val="24"/>
                <w:szCs w:val="24"/>
                <w:lang w:val="ru-RU"/>
              </w:rPr>
            </w:pPr>
            <w:r w:rsidRPr="008D7C19">
              <w:rPr>
                <w:rFonts w:ascii="Times New Roman" w:eastAsia="Times New Roman" w:hAnsi="Times New Roman"/>
                <w:sz w:val="24"/>
                <w:szCs w:val="24"/>
                <w:lang w:val="ru-RU"/>
              </w:rPr>
              <w:t>Ма</w:t>
            </w:r>
            <w:proofErr w:type="gramStart"/>
            <w:r w:rsidRPr="008D7C19">
              <w:rPr>
                <w:rFonts w:ascii="Times New Roman" w:eastAsia="Times New Roman" w:hAnsi="Times New Roman"/>
                <w:sz w:val="24"/>
                <w:szCs w:val="24"/>
                <w:lang w:val="ru-RU"/>
              </w:rPr>
              <w:t>й-</w:t>
            </w:r>
            <w:proofErr w:type="gramEnd"/>
            <w:r w:rsidR="00D20B54" w:rsidRPr="008D7C19">
              <w:rPr>
                <w:rFonts w:ascii="Times New Roman" w:eastAsia="Times New Roman" w:hAnsi="Times New Roman"/>
                <w:sz w:val="24"/>
                <w:szCs w:val="24"/>
                <w:lang w:val="ru-RU"/>
              </w:rPr>
              <w:t xml:space="preserve"> август</w:t>
            </w:r>
            <w:r w:rsidR="00D20B54">
              <w:rPr>
                <w:rFonts w:ascii="Times New Roman" w:eastAsia="Times New Roman" w:hAnsi="Times New Roman"/>
                <w:sz w:val="24"/>
                <w:szCs w:val="24"/>
                <w:lang w:val="ru-RU"/>
              </w:rPr>
              <w:t xml:space="preserve"> </w:t>
            </w:r>
            <w:r w:rsidR="00BB06D4" w:rsidRPr="00FF1EDA">
              <w:rPr>
                <w:rFonts w:ascii="Times New Roman" w:eastAsia="Times New Roman" w:hAnsi="Times New Roman"/>
                <w:sz w:val="24"/>
                <w:szCs w:val="24"/>
                <w:lang w:val="ru-RU"/>
              </w:rPr>
              <w:t>202</w:t>
            </w:r>
            <w:r w:rsidRPr="008D7C19">
              <w:rPr>
                <w:rFonts w:ascii="Times New Roman" w:eastAsia="Times New Roman" w:hAnsi="Times New Roman"/>
                <w:sz w:val="24"/>
                <w:szCs w:val="24"/>
                <w:lang w:val="ru-RU"/>
              </w:rPr>
              <w:t>4</w:t>
            </w:r>
            <w:r w:rsidR="00BB06D4" w:rsidRPr="00FF1EDA">
              <w:rPr>
                <w:rFonts w:ascii="Times New Roman" w:eastAsia="Times New Roman" w:hAnsi="Times New Roman"/>
                <w:sz w:val="24"/>
                <w:szCs w:val="24"/>
                <w:lang w:val="ru-RU"/>
              </w:rPr>
              <w:t xml:space="preserve"> г.</w:t>
            </w:r>
          </w:p>
        </w:tc>
      </w:tr>
      <w:tr w:rsidR="00BB06D4" w:rsidRPr="00D20B54" w:rsidTr="00FF1EDA">
        <w:trPr>
          <w:trHeight w:val="284"/>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lang w:val="ru-RU"/>
              </w:rPr>
            </w:pPr>
          </w:p>
        </w:tc>
        <w:tc>
          <w:tcPr>
            <w:tcW w:w="2672" w:type="pct"/>
            <w:tcBorders>
              <w:bottom w:val="single" w:sz="4" w:space="0" w:color="000000"/>
            </w:tcBorders>
          </w:tcPr>
          <w:p w:rsidR="00BB06D4" w:rsidRPr="00D20B54" w:rsidRDefault="00BB06D4" w:rsidP="00574ADA">
            <w:pPr>
              <w:rPr>
                <w:rFonts w:ascii="Times New Roman" w:eastAsia="Times New Roman" w:hAnsi="Times New Roman"/>
                <w:sz w:val="24"/>
                <w:szCs w:val="24"/>
                <w:lang w:val="ru-RU"/>
              </w:rPr>
            </w:pPr>
            <w:r w:rsidRPr="00D20B54">
              <w:rPr>
                <w:rFonts w:ascii="Times New Roman" w:eastAsia="Times New Roman" w:hAnsi="Times New Roman"/>
                <w:sz w:val="24"/>
                <w:szCs w:val="24"/>
                <w:lang w:val="ru-RU"/>
              </w:rPr>
              <w:t xml:space="preserve">3. Утверждение ООП НОО </w:t>
            </w:r>
          </w:p>
        </w:tc>
        <w:tc>
          <w:tcPr>
            <w:tcW w:w="1394" w:type="pct"/>
            <w:tcBorders>
              <w:bottom w:val="single" w:sz="4" w:space="0" w:color="000000"/>
            </w:tcBorders>
          </w:tcPr>
          <w:p w:rsidR="00BB06D4" w:rsidRPr="00FF1EDA" w:rsidRDefault="00BB06D4" w:rsidP="002D70B8">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29</w:t>
            </w:r>
            <w:r w:rsidR="00D97A2B" w:rsidRPr="00FF1EDA">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августа 20</w:t>
            </w:r>
            <w:r w:rsidRPr="008D7C19">
              <w:rPr>
                <w:rFonts w:ascii="Times New Roman" w:eastAsia="Times New Roman" w:hAnsi="Times New Roman"/>
                <w:sz w:val="24"/>
                <w:szCs w:val="24"/>
                <w:lang w:val="ru-RU"/>
              </w:rPr>
              <w:t>2</w:t>
            </w:r>
            <w:r w:rsidR="002D70B8"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699"/>
        </w:trPr>
        <w:tc>
          <w:tcPr>
            <w:tcW w:w="934" w:type="pct"/>
            <w:vMerge/>
            <w:tcBorders>
              <w:bottom w:val="single" w:sz="4" w:space="0" w:color="000000"/>
            </w:tcBorders>
          </w:tcPr>
          <w:p w:rsidR="00BB06D4" w:rsidRPr="00D20B54" w:rsidRDefault="00BB06D4" w:rsidP="00574ADA">
            <w:pPr>
              <w:pBdr>
                <w:top w:val="nil"/>
                <w:left w:val="nil"/>
                <w:bottom w:val="nil"/>
                <w:right w:val="nil"/>
                <w:between w:val="nil"/>
              </w:pBdr>
              <w:rPr>
                <w:rFonts w:ascii="Times New Roman" w:eastAsia="Times New Roman" w:hAnsi="Times New Roman"/>
                <w:sz w:val="24"/>
                <w:szCs w:val="24"/>
                <w:lang w:val="ru-RU"/>
              </w:rPr>
            </w:pPr>
          </w:p>
        </w:tc>
        <w:tc>
          <w:tcPr>
            <w:tcW w:w="2672" w:type="pct"/>
            <w:tcBorders>
              <w:bottom w:val="single" w:sz="4" w:space="0" w:color="000000"/>
            </w:tcBorders>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4. Обеспечение соответствия нормативной базы школы требованиям ФГОС НОО</w:t>
            </w:r>
          </w:p>
        </w:tc>
        <w:tc>
          <w:tcPr>
            <w:tcW w:w="1394" w:type="pct"/>
            <w:tcBorders>
              <w:bottom w:val="single" w:sz="4" w:space="0" w:color="000000"/>
            </w:tcBorders>
          </w:tcPr>
          <w:p w:rsidR="00BB06D4" w:rsidRPr="00FF1EDA" w:rsidRDefault="00BB06D4" w:rsidP="008A3AAE">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 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1404"/>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lang w:val="ru-RU"/>
              </w:rPr>
            </w:pPr>
          </w:p>
        </w:tc>
        <w:tc>
          <w:tcPr>
            <w:tcW w:w="2672" w:type="pct"/>
            <w:tcBorders>
              <w:bottom w:val="single" w:sz="4" w:space="0" w:color="000000"/>
            </w:tcBorders>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94" w:type="pct"/>
            <w:tcBorders>
              <w:bottom w:val="single" w:sz="4" w:space="0" w:color="000000"/>
            </w:tcBorders>
          </w:tcPr>
          <w:p w:rsidR="00BB06D4" w:rsidRPr="00FF1EDA" w:rsidRDefault="00BB06D4" w:rsidP="008A3AAE">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w:t>
            </w:r>
            <w:r w:rsidR="007C54BC">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559"/>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highlight w:val="yellow"/>
                <w:lang w:val="ru-RU"/>
              </w:rPr>
            </w:pPr>
          </w:p>
        </w:tc>
        <w:tc>
          <w:tcPr>
            <w:tcW w:w="2672" w:type="pct"/>
            <w:tcBorders>
              <w:bottom w:val="single" w:sz="4" w:space="0" w:color="000000"/>
            </w:tcBorders>
          </w:tcPr>
          <w:p w:rsidR="00BB06D4" w:rsidRPr="00FF1EDA" w:rsidRDefault="00BB06D4" w:rsidP="008D7C19">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6. </w:t>
            </w:r>
            <w:r w:rsidR="008D7C19">
              <w:rPr>
                <w:rFonts w:ascii="Times New Roman" w:eastAsia="Times New Roman" w:hAnsi="Times New Roman"/>
                <w:sz w:val="24"/>
                <w:szCs w:val="24"/>
                <w:lang w:val="ru-RU"/>
              </w:rPr>
              <w:t>Подт</w:t>
            </w:r>
            <w:r w:rsidRPr="00FF1EDA">
              <w:rPr>
                <w:rFonts w:ascii="Times New Roman" w:eastAsia="Times New Roman" w:hAnsi="Times New Roman"/>
                <w:sz w:val="24"/>
                <w:szCs w:val="24"/>
                <w:lang w:val="ru-RU"/>
              </w:rPr>
              <w:t xml:space="preserve">верждение плана-графика введения </w:t>
            </w:r>
            <w:r w:rsidRPr="008D7C19">
              <w:rPr>
                <w:rFonts w:ascii="Times New Roman" w:eastAsia="Times New Roman" w:hAnsi="Times New Roman"/>
                <w:sz w:val="24"/>
                <w:szCs w:val="24"/>
                <w:lang w:val="ru-RU"/>
              </w:rPr>
              <w:t>ФГОС НОО</w:t>
            </w:r>
          </w:p>
        </w:tc>
        <w:tc>
          <w:tcPr>
            <w:tcW w:w="1394" w:type="pct"/>
            <w:tcBorders>
              <w:bottom w:val="single" w:sz="4" w:space="0" w:color="000000"/>
            </w:tcBorders>
          </w:tcPr>
          <w:p w:rsidR="00BB06D4" w:rsidRPr="00FF1EDA" w:rsidRDefault="00BB06D4" w:rsidP="008A3AAE">
            <w:pPr>
              <w:jc w:val="center"/>
              <w:rPr>
                <w:rFonts w:ascii="Times New Roman" w:eastAsia="Times New Roman" w:hAnsi="Times New Roman"/>
                <w:sz w:val="24"/>
                <w:szCs w:val="24"/>
                <w:lang w:val="ru-RU"/>
              </w:rPr>
            </w:pPr>
            <w:r w:rsidRPr="000A6379">
              <w:rPr>
                <w:rFonts w:ascii="Times New Roman" w:eastAsia="Times New Roman" w:hAnsi="Times New Roman"/>
                <w:sz w:val="24"/>
                <w:szCs w:val="24"/>
                <w:lang w:val="ru-RU"/>
              </w:rPr>
              <w:t xml:space="preserve">Январь </w:t>
            </w:r>
            <w:r w:rsidR="007C54BC">
              <w:rPr>
                <w:rFonts w:ascii="Times New Roman" w:eastAsia="Times New Roman" w:hAnsi="Times New Roman"/>
                <w:sz w:val="24"/>
                <w:szCs w:val="24"/>
                <w:lang w:val="ru-RU"/>
              </w:rPr>
              <w:t xml:space="preserve"> </w:t>
            </w:r>
            <w:r w:rsidRPr="000A6379">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0A6379">
              <w:rPr>
                <w:rFonts w:ascii="Times New Roman" w:eastAsia="Times New Roman" w:hAnsi="Times New Roman"/>
                <w:sz w:val="24"/>
                <w:szCs w:val="24"/>
                <w:lang w:val="ru-RU"/>
              </w:rPr>
              <w:t xml:space="preserve"> г.</w:t>
            </w:r>
          </w:p>
        </w:tc>
      </w:tr>
      <w:tr w:rsidR="00BB06D4" w:rsidRPr="00FF1EDA" w:rsidTr="00FF1EDA">
        <w:trPr>
          <w:trHeight w:val="836"/>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highlight w:val="yellow"/>
                <w:lang w:val="ru-RU"/>
              </w:rPr>
            </w:pPr>
          </w:p>
        </w:tc>
        <w:tc>
          <w:tcPr>
            <w:tcW w:w="2672" w:type="pct"/>
            <w:tcBorders>
              <w:bottom w:val="single" w:sz="4" w:space="0" w:color="000000"/>
            </w:tcBorders>
          </w:tcPr>
          <w:p w:rsidR="00BB06D4" w:rsidRPr="00FF1EDA" w:rsidRDefault="00BB06D4" w:rsidP="00D97A2B">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7. Определение списка учебников и учебных пособий, используемых в образовательной</w:t>
            </w:r>
            <w:r w:rsidR="00D97A2B" w:rsidRPr="00FF1EDA">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деятельности в соответствиис ФГОС НОО</w:t>
            </w:r>
          </w:p>
        </w:tc>
        <w:tc>
          <w:tcPr>
            <w:tcW w:w="1394" w:type="pct"/>
            <w:tcBorders>
              <w:bottom w:val="single" w:sz="4" w:space="0" w:color="000000"/>
            </w:tcBorders>
          </w:tcPr>
          <w:p w:rsidR="00BB06D4" w:rsidRPr="00FF1EDA" w:rsidRDefault="00BB06D4" w:rsidP="008A3AAE">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Февраль – апрель</w:t>
            </w:r>
            <w:r w:rsidR="007C54BC">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1402"/>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highlight w:val="yellow"/>
                <w:lang w:val="ru-RU"/>
              </w:rPr>
            </w:pPr>
          </w:p>
        </w:tc>
        <w:tc>
          <w:tcPr>
            <w:tcW w:w="2672" w:type="pct"/>
            <w:tcBorders>
              <w:bottom w:val="single" w:sz="4" w:space="0" w:color="000000"/>
            </w:tcBorders>
          </w:tcPr>
          <w:p w:rsidR="00BB06D4" w:rsidRPr="00FF1EDA" w:rsidRDefault="000A6379" w:rsidP="00FA2D82">
            <w:pPr>
              <w:rPr>
                <w:rFonts w:ascii="Times New Roman" w:eastAsia="Times New Roman" w:hAnsi="Times New Roman"/>
                <w:sz w:val="24"/>
                <w:szCs w:val="24"/>
                <w:lang w:val="ru-RU"/>
              </w:rPr>
            </w:pPr>
            <w:r>
              <w:rPr>
                <w:rFonts w:ascii="Times New Roman" w:eastAsia="Times New Roman" w:hAnsi="Times New Roman"/>
                <w:sz w:val="24"/>
                <w:szCs w:val="24"/>
                <w:lang w:val="ru-RU"/>
              </w:rPr>
              <w:t>8.</w:t>
            </w:r>
            <w:r w:rsidR="00BB06D4" w:rsidRPr="00FF1EDA">
              <w:rPr>
                <w:rFonts w:ascii="Times New Roman" w:eastAsia="Times New Roman" w:hAnsi="Times New Roman"/>
                <w:sz w:val="24"/>
                <w:szCs w:val="24"/>
                <w:lang w:val="ru-RU"/>
              </w:rPr>
              <w:t>Разработка локальных актов, устанавливающих</w:t>
            </w:r>
            <w:bookmarkStart w:id="3" w:name="_heading=h.2jrfph6" w:colFirst="0" w:colLast="0"/>
            <w:bookmarkEnd w:id="3"/>
            <w:r w:rsidR="00FA2D82">
              <w:rPr>
                <w:rFonts w:ascii="Times New Roman" w:eastAsia="Times New Roman" w:hAnsi="Times New Roman"/>
                <w:sz w:val="24"/>
                <w:szCs w:val="24"/>
                <w:lang w:val="ru-RU"/>
              </w:rPr>
              <w:t xml:space="preserve"> </w:t>
            </w:r>
            <w:r w:rsidR="00BB06D4" w:rsidRPr="00FF1EDA">
              <w:rPr>
                <w:rFonts w:ascii="Times New Roman" w:eastAsia="Times New Roman" w:hAnsi="Times New Roman"/>
                <w:sz w:val="24"/>
                <w:szCs w:val="24"/>
                <w:lang w:val="ru-RU"/>
              </w:rPr>
              <w:t>требов</w:t>
            </w:r>
            <w:r w:rsidR="00D97A2B" w:rsidRPr="00FF1EDA">
              <w:rPr>
                <w:rFonts w:ascii="Times New Roman" w:eastAsia="Times New Roman" w:hAnsi="Times New Roman"/>
                <w:sz w:val="24"/>
                <w:szCs w:val="24"/>
                <w:lang w:val="ru-RU"/>
              </w:rPr>
              <w:t>ан</w:t>
            </w:r>
            <w:r w:rsidR="00BB06D4" w:rsidRPr="00FF1EDA">
              <w:rPr>
                <w:rFonts w:ascii="Times New Roman" w:eastAsia="Times New Roman" w:hAnsi="Times New Roman"/>
                <w:sz w:val="24"/>
                <w:szCs w:val="24"/>
                <w:lang w:val="ru-RU"/>
              </w:rPr>
              <w:t>ия к различным объектам инфраструктуры образовательной организации с учётом требований к не</w:t>
            </w:r>
            <w:r w:rsidR="008A3AAE">
              <w:rPr>
                <w:rFonts w:ascii="Times New Roman" w:eastAsia="Times New Roman" w:hAnsi="Times New Roman"/>
                <w:sz w:val="24"/>
                <w:szCs w:val="24"/>
                <w:lang w:val="ru-RU"/>
              </w:rPr>
              <w:t>обходимой и достаточной оснащён</w:t>
            </w:r>
            <w:r w:rsidR="00BB06D4" w:rsidRPr="00FF1EDA">
              <w:rPr>
                <w:rFonts w:ascii="Times New Roman" w:eastAsia="Times New Roman" w:hAnsi="Times New Roman"/>
                <w:sz w:val="24"/>
                <w:szCs w:val="24"/>
                <w:lang w:val="ru-RU"/>
              </w:rPr>
              <w:t>ности учебной деятельности</w:t>
            </w:r>
          </w:p>
        </w:tc>
        <w:tc>
          <w:tcPr>
            <w:tcW w:w="1394" w:type="pct"/>
            <w:tcBorders>
              <w:bottom w:val="single" w:sz="4" w:space="0" w:color="000000"/>
            </w:tcBorders>
          </w:tcPr>
          <w:p w:rsidR="00BB06D4" w:rsidRPr="00FF1EDA" w:rsidRDefault="00BB06D4" w:rsidP="008A3AAE">
            <w:pP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w:t>
            </w:r>
            <w:r w:rsidR="007C54BC">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Borders>
              <w:bottom w:val="single" w:sz="4" w:space="0" w:color="000000"/>
            </w:tcBorders>
          </w:tcPr>
          <w:p w:rsidR="00BB06D4" w:rsidRPr="00FF1EDA" w:rsidRDefault="00BB06D4" w:rsidP="00574ADA">
            <w:pPr>
              <w:pBdr>
                <w:top w:val="nil"/>
                <w:left w:val="nil"/>
                <w:bottom w:val="nil"/>
                <w:right w:val="nil"/>
                <w:between w:val="nil"/>
              </w:pBdr>
              <w:rPr>
                <w:rFonts w:ascii="Times New Roman" w:eastAsia="Times New Roman" w:hAnsi="Times New Roman"/>
                <w:sz w:val="24"/>
                <w:szCs w:val="24"/>
                <w:highlight w:val="yellow"/>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9. Разработка</w:t>
            </w:r>
            <w:r w:rsidR="008A3AAE">
              <w:rPr>
                <w:rFonts w:ascii="Times New Roman" w:eastAsia="Times New Roman" w:hAnsi="Times New Roman"/>
                <w:sz w:val="24"/>
                <w:szCs w:val="24"/>
                <w:lang w:val="ru-RU"/>
              </w:rPr>
              <w:t xml:space="preserve"> и </w:t>
            </w:r>
            <w:r w:rsidR="008A3AAE" w:rsidRPr="008D7C19">
              <w:rPr>
                <w:rFonts w:ascii="Times New Roman" w:eastAsia="Times New Roman" w:hAnsi="Times New Roman"/>
                <w:sz w:val="24"/>
                <w:szCs w:val="24"/>
                <w:lang w:val="ru-RU"/>
              </w:rPr>
              <w:t>внесение изменений</w:t>
            </w:r>
            <w:r w:rsidRPr="008D7C19">
              <w:rPr>
                <w:rFonts w:ascii="Times New Roman" w:eastAsia="Times New Roman" w:hAnsi="Times New Roman"/>
                <w:sz w:val="24"/>
                <w:szCs w:val="24"/>
                <w:lang w:val="ru-RU"/>
              </w:rPr>
              <w:t>:</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w:t>
            </w:r>
            <w:r w:rsidRPr="00FF1EDA">
              <w:rPr>
                <w:rFonts w:ascii="Times New Roman" w:eastAsia="Times New Roman" w:hAnsi="Times New Roman"/>
                <w:sz w:val="24"/>
                <w:szCs w:val="24"/>
              </w:rPr>
              <w:t> </w:t>
            </w:r>
            <w:r w:rsidRPr="00FF1EDA">
              <w:rPr>
                <w:rFonts w:ascii="Times New Roman" w:eastAsia="Times New Roman" w:hAnsi="Times New Roman"/>
                <w:sz w:val="24"/>
                <w:szCs w:val="24"/>
                <w:lang w:val="ru-RU"/>
              </w:rPr>
              <w:t>об</w:t>
            </w:r>
            <w:r w:rsidR="00FF1EDA" w:rsidRPr="00FF1EDA">
              <w:rPr>
                <w:rFonts w:ascii="Times New Roman" w:eastAsia="Times New Roman" w:hAnsi="Times New Roman"/>
                <w:sz w:val="24"/>
                <w:szCs w:val="24"/>
                <w:lang w:val="ru-RU"/>
              </w:rPr>
              <w:t>р</w:t>
            </w:r>
            <w:r w:rsidRPr="00FF1EDA">
              <w:rPr>
                <w:rFonts w:ascii="Times New Roman" w:eastAsia="Times New Roman" w:hAnsi="Times New Roman"/>
                <w:sz w:val="24"/>
                <w:szCs w:val="24"/>
                <w:lang w:val="ru-RU"/>
              </w:rPr>
              <w:t>азовательных</w:t>
            </w:r>
            <w:r w:rsidR="00D97A2B" w:rsidRPr="00FF1EDA">
              <w:rPr>
                <w:rFonts w:ascii="Times New Roman" w:eastAsia="Times New Roman" w:hAnsi="Times New Roman"/>
                <w:sz w:val="24"/>
                <w:szCs w:val="24"/>
                <w:lang w:val="ru-RU"/>
              </w:rPr>
              <w:t xml:space="preserve"> программ </w:t>
            </w:r>
            <w:r w:rsidR="008A3AAE">
              <w:rPr>
                <w:rFonts w:ascii="Times New Roman" w:eastAsia="Times New Roman" w:hAnsi="Times New Roman"/>
                <w:sz w:val="24"/>
                <w:szCs w:val="24"/>
                <w:lang w:val="ru-RU"/>
              </w:rPr>
              <w:t xml:space="preserve"> в соответствии с изменениями ФГОС, ФРП</w:t>
            </w:r>
          </w:p>
          <w:p w:rsidR="00BB06D4" w:rsidRPr="00FF1EDA"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учебного плана;</w:t>
            </w:r>
          </w:p>
          <w:p w:rsidR="008A3AAE"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рабочих программ учебных предметов</w:t>
            </w:r>
            <w:r w:rsidR="008A3AAE">
              <w:rPr>
                <w:rFonts w:ascii="Times New Roman" w:eastAsia="Times New Roman" w:hAnsi="Times New Roman"/>
                <w:sz w:val="24"/>
                <w:szCs w:val="24"/>
                <w:lang w:val="ru-RU"/>
              </w:rPr>
              <w:t xml:space="preserve"> ОБЗР, труд (технология), литература, география, физическая культура</w:t>
            </w:r>
            <w:r w:rsidR="008A3AAE" w:rsidRPr="00FF1EDA">
              <w:rPr>
                <w:rFonts w:ascii="Times New Roman" w:eastAsia="Times New Roman" w:hAnsi="Times New Roman"/>
                <w:sz w:val="24"/>
                <w:szCs w:val="24"/>
                <w:lang w:val="ru-RU"/>
              </w:rPr>
              <w:t>;</w:t>
            </w:r>
            <w:r w:rsidRPr="00FF1EDA">
              <w:rPr>
                <w:rFonts w:ascii="Times New Roman" w:eastAsia="Times New Roman" w:hAnsi="Times New Roman"/>
                <w:color w:val="000000"/>
                <w:sz w:val="24"/>
                <w:szCs w:val="24"/>
                <w:lang w:val="ru-RU"/>
              </w:rPr>
              <w:t xml:space="preserve"> курсов</w:t>
            </w:r>
            <w:r w:rsidR="008A3AAE">
              <w:rPr>
                <w:rFonts w:ascii="Times New Roman" w:eastAsia="Times New Roman" w:hAnsi="Times New Roman"/>
                <w:color w:val="000000"/>
                <w:sz w:val="24"/>
                <w:szCs w:val="24"/>
                <w:lang w:val="ru-RU"/>
              </w:rPr>
              <w:t xml:space="preserve"> внеурочной деятельности;</w:t>
            </w:r>
          </w:p>
          <w:p w:rsidR="00BB06D4" w:rsidRPr="00FF1EDA"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годового календарного учебного графика;</w:t>
            </w:r>
          </w:p>
          <w:p w:rsidR="00BB06D4" w:rsidRPr="00FF1EDA"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положений о внеурочной деятельности обучающихся;</w:t>
            </w:r>
          </w:p>
          <w:p w:rsidR="00BB06D4" w:rsidRPr="00FF1EDA"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 xml:space="preserve">положения об организации текущей и итоговой оценки достижения </w:t>
            </w:r>
            <w:proofErr w:type="gramStart"/>
            <w:r w:rsidRPr="00FF1EDA">
              <w:rPr>
                <w:rFonts w:ascii="Times New Roman" w:eastAsia="Times New Roman" w:hAnsi="Times New Roman"/>
                <w:color w:val="000000"/>
                <w:sz w:val="24"/>
                <w:szCs w:val="24"/>
                <w:lang w:val="ru-RU"/>
              </w:rPr>
              <w:t>обучающимися</w:t>
            </w:r>
            <w:proofErr w:type="gramEnd"/>
            <w:r w:rsidRPr="00FF1EDA">
              <w:rPr>
                <w:rFonts w:ascii="Times New Roman" w:eastAsia="Times New Roman" w:hAnsi="Times New Roman"/>
                <w:color w:val="000000"/>
                <w:sz w:val="24"/>
                <w:szCs w:val="24"/>
                <w:lang w:val="ru-RU"/>
              </w:rPr>
              <w:t xml:space="preserve"> планируемых результатов освоения основной образовательной программы;</w:t>
            </w:r>
          </w:p>
          <w:p w:rsidR="00BB06D4" w:rsidRPr="00FF1EDA" w:rsidRDefault="00BB06D4" w:rsidP="00574ADA">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 xml:space="preserve">положения об организации домашней работы </w:t>
            </w:r>
            <w:proofErr w:type="gramStart"/>
            <w:r w:rsidRPr="00FF1EDA">
              <w:rPr>
                <w:rFonts w:ascii="Times New Roman" w:eastAsia="Times New Roman" w:hAnsi="Times New Roman"/>
                <w:color w:val="000000"/>
                <w:sz w:val="24"/>
                <w:szCs w:val="24"/>
                <w:lang w:val="ru-RU"/>
              </w:rPr>
              <w:t>обучающихся</w:t>
            </w:r>
            <w:proofErr w:type="gramEnd"/>
            <w:r w:rsidRPr="00FF1EDA">
              <w:rPr>
                <w:rFonts w:ascii="Times New Roman" w:eastAsia="Times New Roman" w:hAnsi="Times New Roman"/>
                <w:color w:val="000000"/>
                <w:sz w:val="24"/>
                <w:szCs w:val="24"/>
                <w:lang w:val="ru-RU"/>
              </w:rPr>
              <w:t>;</w:t>
            </w:r>
          </w:p>
          <w:p w:rsidR="00BB06D4" w:rsidRPr="00FF1EDA" w:rsidRDefault="00BB06D4" w:rsidP="00D97A2B">
            <w:pPr>
              <w:pBdr>
                <w:top w:val="nil"/>
                <w:left w:val="nil"/>
                <w:bottom w:val="nil"/>
                <w:right w:val="nil"/>
                <w:between w:val="nil"/>
              </w:pBdr>
              <w:tabs>
                <w:tab w:val="left" w:pos="399"/>
              </w:tabs>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w:t>
            </w:r>
            <w:r w:rsidRPr="00FF1EDA">
              <w:rPr>
                <w:rFonts w:ascii="Times New Roman" w:eastAsia="Times New Roman" w:hAnsi="Times New Roman"/>
                <w:color w:val="000000"/>
                <w:sz w:val="24"/>
                <w:szCs w:val="24"/>
              </w:rPr>
              <w:t> </w:t>
            </w:r>
            <w:r w:rsidRPr="00FF1EDA">
              <w:rPr>
                <w:rFonts w:ascii="Times New Roman" w:eastAsia="Times New Roman" w:hAnsi="Times New Roman"/>
                <w:color w:val="000000"/>
                <w:sz w:val="24"/>
                <w:szCs w:val="24"/>
                <w:lang w:val="ru-RU"/>
              </w:rPr>
              <w:t>положения о формах получения образования</w:t>
            </w:r>
            <w:r w:rsidR="00D97A2B" w:rsidRPr="00FF1EDA">
              <w:rPr>
                <w:rFonts w:ascii="Times New Roman" w:eastAsia="Times New Roman" w:hAnsi="Times New Roman"/>
                <w:color w:val="000000"/>
                <w:sz w:val="24"/>
                <w:szCs w:val="24"/>
                <w:lang w:val="ru-RU"/>
              </w:rPr>
              <w:t>.</w:t>
            </w:r>
          </w:p>
        </w:tc>
        <w:tc>
          <w:tcPr>
            <w:tcW w:w="1394" w:type="pct"/>
          </w:tcPr>
          <w:p w:rsidR="00BB06D4" w:rsidRPr="00FF1EDA" w:rsidRDefault="00BB06D4" w:rsidP="008A3AAE">
            <w:pPr>
              <w:pBdr>
                <w:top w:val="nil"/>
                <w:left w:val="nil"/>
                <w:bottom w:val="nil"/>
                <w:right w:val="nil"/>
                <w:between w:val="nil"/>
              </w:pBdr>
              <w:jc w:val="center"/>
              <w:rPr>
                <w:rFonts w:ascii="Times New Roman" w:eastAsia="Times New Roman" w:hAnsi="Times New Roman"/>
                <w:color w:val="000000"/>
                <w:sz w:val="24"/>
                <w:szCs w:val="24"/>
              </w:rPr>
            </w:pPr>
            <w:r w:rsidRPr="008D7C19">
              <w:rPr>
                <w:rFonts w:ascii="Times New Roman" w:eastAsia="Times New Roman" w:hAnsi="Times New Roman"/>
                <w:sz w:val="24"/>
                <w:szCs w:val="24"/>
                <w:lang w:val="ru-RU"/>
              </w:rPr>
              <w:t>июль</w:t>
            </w:r>
            <w:r w:rsidR="007C54BC" w:rsidRPr="008D7C19">
              <w:rPr>
                <w:rFonts w:ascii="Times New Roman" w:eastAsia="Times New Roman" w:hAnsi="Times New Roman"/>
                <w:sz w:val="24"/>
                <w:szCs w:val="24"/>
                <w:lang w:val="ru-RU"/>
              </w:rPr>
              <w:t xml:space="preserve"> </w:t>
            </w:r>
            <w:r w:rsidR="008A3AAE" w:rsidRPr="008D7C19">
              <w:rPr>
                <w:rFonts w:ascii="Times New Roman" w:eastAsia="Times New Roman" w:hAnsi="Times New Roman"/>
                <w:sz w:val="24"/>
                <w:szCs w:val="24"/>
                <w:lang w:val="ru-RU"/>
              </w:rPr>
              <w:t xml:space="preserve">– август </w:t>
            </w:r>
            <w:r w:rsidRPr="008D7C19">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val="restart"/>
          </w:tcPr>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t>II</w:t>
            </w:r>
            <w:r w:rsidRPr="00FF1EDA">
              <w:rPr>
                <w:rFonts w:ascii="Times New Roman" w:eastAsia="Times New Roman" w:hAnsi="Times New Roman"/>
                <w:b/>
                <w:sz w:val="24"/>
                <w:szCs w:val="24"/>
                <w:lang w:val="ru-RU"/>
              </w:rPr>
              <w:t>.</w:t>
            </w:r>
            <w:r w:rsidRPr="00FF1EDA">
              <w:rPr>
                <w:rFonts w:ascii="Times New Roman" w:eastAsia="Times New Roman" w:hAnsi="Times New Roman"/>
                <w:b/>
                <w:sz w:val="24"/>
                <w:szCs w:val="24"/>
              </w:rPr>
              <w:t> </w:t>
            </w:r>
            <w:r w:rsidRPr="00FF1EDA">
              <w:rPr>
                <w:rFonts w:ascii="Times New Roman" w:eastAsia="Times New Roman" w:hAnsi="Times New Roman"/>
                <w:b/>
                <w:sz w:val="24"/>
                <w:szCs w:val="24"/>
                <w:lang w:val="ru-RU"/>
              </w:rPr>
              <w:t xml:space="preserve">Финансовое обеспечение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введения </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b/>
                <w:sz w:val="24"/>
                <w:szCs w:val="24"/>
                <w:lang w:val="ru-RU"/>
              </w:rPr>
              <w:t>ФГОС НОО</w:t>
            </w: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1. Определение объёма расходов, необходимых для реализации ООП и достижения планируемых результатов</w:t>
            </w:r>
          </w:p>
        </w:tc>
        <w:tc>
          <w:tcPr>
            <w:tcW w:w="1394" w:type="pct"/>
          </w:tcPr>
          <w:p w:rsidR="00BB06D4" w:rsidRPr="00FF1EDA" w:rsidRDefault="00BB06D4" w:rsidP="008A3AAE">
            <w:pPr>
              <w:pBdr>
                <w:top w:val="nil"/>
                <w:left w:val="nil"/>
                <w:bottom w:val="nil"/>
                <w:right w:val="nil"/>
                <w:between w:val="nil"/>
              </w:pBdr>
              <w:jc w:val="center"/>
              <w:rPr>
                <w:rFonts w:ascii="Times New Roman" w:eastAsia="Times New Roman" w:hAnsi="Times New Roman"/>
                <w:color w:val="000000"/>
                <w:sz w:val="24"/>
                <w:szCs w:val="24"/>
                <w:lang w:val="ru-RU"/>
              </w:rPr>
            </w:pPr>
            <w:r w:rsidRPr="00FF1EDA">
              <w:rPr>
                <w:rFonts w:ascii="Times New Roman" w:eastAsia="Times New Roman" w:hAnsi="Times New Roman"/>
                <w:sz w:val="24"/>
                <w:szCs w:val="24"/>
                <w:lang w:val="ru-RU"/>
              </w:rPr>
              <w:t>Январь – июль</w:t>
            </w:r>
            <w:r w:rsidR="007C54BC">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94" w:type="pct"/>
          </w:tcPr>
          <w:p w:rsidR="00BB06D4" w:rsidRPr="00FF1EDA" w:rsidRDefault="00BB06D4" w:rsidP="008A3AAE">
            <w:pPr>
              <w:pBdr>
                <w:top w:val="nil"/>
                <w:left w:val="nil"/>
                <w:bottom w:val="nil"/>
                <w:right w:val="nil"/>
                <w:between w:val="nil"/>
              </w:pBdr>
              <w:jc w:val="center"/>
              <w:rPr>
                <w:rFonts w:ascii="Times New Roman" w:eastAsia="Times New Roman" w:hAnsi="Times New Roman"/>
                <w:color w:val="000000"/>
                <w:sz w:val="24"/>
                <w:szCs w:val="24"/>
                <w:lang w:val="ru-RU"/>
              </w:rPr>
            </w:pPr>
            <w:r w:rsidRPr="00FF1EDA">
              <w:rPr>
                <w:rFonts w:ascii="Times New Roman" w:eastAsia="Times New Roman" w:hAnsi="Times New Roman"/>
                <w:sz w:val="24"/>
                <w:szCs w:val="24"/>
                <w:lang w:val="ru-RU"/>
              </w:rPr>
              <w:t>Январь – июль</w:t>
            </w:r>
            <w:r w:rsidR="007C54BC">
              <w:rPr>
                <w:rFonts w:ascii="Times New Roman" w:eastAsia="Times New Roman" w:hAnsi="Times New Roman"/>
                <w:sz w:val="24"/>
                <w:szCs w:val="24"/>
                <w:lang w:val="ru-RU"/>
              </w:rPr>
              <w:t xml:space="preserve"> </w:t>
            </w:r>
            <w:r w:rsidRPr="00FF1EDA">
              <w:rPr>
                <w:rFonts w:ascii="Times New Roman" w:eastAsia="Times New Roman" w:hAnsi="Times New Roman"/>
                <w:sz w:val="24"/>
                <w:szCs w:val="24"/>
                <w:lang w:val="ru-RU"/>
              </w:rPr>
              <w:t>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3. Заключение дополнительных соглашений к трудовому договору с педагогическими работниками</w:t>
            </w:r>
          </w:p>
        </w:tc>
        <w:tc>
          <w:tcPr>
            <w:tcW w:w="1394" w:type="pct"/>
          </w:tcPr>
          <w:p w:rsidR="00BB06D4" w:rsidRPr="00FF1EDA" w:rsidRDefault="00BB06D4" w:rsidP="008A3AAE">
            <w:pPr>
              <w:pBdr>
                <w:top w:val="nil"/>
                <w:left w:val="nil"/>
                <w:bottom w:val="nil"/>
                <w:right w:val="nil"/>
                <w:between w:val="nil"/>
              </w:pBdr>
              <w:jc w:val="cente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Август 202</w:t>
            </w:r>
            <w:r w:rsidR="008A3AAE" w:rsidRPr="008D7C19">
              <w:rPr>
                <w:rFonts w:ascii="Times New Roman" w:eastAsia="Times New Roman" w:hAnsi="Times New Roman"/>
                <w:color w:val="000000"/>
                <w:sz w:val="24"/>
                <w:szCs w:val="24"/>
                <w:lang w:val="ru-RU"/>
              </w:rPr>
              <w:t>4</w:t>
            </w:r>
            <w:r w:rsidRPr="00FF1EDA">
              <w:rPr>
                <w:rFonts w:ascii="Times New Roman" w:eastAsia="Times New Roman" w:hAnsi="Times New Roman"/>
                <w:color w:val="000000"/>
                <w:sz w:val="24"/>
                <w:szCs w:val="24"/>
                <w:lang w:val="ru-RU"/>
              </w:rPr>
              <w:t xml:space="preserve"> г.</w:t>
            </w:r>
          </w:p>
        </w:tc>
      </w:tr>
      <w:tr w:rsidR="00BB06D4" w:rsidRPr="00FF1EDA" w:rsidTr="00FF1EDA">
        <w:trPr>
          <w:trHeight w:val="279"/>
        </w:trPr>
        <w:tc>
          <w:tcPr>
            <w:tcW w:w="934" w:type="pct"/>
            <w:vMerge w:val="restart"/>
          </w:tcPr>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lastRenderedPageBreak/>
              <w:t>III</w:t>
            </w:r>
            <w:r w:rsidRPr="00FF1EDA">
              <w:rPr>
                <w:rFonts w:ascii="Times New Roman" w:eastAsia="Times New Roman" w:hAnsi="Times New Roman"/>
                <w:b/>
                <w:sz w:val="24"/>
                <w:szCs w:val="24"/>
                <w:lang w:val="ru-RU"/>
              </w:rPr>
              <w:t>.</w:t>
            </w:r>
            <w:r w:rsidRPr="00FF1EDA">
              <w:rPr>
                <w:rFonts w:ascii="Times New Roman" w:eastAsia="Times New Roman" w:hAnsi="Times New Roman"/>
                <w:b/>
                <w:sz w:val="24"/>
                <w:szCs w:val="24"/>
              </w:rPr>
              <w:t> </w:t>
            </w:r>
            <w:r w:rsidRPr="00FF1EDA">
              <w:rPr>
                <w:rFonts w:ascii="Times New Roman" w:eastAsia="Times New Roman" w:hAnsi="Times New Roman"/>
                <w:b/>
                <w:sz w:val="24"/>
                <w:szCs w:val="24"/>
                <w:lang w:val="ru-RU"/>
              </w:rPr>
              <w:t>Организа-ционное</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обеспечение</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 введения </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b/>
                <w:sz w:val="24"/>
                <w:szCs w:val="24"/>
                <w:lang w:val="ru-RU"/>
              </w:rPr>
              <w:t>ФГОС НОО</w:t>
            </w: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1. </w:t>
            </w:r>
            <w:r w:rsidRPr="008D7C19">
              <w:rPr>
                <w:rFonts w:ascii="Times New Roman" w:eastAsia="Times New Roman" w:hAnsi="Times New Roman"/>
                <w:sz w:val="24"/>
                <w:szCs w:val="24"/>
                <w:lang w:val="ru-RU"/>
              </w:rPr>
              <w:t>Обеспечение координации взаимодействия участников образовательных отношений по организации введения ФГОС НОО</w:t>
            </w:r>
          </w:p>
        </w:tc>
        <w:tc>
          <w:tcPr>
            <w:tcW w:w="1394" w:type="pct"/>
          </w:tcPr>
          <w:p w:rsidR="00BB06D4" w:rsidRDefault="00BB06D4" w:rsidP="008A3AAE">
            <w:pPr>
              <w:pBdr>
                <w:top w:val="nil"/>
                <w:left w:val="nil"/>
                <w:bottom w:val="nil"/>
                <w:right w:val="nil"/>
                <w:between w:val="nil"/>
              </w:pBd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 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p w:rsidR="008A3AAE" w:rsidRPr="00FF1EDA" w:rsidRDefault="008A3AAE" w:rsidP="008A3AAE">
            <w:pPr>
              <w:pBdr>
                <w:top w:val="nil"/>
                <w:left w:val="nil"/>
                <w:bottom w:val="nil"/>
                <w:right w:val="nil"/>
                <w:between w:val="nil"/>
              </w:pBdr>
              <w:jc w:val="center"/>
              <w:rPr>
                <w:rFonts w:ascii="Times New Roman" w:eastAsia="Times New Roman" w:hAnsi="Times New Roman"/>
                <w:color w:val="000000"/>
                <w:sz w:val="24"/>
                <w:szCs w:val="24"/>
                <w:lang w:val="ru-RU"/>
              </w:rPr>
            </w:pP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D97A2B">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2. </w:t>
            </w:r>
            <w:r w:rsidRPr="008D7C19">
              <w:rPr>
                <w:rFonts w:ascii="Times New Roman" w:eastAsia="Times New Roman" w:hAnsi="Times New Roman"/>
                <w:sz w:val="24"/>
                <w:szCs w:val="24"/>
                <w:lang w:val="ru-RU"/>
              </w:rPr>
              <w:t>Разработка и реализация моделей взаимодействия образовательных организаций</w:t>
            </w:r>
            <w:r w:rsidR="00D97A2B" w:rsidRPr="008D7C19">
              <w:rPr>
                <w:rFonts w:ascii="Times New Roman" w:eastAsia="Times New Roman" w:hAnsi="Times New Roman"/>
                <w:sz w:val="24"/>
                <w:szCs w:val="24"/>
                <w:lang w:val="ru-RU"/>
              </w:rPr>
              <w:t xml:space="preserve"> </w:t>
            </w:r>
            <w:r w:rsidRPr="008D7C19">
              <w:rPr>
                <w:rFonts w:ascii="Times New Roman" w:eastAsia="Times New Roman" w:hAnsi="Times New Roman"/>
                <w:sz w:val="24"/>
                <w:szCs w:val="24"/>
                <w:lang w:val="ru-RU"/>
              </w:rPr>
              <w:t>и организаций дополнительного образования, обеспечивающих организацию внеурочной деятельности</w:t>
            </w:r>
          </w:p>
        </w:tc>
        <w:tc>
          <w:tcPr>
            <w:tcW w:w="1394" w:type="pct"/>
          </w:tcPr>
          <w:p w:rsidR="00BB06D4" w:rsidRDefault="00BB06D4" w:rsidP="008A3AAE">
            <w:pPr>
              <w:pBdr>
                <w:top w:val="nil"/>
                <w:left w:val="nil"/>
                <w:bottom w:val="nil"/>
                <w:right w:val="nil"/>
                <w:between w:val="nil"/>
              </w:pBd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 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p w:rsidR="008A3AAE" w:rsidRPr="00FF1EDA" w:rsidRDefault="008A3AAE" w:rsidP="008A3AAE">
            <w:pPr>
              <w:pBdr>
                <w:top w:val="nil"/>
                <w:left w:val="nil"/>
                <w:bottom w:val="nil"/>
                <w:right w:val="nil"/>
                <w:between w:val="nil"/>
              </w:pBdr>
              <w:jc w:val="center"/>
              <w:rPr>
                <w:rFonts w:ascii="Times New Roman" w:eastAsia="Times New Roman" w:hAnsi="Times New Roman"/>
                <w:color w:val="000000"/>
                <w:sz w:val="24"/>
                <w:szCs w:val="24"/>
                <w:lang w:val="ru-RU"/>
              </w:rPr>
            </w:pP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94" w:type="pct"/>
          </w:tcPr>
          <w:p w:rsidR="00BB06D4" w:rsidRPr="00FF1EDA" w:rsidRDefault="00BB06D4" w:rsidP="008A3AAE">
            <w:pPr>
              <w:pBdr>
                <w:top w:val="nil"/>
                <w:left w:val="nil"/>
                <w:bottom w:val="nil"/>
                <w:right w:val="nil"/>
                <w:between w:val="nil"/>
              </w:pBdr>
              <w:jc w:val="center"/>
              <w:rPr>
                <w:rFonts w:ascii="Times New Roman" w:eastAsia="Times New Roman" w:hAnsi="Times New Roman"/>
                <w:color w:val="000000"/>
                <w:sz w:val="24"/>
                <w:szCs w:val="24"/>
                <w:lang w:val="ru-RU"/>
              </w:rPr>
            </w:pPr>
            <w:r w:rsidRPr="00FF1EDA">
              <w:rPr>
                <w:rFonts w:ascii="Times New Roman" w:eastAsia="Times New Roman" w:hAnsi="Times New Roman"/>
                <w:sz w:val="24"/>
                <w:szCs w:val="24"/>
                <w:lang w:val="ru-RU"/>
              </w:rPr>
              <w:t>Январь – июль 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4. </w:t>
            </w:r>
            <w:r w:rsidRPr="008D7C19">
              <w:rPr>
                <w:rFonts w:ascii="Times New Roman" w:eastAsia="Times New Roman" w:hAnsi="Times New Roman"/>
                <w:sz w:val="24"/>
                <w:szCs w:val="24"/>
                <w:lang w:val="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394" w:type="pct"/>
          </w:tcPr>
          <w:p w:rsidR="00BB06D4" w:rsidRDefault="00BB06D4" w:rsidP="008A3AAE">
            <w:pPr>
              <w:pBdr>
                <w:top w:val="nil"/>
                <w:left w:val="nil"/>
                <w:bottom w:val="nil"/>
                <w:right w:val="nil"/>
                <w:between w:val="nil"/>
              </w:pBdr>
              <w:jc w:val="cente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Январь – июль 202</w:t>
            </w:r>
            <w:r w:rsidR="008A3AAE"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г.</w:t>
            </w:r>
          </w:p>
          <w:p w:rsidR="008A3AAE" w:rsidRPr="00FF1EDA" w:rsidRDefault="008A3AAE" w:rsidP="008A3AAE">
            <w:pPr>
              <w:pBdr>
                <w:top w:val="nil"/>
                <w:left w:val="nil"/>
                <w:bottom w:val="nil"/>
                <w:right w:val="nil"/>
                <w:between w:val="nil"/>
              </w:pBdr>
              <w:jc w:val="center"/>
              <w:rPr>
                <w:rFonts w:ascii="Times New Roman" w:eastAsia="Times New Roman" w:hAnsi="Times New Roman"/>
                <w:color w:val="000000"/>
                <w:sz w:val="24"/>
                <w:szCs w:val="24"/>
                <w:lang w:val="ru-RU"/>
              </w:rPr>
            </w:pPr>
          </w:p>
        </w:tc>
      </w:tr>
      <w:tr w:rsidR="00BB06D4" w:rsidRPr="00FF1EDA" w:rsidTr="00FF1EDA">
        <w:trPr>
          <w:trHeight w:val="279"/>
        </w:trPr>
        <w:tc>
          <w:tcPr>
            <w:tcW w:w="934" w:type="pct"/>
            <w:vMerge w:val="restart"/>
          </w:tcPr>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t>IV</w:t>
            </w:r>
            <w:r w:rsidRPr="00FF1EDA">
              <w:rPr>
                <w:rFonts w:ascii="Times New Roman" w:eastAsia="Times New Roman" w:hAnsi="Times New Roman"/>
                <w:b/>
                <w:sz w:val="24"/>
                <w:szCs w:val="24"/>
                <w:lang w:val="ru-RU"/>
              </w:rPr>
              <w:t>.</w:t>
            </w:r>
            <w:r w:rsidRPr="00FF1EDA">
              <w:rPr>
                <w:rFonts w:ascii="Times New Roman" w:eastAsia="Times New Roman" w:hAnsi="Times New Roman"/>
                <w:b/>
                <w:sz w:val="24"/>
                <w:szCs w:val="24"/>
              </w:rPr>
              <w:t> </w:t>
            </w:r>
            <w:r w:rsidRPr="00FF1EDA">
              <w:rPr>
                <w:rFonts w:ascii="Times New Roman" w:eastAsia="Times New Roman" w:hAnsi="Times New Roman"/>
                <w:b/>
                <w:sz w:val="24"/>
                <w:szCs w:val="24"/>
                <w:lang w:val="ru-RU"/>
              </w:rPr>
              <w:t xml:space="preserve">Кадровое обеспечение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введения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ФГОС НОО</w:t>
            </w: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1. Анализ кадрового обеспечения введения и реализации ФГОС НОО</w:t>
            </w:r>
          </w:p>
        </w:tc>
        <w:tc>
          <w:tcPr>
            <w:tcW w:w="1394" w:type="pct"/>
          </w:tcPr>
          <w:p w:rsidR="00BB06D4" w:rsidRPr="00FF1EDA" w:rsidRDefault="00BB06D4" w:rsidP="00685852">
            <w:pPr>
              <w:pBdr>
                <w:top w:val="nil"/>
                <w:left w:val="nil"/>
                <w:bottom w:val="nil"/>
                <w:right w:val="nil"/>
                <w:between w:val="nil"/>
              </w:pBdr>
              <w:jc w:val="center"/>
              <w:rPr>
                <w:rFonts w:ascii="Times New Roman" w:eastAsia="Times New Roman" w:hAnsi="Times New Roman"/>
                <w:color w:val="000000"/>
                <w:sz w:val="24"/>
                <w:szCs w:val="24"/>
                <w:lang w:val="ru-RU"/>
              </w:rPr>
            </w:pPr>
            <w:r w:rsidRPr="008D7C19">
              <w:rPr>
                <w:rFonts w:ascii="Times New Roman" w:eastAsia="Times New Roman" w:hAnsi="Times New Roman"/>
                <w:sz w:val="24"/>
                <w:szCs w:val="24"/>
                <w:lang w:val="ru-RU"/>
              </w:rPr>
              <w:t>Январь – июль 202</w:t>
            </w:r>
            <w:r w:rsidR="00685852"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394" w:type="pct"/>
          </w:tcPr>
          <w:p w:rsidR="00BB06D4" w:rsidRPr="00FF1EDA" w:rsidRDefault="00BB06D4" w:rsidP="00685852">
            <w:pPr>
              <w:pBdr>
                <w:top w:val="nil"/>
                <w:left w:val="nil"/>
                <w:bottom w:val="nil"/>
                <w:right w:val="nil"/>
                <w:between w:val="nil"/>
              </w:pBdr>
              <w:jc w:val="center"/>
              <w:rPr>
                <w:rFonts w:ascii="Times New Roman" w:eastAsia="Times New Roman" w:hAnsi="Times New Roman"/>
                <w:color w:val="000000"/>
                <w:sz w:val="24"/>
                <w:szCs w:val="24"/>
                <w:lang w:val="ru-RU"/>
              </w:rPr>
            </w:pPr>
            <w:r w:rsidRPr="008D7C19">
              <w:rPr>
                <w:rFonts w:ascii="Times New Roman" w:eastAsia="Times New Roman" w:hAnsi="Times New Roman"/>
                <w:sz w:val="24"/>
                <w:szCs w:val="24"/>
                <w:lang w:val="ru-RU"/>
              </w:rPr>
              <w:t xml:space="preserve">Январь – </w:t>
            </w:r>
            <w:r w:rsidR="00685852" w:rsidRPr="008D7C19">
              <w:rPr>
                <w:rFonts w:ascii="Times New Roman" w:eastAsia="Times New Roman" w:hAnsi="Times New Roman"/>
                <w:sz w:val="24"/>
                <w:szCs w:val="24"/>
                <w:lang w:val="ru-RU"/>
              </w:rPr>
              <w:t>август</w:t>
            </w:r>
            <w:r w:rsidRPr="008D7C19">
              <w:rPr>
                <w:rFonts w:ascii="Times New Roman" w:eastAsia="Times New Roman" w:hAnsi="Times New Roman"/>
                <w:sz w:val="24"/>
                <w:szCs w:val="24"/>
                <w:lang w:val="ru-RU"/>
              </w:rPr>
              <w:t xml:space="preserve"> 202</w:t>
            </w:r>
            <w:r w:rsidR="00685852"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685852">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94" w:type="pct"/>
          </w:tcPr>
          <w:p w:rsidR="00BB06D4" w:rsidRPr="00FF1EDA" w:rsidRDefault="00BB06D4" w:rsidP="00685852">
            <w:pPr>
              <w:pBdr>
                <w:top w:val="nil"/>
                <w:left w:val="nil"/>
                <w:bottom w:val="nil"/>
                <w:right w:val="nil"/>
                <w:between w:val="nil"/>
              </w:pBdr>
              <w:jc w:val="center"/>
              <w:rPr>
                <w:rFonts w:ascii="Times New Roman" w:eastAsia="Times New Roman" w:hAnsi="Times New Roman"/>
                <w:color w:val="000000"/>
                <w:sz w:val="24"/>
                <w:szCs w:val="24"/>
                <w:lang w:val="ru-RU"/>
              </w:rPr>
            </w:pPr>
            <w:r w:rsidRPr="008D7C19">
              <w:rPr>
                <w:rFonts w:ascii="Times New Roman" w:eastAsia="Times New Roman" w:hAnsi="Times New Roman"/>
                <w:sz w:val="24"/>
                <w:szCs w:val="24"/>
                <w:lang w:val="ru-RU"/>
              </w:rPr>
              <w:t xml:space="preserve">Январь – </w:t>
            </w:r>
            <w:r w:rsidR="00685852" w:rsidRPr="008D7C19">
              <w:rPr>
                <w:rFonts w:ascii="Times New Roman" w:eastAsia="Times New Roman" w:hAnsi="Times New Roman"/>
                <w:sz w:val="24"/>
                <w:szCs w:val="24"/>
                <w:lang w:val="ru-RU"/>
              </w:rPr>
              <w:t xml:space="preserve">август </w:t>
            </w:r>
            <w:r w:rsidRPr="008D7C19">
              <w:rPr>
                <w:rFonts w:ascii="Times New Roman" w:eastAsia="Times New Roman" w:hAnsi="Times New Roman"/>
                <w:sz w:val="24"/>
                <w:szCs w:val="24"/>
                <w:lang w:val="ru-RU"/>
              </w:rPr>
              <w:t>202</w:t>
            </w:r>
            <w:r w:rsidR="00685852"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val="restart"/>
          </w:tcPr>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t>V</w:t>
            </w:r>
            <w:r w:rsidRPr="00FF1EDA">
              <w:rPr>
                <w:rFonts w:ascii="Times New Roman" w:eastAsia="Times New Roman" w:hAnsi="Times New Roman"/>
                <w:b/>
                <w:sz w:val="24"/>
                <w:szCs w:val="24"/>
                <w:lang w:val="ru-RU"/>
              </w:rPr>
              <w:t>.</w:t>
            </w:r>
            <w:r w:rsidRPr="00FF1EDA">
              <w:rPr>
                <w:rFonts w:ascii="Times New Roman" w:eastAsia="Times New Roman" w:hAnsi="Times New Roman"/>
                <w:b/>
                <w:sz w:val="24"/>
                <w:szCs w:val="24"/>
              </w:rPr>
              <w:t> </w:t>
            </w:r>
            <w:r w:rsidRPr="00FF1EDA">
              <w:rPr>
                <w:rFonts w:ascii="Times New Roman" w:eastAsia="Times New Roman" w:hAnsi="Times New Roman"/>
                <w:b/>
                <w:sz w:val="24"/>
                <w:szCs w:val="24"/>
                <w:lang w:val="ru-RU"/>
              </w:rPr>
              <w:t>Информа-</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ционное</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обеспечение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введения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ФГОС НОО</w:t>
            </w: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1. Размещение на сайте образовательной организации информационных материалов о введении ФГОС НОО</w:t>
            </w:r>
          </w:p>
        </w:tc>
        <w:tc>
          <w:tcPr>
            <w:tcW w:w="1394" w:type="pct"/>
          </w:tcPr>
          <w:p w:rsidR="00BB06D4" w:rsidRPr="00FF1EDA" w:rsidRDefault="00BB06D4" w:rsidP="007C54BC">
            <w:pPr>
              <w:pBdr>
                <w:top w:val="nil"/>
                <w:left w:val="nil"/>
                <w:bottom w:val="nil"/>
                <w:right w:val="nil"/>
                <w:between w:val="nil"/>
              </w:pBdr>
              <w:jc w:val="cente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В течение всего периода</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685852">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2. </w:t>
            </w:r>
            <w:r w:rsidR="00685852">
              <w:rPr>
                <w:rFonts w:ascii="Times New Roman" w:eastAsia="Times New Roman" w:hAnsi="Times New Roman"/>
                <w:sz w:val="24"/>
                <w:szCs w:val="24"/>
                <w:lang w:val="ru-RU"/>
              </w:rPr>
              <w:t>И</w:t>
            </w:r>
            <w:r w:rsidRPr="00FF1EDA">
              <w:rPr>
                <w:rFonts w:ascii="Times New Roman" w:eastAsia="Times New Roman" w:hAnsi="Times New Roman"/>
                <w:sz w:val="24"/>
                <w:szCs w:val="24"/>
                <w:lang w:val="ru-RU"/>
              </w:rPr>
              <w:t>нформирование родителей (законных представителей) как участников образовательного процесса о введении и реализации ФГОС НОО</w:t>
            </w:r>
          </w:p>
        </w:tc>
        <w:tc>
          <w:tcPr>
            <w:tcW w:w="1394" w:type="pct"/>
          </w:tcPr>
          <w:p w:rsidR="00BB06D4" w:rsidRPr="00FF1EDA" w:rsidRDefault="00BB06D4" w:rsidP="0088134E">
            <w:pPr>
              <w:pBdr>
                <w:top w:val="nil"/>
                <w:left w:val="nil"/>
                <w:bottom w:val="nil"/>
                <w:right w:val="nil"/>
                <w:between w:val="nil"/>
              </w:pBd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В течение всего периода</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3. Обеспечение публичной отчётности образовательной организации о ходе и результатах введения и реализации ФГОС НОО</w:t>
            </w:r>
          </w:p>
        </w:tc>
        <w:tc>
          <w:tcPr>
            <w:tcW w:w="1394" w:type="pct"/>
          </w:tcPr>
          <w:p w:rsidR="00BB06D4" w:rsidRPr="00FF1EDA" w:rsidRDefault="00BB06D4" w:rsidP="0088134E">
            <w:pPr>
              <w:pBdr>
                <w:top w:val="nil"/>
                <w:left w:val="nil"/>
                <w:bottom w:val="nil"/>
                <w:right w:val="nil"/>
                <w:between w:val="nil"/>
              </w:pBdr>
              <w:rPr>
                <w:rFonts w:ascii="Times New Roman" w:eastAsia="Times New Roman" w:hAnsi="Times New Roman"/>
                <w:color w:val="000000"/>
                <w:sz w:val="24"/>
                <w:szCs w:val="24"/>
                <w:lang w:val="ru-RU"/>
              </w:rPr>
            </w:pPr>
            <w:r w:rsidRPr="007C54BC">
              <w:rPr>
                <w:rFonts w:ascii="Times New Roman" w:eastAsia="Times New Roman" w:hAnsi="Times New Roman"/>
                <w:color w:val="000000"/>
                <w:sz w:val="24"/>
                <w:szCs w:val="24"/>
                <w:lang w:val="ru-RU"/>
              </w:rPr>
              <w:t>В течение всего периода</w:t>
            </w:r>
          </w:p>
        </w:tc>
      </w:tr>
      <w:tr w:rsidR="00BB06D4" w:rsidRPr="00FF1EDA" w:rsidTr="00FF1EDA">
        <w:trPr>
          <w:trHeight w:val="279"/>
        </w:trPr>
        <w:tc>
          <w:tcPr>
            <w:tcW w:w="934" w:type="pct"/>
            <w:vMerge w:val="restart"/>
          </w:tcPr>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rPr>
              <w:t>VI</w:t>
            </w:r>
            <w:r w:rsidRPr="00FF1EDA">
              <w:rPr>
                <w:rFonts w:ascii="Times New Roman" w:eastAsia="Times New Roman" w:hAnsi="Times New Roman"/>
                <w:b/>
                <w:sz w:val="24"/>
                <w:szCs w:val="24"/>
                <w:lang w:val="ru-RU"/>
              </w:rPr>
              <w:t xml:space="preserve">. Материально- </w:t>
            </w:r>
            <w:r w:rsidRPr="00FF1EDA">
              <w:rPr>
                <w:rFonts w:ascii="Times New Roman" w:eastAsia="Times New Roman" w:hAnsi="Times New Roman"/>
                <w:b/>
                <w:sz w:val="24"/>
                <w:szCs w:val="24"/>
                <w:lang w:val="ru-RU"/>
              </w:rPr>
              <w:lastRenderedPageBreak/>
              <w:t xml:space="preserve">техническое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обеспечение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 xml:space="preserve">введения </w:t>
            </w:r>
          </w:p>
          <w:p w:rsidR="00BB06D4" w:rsidRPr="00FF1EDA" w:rsidRDefault="00BB06D4" w:rsidP="00574ADA">
            <w:pPr>
              <w:rPr>
                <w:rFonts w:ascii="Times New Roman" w:eastAsia="Times New Roman" w:hAnsi="Times New Roman"/>
                <w:b/>
                <w:sz w:val="24"/>
                <w:szCs w:val="24"/>
                <w:lang w:val="ru-RU"/>
              </w:rPr>
            </w:pPr>
            <w:r w:rsidRPr="00FF1EDA">
              <w:rPr>
                <w:rFonts w:ascii="Times New Roman" w:eastAsia="Times New Roman" w:hAnsi="Times New Roman"/>
                <w:b/>
                <w:sz w:val="24"/>
                <w:szCs w:val="24"/>
                <w:lang w:val="ru-RU"/>
              </w:rPr>
              <w:t>ФГОС НОО</w:t>
            </w:r>
          </w:p>
        </w:tc>
        <w:tc>
          <w:tcPr>
            <w:tcW w:w="2672" w:type="pct"/>
          </w:tcPr>
          <w:p w:rsidR="00BB06D4" w:rsidRPr="00FF1EDA" w:rsidRDefault="00BB06D4" w:rsidP="00BB06D4">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lastRenderedPageBreak/>
              <w:t>1. Характеристика материально-технического обеспечения введения и реализации ФГОС НОО</w:t>
            </w:r>
          </w:p>
        </w:tc>
        <w:tc>
          <w:tcPr>
            <w:tcW w:w="1394" w:type="pct"/>
          </w:tcPr>
          <w:p w:rsidR="00BB06D4" w:rsidRPr="00FF1EDA" w:rsidRDefault="00BB06D4" w:rsidP="00685852">
            <w:pPr>
              <w:pBdr>
                <w:top w:val="nil"/>
                <w:left w:val="nil"/>
                <w:bottom w:val="nil"/>
                <w:right w:val="nil"/>
                <w:between w:val="nil"/>
              </w:pBdr>
              <w:rPr>
                <w:rFonts w:ascii="Times New Roman" w:eastAsia="Times New Roman" w:hAnsi="Times New Roman"/>
                <w:color w:val="000000"/>
                <w:sz w:val="24"/>
                <w:szCs w:val="24"/>
                <w:lang w:val="ru-RU"/>
              </w:rPr>
            </w:pPr>
            <w:r w:rsidRPr="008D7C19">
              <w:rPr>
                <w:rFonts w:ascii="Times New Roman" w:eastAsia="Times New Roman" w:hAnsi="Times New Roman"/>
                <w:sz w:val="24"/>
                <w:szCs w:val="24"/>
                <w:lang w:val="ru-RU"/>
              </w:rPr>
              <w:t>Январь – июль 202</w:t>
            </w:r>
            <w:r w:rsidR="00685852" w:rsidRPr="008D7C19">
              <w:rPr>
                <w:rFonts w:ascii="Times New Roman" w:eastAsia="Times New Roman" w:hAnsi="Times New Roman"/>
                <w:sz w:val="24"/>
                <w:szCs w:val="24"/>
                <w:lang w:val="ru-RU"/>
              </w:rPr>
              <w:t>4</w:t>
            </w:r>
            <w:r w:rsidRPr="00FF1EDA">
              <w:rPr>
                <w:rFonts w:ascii="Times New Roman" w:eastAsia="Times New Roman" w:hAnsi="Times New Roman"/>
                <w:sz w:val="24"/>
                <w:szCs w:val="24"/>
                <w:lang w:val="ru-RU"/>
              </w:rPr>
              <w:t xml:space="preserve"> г.</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highlight w:val="yellow"/>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2. Обеспечение соответствия материально-технической базы образовательной организации требованиям ФГОС НОО</w:t>
            </w:r>
          </w:p>
        </w:tc>
        <w:tc>
          <w:tcPr>
            <w:tcW w:w="1394" w:type="pct"/>
          </w:tcPr>
          <w:p w:rsidR="00BB06D4" w:rsidRPr="00FF1EDA" w:rsidRDefault="00BB06D4" w:rsidP="0088134E">
            <w:pPr>
              <w:pBdr>
                <w:top w:val="nil"/>
                <w:left w:val="nil"/>
                <w:bottom w:val="nil"/>
                <w:right w:val="nil"/>
                <w:between w:val="nil"/>
              </w:pBd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В течение всего периода</w:t>
            </w:r>
          </w:p>
        </w:tc>
      </w:tr>
      <w:tr w:rsidR="00BB06D4" w:rsidRPr="00FF1EDA" w:rsidTr="00FF1EDA">
        <w:trPr>
          <w:trHeight w:val="27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highlight w:val="yellow"/>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94" w:type="pct"/>
          </w:tcPr>
          <w:p w:rsidR="00BB06D4" w:rsidRPr="00FF1EDA" w:rsidRDefault="00BB06D4" w:rsidP="0088134E">
            <w:pPr>
              <w:pBdr>
                <w:top w:val="nil"/>
                <w:left w:val="nil"/>
                <w:bottom w:val="nil"/>
                <w:right w:val="nil"/>
                <w:between w:val="nil"/>
              </w:pBd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В течение всего периода</w:t>
            </w:r>
          </w:p>
        </w:tc>
      </w:tr>
      <w:tr w:rsidR="00BB06D4" w:rsidRPr="005C1284" w:rsidTr="00FF1EDA">
        <w:trPr>
          <w:trHeight w:val="319"/>
        </w:trPr>
        <w:tc>
          <w:tcPr>
            <w:tcW w:w="934" w:type="pct"/>
            <w:vMerge/>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highlight w:val="yellow"/>
                <w:lang w:val="ru-RU"/>
              </w:rPr>
            </w:pPr>
          </w:p>
        </w:tc>
        <w:tc>
          <w:tcPr>
            <w:tcW w:w="2672" w:type="pct"/>
          </w:tcPr>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4. Обеспечение соответствия информационно-образовательной среды требованиям ФГОС НОО:</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 xml:space="preserve">укомплектованность библиотечно-информационного центра печатными и </w:t>
            </w:r>
            <w:proofErr w:type="gramStart"/>
            <w:r w:rsidRPr="00FF1EDA">
              <w:rPr>
                <w:rFonts w:ascii="Times New Roman" w:eastAsia="Times New Roman" w:hAnsi="Times New Roman"/>
                <w:sz w:val="24"/>
                <w:szCs w:val="24"/>
                <w:lang w:val="ru-RU"/>
              </w:rPr>
              <w:t>электрон-ными</w:t>
            </w:r>
            <w:proofErr w:type="gramEnd"/>
            <w:r w:rsidRPr="00FF1EDA">
              <w:rPr>
                <w:rFonts w:ascii="Times New Roman" w:eastAsia="Times New Roman" w:hAnsi="Times New Roman"/>
                <w:sz w:val="24"/>
                <w:szCs w:val="24"/>
                <w:lang w:val="ru-RU"/>
              </w:rPr>
              <w:t xml:space="preserve"> образовательными ресурсами;</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BB06D4" w:rsidRPr="00FF1EDA" w:rsidRDefault="00BB06D4" w:rsidP="00574ADA">
            <w:pPr>
              <w:rPr>
                <w:rFonts w:ascii="Times New Roman" w:eastAsia="Times New Roman" w:hAnsi="Times New Roman"/>
                <w:sz w:val="24"/>
                <w:szCs w:val="24"/>
                <w:lang w:val="ru-RU"/>
              </w:rPr>
            </w:pPr>
            <w:r w:rsidRPr="00FF1EDA">
              <w:rPr>
                <w:rFonts w:ascii="Times New Roman" w:eastAsia="Times New Roman" w:hAnsi="Times New Roman"/>
                <w:sz w:val="24"/>
                <w:szCs w:val="24"/>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r w:rsidR="00D97A2B" w:rsidRPr="00FF1EDA">
              <w:rPr>
                <w:rFonts w:ascii="Times New Roman" w:eastAsia="Times New Roman" w:hAnsi="Times New Roman"/>
                <w:sz w:val="24"/>
                <w:szCs w:val="24"/>
                <w:lang w:val="ru-RU"/>
              </w:rPr>
              <w:t>.</w:t>
            </w:r>
          </w:p>
        </w:tc>
        <w:tc>
          <w:tcPr>
            <w:tcW w:w="1394" w:type="pct"/>
          </w:tcPr>
          <w:p w:rsidR="00BB06D4" w:rsidRPr="00FF1EDA" w:rsidRDefault="00BB06D4" w:rsidP="00574ADA">
            <w:pPr>
              <w:pBdr>
                <w:top w:val="nil"/>
                <w:left w:val="nil"/>
                <w:bottom w:val="nil"/>
                <w:right w:val="nil"/>
                <w:between w:val="nil"/>
              </w:pBdr>
              <w:rPr>
                <w:rFonts w:ascii="Times New Roman" w:eastAsia="Times New Roman" w:hAnsi="Times New Roman"/>
                <w:color w:val="000000"/>
                <w:sz w:val="24"/>
                <w:szCs w:val="24"/>
                <w:lang w:val="ru-RU"/>
              </w:rPr>
            </w:pPr>
            <w:r w:rsidRPr="00FF1EDA">
              <w:rPr>
                <w:rFonts w:ascii="Times New Roman" w:eastAsia="Times New Roman" w:hAnsi="Times New Roman"/>
                <w:color w:val="000000"/>
                <w:sz w:val="24"/>
                <w:szCs w:val="24"/>
                <w:lang w:val="ru-RU"/>
              </w:rPr>
              <w:t>В течение всего периода</w:t>
            </w:r>
          </w:p>
        </w:tc>
      </w:tr>
    </w:tbl>
    <w:p w:rsidR="009D14C4" w:rsidRPr="00EB5508" w:rsidRDefault="009D14C4" w:rsidP="007C54BC">
      <w:pPr>
        <w:tabs>
          <w:tab w:val="left" w:pos="1140"/>
        </w:tabs>
        <w:rPr>
          <w:rFonts w:ascii="Times New Roman" w:eastAsia="SchoolBookSanPin" w:hAnsi="Times New Roman"/>
          <w:b/>
          <w:bCs/>
          <w:color w:val="FF0000"/>
          <w:sz w:val="24"/>
          <w:szCs w:val="24"/>
          <w:lang w:val="ru-RU"/>
        </w:rPr>
      </w:pPr>
    </w:p>
    <w:sectPr w:rsidR="009D14C4" w:rsidRPr="00EB5508" w:rsidSect="001A0C44">
      <w:headerReference w:type="default" r:id="rId18"/>
      <w:footerReference w:type="even" r:id="rId19"/>
      <w:footerReference w:type="default" r:id="rId20"/>
      <w:pgSz w:w="11907" w:h="16840"/>
      <w:pgMar w:top="992" w:right="283" w:bottom="851"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C3" w:rsidRDefault="002F3CC3">
      <w:pPr>
        <w:spacing w:after="0" w:line="240" w:lineRule="auto"/>
      </w:pPr>
      <w:r>
        <w:separator/>
      </w:r>
    </w:p>
  </w:endnote>
  <w:endnote w:type="continuationSeparator" w:id="0">
    <w:p w:rsidR="002F3CC3" w:rsidRDefault="002F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choolBookSanPin">
    <w:altName w:val="Times New Roman"/>
    <w:charset w:val="CC"/>
    <w:family w:val="roman"/>
    <w:pitch w:val="default"/>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OfficinaSansBoldITC">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NewtonCSanPin">
    <w:altName w:val="Cambri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1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Е">
    <w:altName w:val="Calibri"/>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7" w:rsidRDefault="008B3EE7">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7" w:rsidRDefault="008B3EE7">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C3" w:rsidRDefault="002F3CC3">
      <w:pPr>
        <w:spacing w:after="0" w:line="240" w:lineRule="auto"/>
      </w:pPr>
      <w:r>
        <w:separator/>
      </w:r>
    </w:p>
  </w:footnote>
  <w:footnote w:type="continuationSeparator" w:id="0">
    <w:p w:rsidR="002F3CC3" w:rsidRDefault="002F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7" w:rsidRPr="00D32190" w:rsidRDefault="008B3EE7">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DF090D" w:rsidRPr="00DF090D">
      <w:rPr>
        <w:rFonts w:ascii="Times New Roman" w:hAnsi="Times New Roman"/>
        <w:noProof/>
        <w:sz w:val="24"/>
        <w:szCs w:val="24"/>
        <w:lang w:val="ru-RU"/>
      </w:rPr>
      <w:t>3</w:t>
    </w:r>
    <w:r w:rsidRPr="00D32190">
      <w:rPr>
        <w:rFonts w:ascii="Times New Roman" w:hAnsi="Times New Roman"/>
        <w:sz w:val="24"/>
        <w:szCs w:val="24"/>
      </w:rPr>
      <w:fldChar w:fldCharType="end"/>
    </w:r>
  </w:p>
  <w:p w:rsidR="008B3EE7" w:rsidRDefault="008B3EE7" w:rsidP="00CB74B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7E4D2"/>
    <w:multiLevelType w:val="hybridMultilevel"/>
    <w:tmpl w:val="62F7C2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6">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8">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7">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8">
    <w:nsid w:val="069363EC"/>
    <w:multiLevelType w:val="hybridMultilevel"/>
    <w:tmpl w:val="33B4D212"/>
    <w:lvl w:ilvl="0" w:tplc="9C0873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B6B8C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F80ADD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6EECFF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62C44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854C0E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2DE572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6AA0EF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AECF50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08640939"/>
    <w:multiLevelType w:val="hybridMultilevel"/>
    <w:tmpl w:val="108C1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636957"/>
    <w:multiLevelType w:val="hybridMultilevel"/>
    <w:tmpl w:val="C47AFF2E"/>
    <w:lvl w:ilvl="0" w:tplc="48D21634">
      <w:start w:val="1"/>
      <w:numFmt w:val="decimal"/>
      <w:lvlText w:val="%1)"/>
      <w:lvlJc w:val="left"/>
      <w:pPr>
        <w:ind w:left="502" w:hanging="360"/>
      </w:pPr>
      <w:rPr>
        <w:rFonts w:ascii="Times New Roman" w:eastAsia="SchoolBookSanPin" w:hAnsi="Times New Roman" w:cs="Times New Roman"/>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1FFC4F08"/>
    <w:multiLevelType w:val="hybridMultilevel"/>
    <w:tmpl w:val="BDAE756C"/>
    <w:lvl w:ilvl="0" w:tplc="E5BA8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FEB0F30"/>
    <w:multiLevelType w:val="multilevel"/>
    <w:tmpl w:val="D2A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D46A38"/>
    <w:multiLevelType w:val="hybridMultilevel"/>
    <w:tmpl w:val="478087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9F0643F"/>
    <w:multiLevelType w:val="multilevel"/>
    <w:tmpl w:val="A20AF102"/>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4B87E5A"/>
    <w:multiLevelType w:val="hybridMultilevel"/>
    <w:tmpl w:val="1B62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4972C9"/>
    <w:multiLevelType w:val="hybridMultilevel"/>
    <w:tmpl w:val="CAE2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481D51"/>
    <w:multiLevelType w:val="multilevel"/>
    <w:tmpl w:val="B85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C4340"/>
    <w:multiLevelType w:val="hybridMultilevel"/>
    <w:tmpl w:val="7DE08C1A"/>
    <w:lvl w:ilvl="0" w:tplc="40CC5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051444F"/>
    <w:multiLevelType w:val="multilevel"/>
    <w:tmpl w:val="B7F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32">
    <w:nsid w:val="7040142B"/>
    <w:multiLevelType w:val="hybridMultilevel"/>
    <w:tmpl w:val="5D68B778"/>
    <w:lvl w:ilvl="0" w:tplc="2CE6F3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C2C1A"/>
    <w:multiLevelType w:val="hybridMultilevel"/>
    <w:tmpl w:val="B5540CA8"/>
    <w:lvl w:ilvl="0" w:tplc="B3DA5294">
      <w:start w:val="1"/>
      <w:numFmt w:val="decimal"/>
      <w:lvlText w:val="%1)"/>
      <w:lvlJc w:val="left"/>
      <w:pPr>
        <w:ind w:left="5606" w:hanging="360"/>
      </w:pPr>
    </w:lvl>
    <w:lvl w:ilvl="1" w:tplc="C6961460">
      <w:start w:val="1"/>
      <w:numFmt w:val="decimal"/>
      <w:lvlText w:val="%2."/>
      <w:lvlJc w:val="left"/>
      <w:pPr>
        <w:tabs>
          <w:tab w:val="num" w:pos="5966"/>
        </w:tabs>
        <w:ind w:left="5966" w:hanging="360"/>
      </w:pPr>
      <w:rPr>
        <w:rFonts w:ascii="Times New Roman" w:eastAsia="Times New Roman" w:hAnsi="Times New Roman" w:cs="Times New Roman"/>
      </w:rPr>
    </w:lvl>
    <w:lvl w:ilvl="2" w:tplc="0419001B">
      <w:start w:val="1"/>
      <w:numFmt w:val="decimal"/>
      <w:lvlText w:val="%3."/>
      <w:lvlJc w:val="left"/>
      <w:pPr>
        <w:tabs>
          <w:tab w:val="num" w:pos="6686"/>
        </w:tabs>
        <w:ind w:left="6686" w:hanging="360"/>
      </w:pPr>
    </w:lvl>
    <w:lvl w:ilvl="3" w:tplc="0419000F">
      <w:start w:val="1"/>
      <w:numFmt w:val="decimal"/>
      <w:lvlText w:val="%4."/>
      <w:lvlJc w:val="left"/>
      <w:pPr>
        <w:tabs>
          <w:tab w:val="num" w:pos="7406"/>
        </w:tabs>
        <w:ind w:left="7406" w:hanging="360"/>
      </w:pPr>
    </w:lvl>
    <w:lvl w:ilvl="4" w:tplc="04190019">
      <w:start w:val="1"/>
      <w:numFmt w:val="decimal"/>
      <w:lvlText w:val="%5."/>
      <w:lvlJc w:val="left"/>
      <w:pPr>
        <w:tabs>
          <w:tab w:val="num" w:pos="8126"/>
        </w:tabs>
        <w:ind w:left="8126" w:hanging="360"/>
      </w:pPr>
    </w:lvl>
    <w:lvl w:ilvl="5" w:tplc="0419001B">
      <w:start w:val="1"/>
      <w:numFmt w:val="decimal"/>
      <w:lvlText w:val="%6."/>
      <w:lvlJc w:val="left"/>
      <w:pPr>
        <w:tabs>
          <w:tab w:val="num" w:pos="8846"/>
        </w:tabs>
        <w:ind w:left="8846" w:hanging="360"/>
      </w:pPr>
    </w:lvl>
    <w:lvl w:ilvl="6" w:tplc="0419000F">
      <w:start w:val="1"/>
      <w:numFmt w:val="decimal"/>
      <w:lvlText w:val="%7."/>
      <w:lvlJc w:val="left"/>
      <w:pPr>
        <w:tabs>
          <w:tab w:val="num" w:pos="9566"/>
        </w:tabs>
        <w:ind w:left="9566" w:hanging="360"/>
      </w:pPr>
    </w:lvl>
    <w:lvl w:ilvl="7" w:tplc="04190019">
      <w:start w:val="1"/>
      <w:numFmt w:val="decimal"/>
      <w:lvlText w:val="%8."/>
      <w:lvlJc w:val="left"/>
      <w:pPr>
        <w:tabs>
          <w:tab w:val="num" w:pos="10286"/>
        </w:tabs>
        <w:ind w:left="10286" w:hanging="360"/>
      </w:pPr>
    </w:lvl>
    <w:lvl w:ilvl="8" w:tplc="0419001B">
      <w:start w:val="1"/>
      <w:numFmt w:val="decimal"/>
      <w:lvlText w:val="%9."/>
      <w:lvlJc w:val="left"/>
      <w:pPr>
        <w:tabs>
          <w:tab w:val="num" w:pos="11006"/>
        </w:tabs>
        <w:ind w:left="11006" w:hanging="360"/>
      </w:pPr>
    </w:lvl>
  </w:abstractNum>
  <w:abstractNum w:abstractNumId="34">
    <w:nsid w:val="73681EBF"/>
    <w:multiLevelType w:val="hybridMultilevel"/>
    <w:tmpl w:val="8DA0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68616B"/>
    <w:multiLevelType w:val="multilevel"/>
    <w:tmpl w:val="441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8C6D34"/>
    <w:multiLevelType w:val="hybridMultilevel"/>
    <w:tmpl w:val="BDB2D91E"/>
    <w:lvl w:ilvl="0" w:tplc="7116EA80">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num w:numId="1">
    <w:abstractNumId w:val="1"/>
  </w:num>
  <w:num w:numId="2">
    <w:abstractNumId w:val="19"/>
  </w:num>
  <w:num w:numId="3">
    <w:abstractNumId w:val="21"/>
  </w:num>
  <w:num w:numId="4">
    <w:abstractNumId w:val="0"/>
  </w:num>
  <w:num w:numId="5">
    <w:abstractNumId w:val="28"/>
  </w:num>
  <w:num w:numId="6">
    <w:abstractNumId w:val="22"/>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3"/>
  </w:num>
  <w:num w:numId="13">
    <w:abstractNumId w:val="35"/>
  </w:num>
  <w:num w:numId="14">
    <w:abstractNumId w:val="32"/>
  </w:num>
  <w:num w:numId="15">
    <w:abstractNumId w:val="18"/>
  </w:num>
  <w:num w:numId="16">
    <w:abstractNumId w:val="26"/>
  </w:num>
  <w:num w:numId="17">
    <w:abstractNumId w:val="34"/>
  </w:num>
  <w:num w:numId="18">
    <w:abstractNumId w:val="20"/>
  </w:num>
  <w:num w:numId="19">
    <w:abstractNumId w:val="24"/>
  </w:num>
  <w:num w:numId="20">
    <w:abstractNumId w:val="27"/>
  </w:num>
  <w:num w:numId="2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09DA"/>
    <w:rsid w:val="00001B3B"/>
    <w:rsid w:val="00001CF1"/>
    <w:rsid w:val="00001D24"/>
    <w:rsid w:val="00002DC6"/>
    <w:rsid w:val="000070A4"/>
    <w:rsid w:val="00007F7D"/>
    <w:rsid w:val="00011C04"/>
    <w:rsid w:val="00012CF8"/>
    <w:rsid w:val="00013050"/>
    <w:rsid w:val="00013257"/>
    <w:rsid w:val="00014AA2"/>
    <w:rsid w:val="00015AF9"/>
    <w:rsid w:val="00016653"/>
    <w:rsid w:val="00024377"/>
    <w:rsid w:val="00024BC4"/>
    <w:rsid w:val="0002502F"/>
    <w:rsid w:val="00026E97"/>
    <w:rsid w:val="0003076F"/>
    <w:rsid w:val="000313C2"/>
    <w:rsid w:val="00031D78"/>
    <w:rsid w:val="00034339"/>
    <w:rsid w:val="00034664"/>
    <w:rsid w:val="000353A1"/>
    <w:rsid w:val="00036A5F"/>
    <w:rsid w:val="000376DF"/>
    <w:rsid w:val="00037878"/>
    <w:rsid w:val="0004051F"/>
    <w:rsid w:val="00040F03"/>
    <w:rsid w:val="00040FF2"/>
    <w:rsid w:val="00041ACA"/>
    <w:rsid w:val="00041F7F"/>
    <w:rsid w:val="000448D0"/>
    <w:rsid w:val="0004491F"/>
    <w:rsid w:val="000451F5"/>
    <w:rsid w:val="00045D71"/>
    <w:rsid w:val="000466C0"/>
    <w:rsid w:val="00046AC8"/>
    <w:rsid w:val="0005004D"/>
    <w:rsid w:val="0005192B"/>
    <w:rsid w:val="00052478"/>
    <w:rsid w:val="00057EEB"/>
    <w:rsid w:val="000609B9"/>
    <w:rsid w:val="00060A7D"/>
    <w:rsid w:val="00060C29"/>
    <w:rsid w:val="00061E6D"/>
    <w:rsid w:val="00062B8A"/>
    <w:rsid w:val="00067DCA"/>
    <w:rsid w:val="000707D7"/>
    <w:rsid w:val="00071B31"/>
    <w:rsid w:val="0007330C"/>
    <w:rsid w:val="00075325"/>
    <w:rsid w:val="00077499"/>
    <w:rsid w:val="00081B45"/>
    <w:rsid w:val="00082165"/>
    <w:rsid w:val="00084E0D"/>
    <w:rsid w:val="00087F7D"/>
    <w:rsid w:val="00090C0D"/>
    <w:rsid w:val="00092B04"/>
    <w:rsid w:val="00093E8F"/>
    <w:rsid w:val="00094249"/>
    <w:rsid w:val="00095F67"/>
    <w:rsid w:val="00096252"/>
    <w:rsid w:val="000A015B"/>
    <w:rsid w:val="000A1FF5"/>
    <w:rsid w:val="000A3D6B"/>
    <w:rsid w:val="000A3E9F"/>
    <w:rsid w:val="000A6379"/>
    <w:rsid w:val="000A7B75"/>
    <w:rsid w:val="000B4A79"/>
    <w:rsid w:val="000B57D3"/>
    <w:rsid w:val="000B5941"/>
    <w:rsid w:val="000B5B8B"/>
    <w:rsid w:val="000B6727"/>
    <w:rsid w:val="000B678B"/>
    <w:rsid w:val="000B77A8"/>
    <w:rsid w:val="000B7F57"/>
    <w:rsid w:val="000C14A5"/>
    <w:rsid w:val="000C2CD7"/>
    <w:rsid w:val="000C3B6B"/>
    <w:rsid w:val="000C529D"/>
    <w:rsid w:val="000C6718"/>
    <w:rsid w:val="000D485E"/>
    <w:rsid w:val="000D7807"/>
    <w:rsid w:val="000E018D"/>
    <w:rsid w:val="000E1797"/>
    <w:rsid w:val="000E3BB9"/>
    <w:rsid w:val="000E4451"/>
    <w:rsid w:val="000E44F6"/>
    <w:rsid w:val="000E61BB"/>
    <w:rsid w:val="000E78AC"/>
    <w:rsid w:val="000E7BA5"/>
    <w:rsid w:val="000F011D"/>
    <w:rsid w:val="000F0651"/>
    <w:rsid w:val="000F1B1A"/>
    <w:rsid w:val="000F1FC5"/>
    <w:rsid w:val="000F2D1E"/>
    <w:rsid w:val="000F41F3"/>
    <w:rsid w:val="000F4BCE"/>
    <w:rsid w:val="000F5CF6"/>
    <w:rsid w:val="000F5DC2"/>
    <w:rsid w:val="000F6383"/>
    <w:rsid w:val="000F6F27"/>
    <w:rsid w:val="00101512"/>
    <w:rsid w:val="00103CE7"/>
    <w:rsid w:val="001049CE"/>
    <w:rsid w:val="00104EF9"/>
    <w:rsid w:val="0010540F"/>
    <w:rsid w:val="001057F5"/>
    <w:rsid w:val="0010621C"/>
    <w:rsid w:val="00107092"/>
    <w:rsid w:val="00113533"/>
    <w:rsid w:val="00114A9A"/>
    <w:rsid w:val="00115B28"/>
    <w:rsid w:val="00121C74"/>
    <w:rsid w:val="00121C7C"/>
    <w:rsid w:val="00122036"/>
    <w:rsid w:val="00123047"/>
    <w:rsid w:val="001248A7"/>
    <w:rsid w:val="00130292"/>
    <w:rsid w:val="00130D12"/>
    <w:rsid w:val="00133B37"/>
    <w:rsid w:val="00134E17"/>
    <w:rsid w:val="00135F51"/>
    <w:rsid w:val="0013608F"/>
    <w:rsid w:val="001417F4"/>
    <w:rsid w:val="00143BA9"/>
    <w:rsid w:val="00145593"/>
    <w:rsid w:val="001457C2"/>
    <w:rsid w:val="00147ADC"/>
    <w:rsid w:val="001500DE"/>
    <w:rsid w:val="00150A9D"/>
    <w:rsid w:val="001520C9"/>
    <w:rsid w:val="00154D5F"/>
    <w:rsid w:val="00156A1A"/>
    <w:rsid w:val="00156C15"/>
    <w:rsid w:val="001575D1"/>
    <w:rsid w:val="001621FB"/>
    <w:rsid w:val="00165621"/>
    <w:rsid w:val="0016576C"/>
    <w:rsid w:val="00166196"/>
    <w:rsid w:val="001669FA"/>
    <w:rsid w:val="00167977"/>
    <w:rsid w:val="00170406"/>
    <w:rsid w:val="00170802"/>
    <w:rsid w:val="00170CED"/>
    <w:rsid w:val="0017172E"/>
    <w:rsid w:val="00172F75"/>
    <w:rsid w:val="001732F7"/>
    <w:rsid w:val="00174A21"/>
    <w:rsid w:val="0017766B"/>
    <w:rsid w:val="00180CD8"/>
    <w:rsid w:val="00183B95"/>
    <w:rsid w:val="00186263"/>
    <w:rsid w:val="00186327"/>
    <w:rsid w:val="001877CE"/>
    <w:rsid w:val="0019005C"/>
    <w:rsid w:val="00191211"/>
    <w:rsid w:val="001913D0"/>
    <w:rsid w:val="00193A1D"/>
    <w:rsid w:val="0019558A"/>
    <w:rsid w:val="001955E4"/>
    <w:rsid w:val="001961DA"/>
    <w:rsid w:val="001962EF"/>
    <w:rsid w:val="00197E5E"/>
    <w:rsid w:val="001A011A"/>
    <w:rsid w:val="001A087B"/>
    <w:rsid w:val="001A0886"/>
    <w:rsid w:val="001A0C44"/>
    <w:rsid w:val="001A1E25"/>
    <w:rsid w:val="001A24CC"/>
    <w:rsid w:val="001A2F46"/>
    <w:rsid w:val="001A38EE"/>
    <w:rsid w:val="001A407D"/>
    <w:rsid w:val="001A4F22"/>
    <w:rsid w:val="001A5026"/>
    <w:rsid w:val="001A61D5"/>
    <w:rsid w:val="001A6FA8"/>
    <w:rsid w:val="001A78F7"/>
    <w:rsid w:val="001B2EB2"/>
    <w:rsid w:val="001B4518"/>
    <w:rsid w:val="001B4685"/>
    <w:rsid w:val="001B5876"/>
    <w:rsid w:val="001B5FFB"/>
    <w:rsid w:val="001B706F"/>
    <w:rsid w:val="001B7632"/>
    <w:rsid w:val="001C1B52"/>
    <w:rsid w:val="001C2812"/>
    <w:rsid w:val="001C36A1"/>
    <w:rsid w:val="001C3871"/>
    <w:rsid w:val="001C4D13"/>
    <w:rsid w:val="001C504F"/>
    <w:rsid w:val="001C5C71"/>
    <w:rsid w:val="001C6ACC"/>
    <w:rsid w:val="001C6CF3"/>
    <w:rsid w:val="001D3F97"/>
    <w:rsid w:val="001D6574"/>
    <w:rsid w:val="001D6C4A"/>
    <w:rsid w:val="001D7BA2"/>
    <w:rsid w:val="001E36B2"/>
    <w:rsid w:val="001E4D53"/>
    <w:rsid w:val="001E5537"/>
    <w:rsid w:val="001E57E3"/>
    <w:rsid w:val="001E7439"/>
    <w:rsid w:val="001F0E98"/>
    <w:rsid w:val="001F4262"/>
    <w:rsid w:val="001F4FFE"/>
    <w:rsid w:val="0021067B"/>
    <w:rsid w:val="00215425"/>
    <w:rsid w:val="002167B8"/>
    <w:rsid w:val="00217902"/>
    <w:rsid w:val="00217D03"/>
    <w:rsid w:val="00220A62"/>
    <w:rsid w:val="002222BC"/>
    <w:rsid w:val="0022262B"/>
    <w:rsid w:val="00222782"/>
    <w:rsid w:val="0022289B"/>
    <w:rsid w:val="00222A74"/>
    <w:rsid w:val="0022482F"/>
    <w:rsid w:val="0022505A"/>
    <w:rsid w:val="00225C84"/>
    <w:rsid w:val="00226F87"/>
    <w:rsid w:val="00230B8E"/>
    <w:rsid w:val="002351F7"/>
    <w:rsid w:val="00235B0F"/>
    <w:rsid w:val="00235E7C"/>
    <w:rsid w:val="0023742A"/>
    <w:rsid w:val="002375F7"/>
    <w:rsid w:val="00237FF6"/>
    <w:rsid w:val="002402C4"/>
    <w:rsid w:val="00242919"/>
    <w:rsid w:val="00242A5E"/>
    <w:rsid w:val="00242C7C"/>
    <w:rsid w:val="002432CF"/>
    <w:rsid w:val="00243836"/>
    <w:rsid w:val="0024725E"/>
    <w:rsid w:val="00247544"/>
    <w:rsid w:val="0025046A"/>
    <w:rsid w:val="00251248"/>
    <w:rsid w:val="00252B0F"/>
    <w:rsid w:val="00253BFE"/>
    <w:rsid w:val="00254300"/>
    <w:rsid w:val="00254E4F"/>
    <w:rsid w:val="00261238"/>
    <w:rsid w:val="002618EA"/>
    <w:rsid w:val="00261E77"/>
    <w:rsid w:val="002624AB"/>
    <w:rsid w:val="00264CD1"/>
    <w:rsid w:val="00264E13"/>
    <w:rsid w:val="00266290"/>
    <w:rsid w:val="00266C0F"/>
    <w:rsid w:val="00266EA8"/>
    <w:rsid w:val="002715C7"/>
    <w:rsid w:val="00274885"/>
    <w:rsid w:val="00274CF0"/>
    <w:rsid w:val="002765F0"/>
    <w:rsid w:val="00276B18"/>
    <w:rsid w:val="00276D3A"/>
    <w:rsid w:val="00280526"/>
    <w:rsid w:val="00280587"/>
    <w:rsid w:val="00280862"/>
    <w:rsid w:val="00281A9F"/>
    <w:rsid w:val="0028342E"/>
    <w:rsid w:val="0028379D"/>
    <w:rsid w:val="00285B21"/>
    <w:rsid w:val="002866DF"/>
    <w:rsid w:val="00286F07"/>
    <w:rsid w:val="002872E3"/>
    <w:rsid w:val="00291AB0"/>
    <w:rsid w:val="00294047"/>
    <w:rsid w:val="00295033"/>
    <w:rsid w:val="002952C0"/>
    <w:rsid w:val="0029556E"/>
    <w:rsid w:val="0029588C"/>
    <w:rsid w:val="00295F98"/>
    <w:rsid w:val="0029733E"/>
    <w:rsid w:val="00297D55"/>
    <w:rsid w:val="002A0CC3"/>
    <w:rsid w:val="002A22BB"/>
    <w:rsid w:val="002A258C"/>
    <w:rsid w:val="002A3B09"/>
    <w:rsid w:val="002A50CA"/>
    <w:rsid w:val="002A577F"/>
    <w:rsid w:val="002A5BBD"/>
    <w:rsid w:val="002B1F1E"/>
    <w:rsid w:val="002B378B"/>
    <w:rsid w:val="002B4040"/>
    <w:rsid w:val="002B6323"/>
    <w:rsid w:val="002C08D2"/>
    <w:rsid w:val="002C0A5B"/>
    <w:rsid w:val="002C168F"/>
    <w:rsid w:val="002C255C"/>
    <w:rsid w:val="002C3460"/>
    <w:rsid w:val="002C583B"/>
    <w:rsid w:val="002C6E30"/>
    <w:rsid w:val="002C7BE4"/>
    <w:rsid w:val="002D0390"/>
    <w:rsid w:val="002D06D0"/>
    <w:rsid w:val="002D0D3D"/>
    <w:rsid w:val="002D26D1"/>
    <w:rsid w:val="002D4305"/>
    <w:rsid w:val="002D70B8"/>
    <w:rsid w:val="002D76DA"/>
    <w:rsid w:val="002E494D"/>
    <w:rsid w:val="002E6491"/>
    <w:rsid w:val="002F1155"/>
    <w:rsid w:val="002F2192"/>
    <w:rsid w:val="002F2DBF"/>
    <w:rsid w:val="002F2EF4"/>
    <w:rsid w:val="002F3C76"/>
    <w:rsid w:val="002F3CC3"/>
    <w:rsid w:val="002F45BF"/>
    <w:rsid w:val="002F52B4"/>
    <w:rsid w:val="002F5636"/>
    <w:rsid w:val="002F5712"/>
    <w:rsid w:val="002F5E5D"/>
    <w:rsid w:val="002F701B"/>
    <w:rsid w:val="002F7595"/>
    <w:rsid w:val="00302086"/>
    <w:rsid w:val="003037E1"/>
    <w:rsid w:val="00307329"/>
    <w:rsid w:val="00310B2E"/>
    <w:rsid w:val="003125A0"/>
    <w:rsid w:val="00312931"/>
    <w:rsid w:val="0031346A"/>
    <w:rsid w:val="00314DE6"/>
    <w:rsid w:val="00315529"/>
    <w:rsid w:val="00316C67"/>
    <w:rsid w:val="00317ECF"/>
    <w:rsid w:val="00317F7E"/>
    <w:rsid w:val="00321E90"/>
    <w:rsid w:val="003224D8"/>
    <w:rsid w:val="00322C20"/>
    <w:rsid w:val="00322F8F"/>
    <w:rsid w:val="003230A7"/>
    <w:rsid w:val="00325189"/>
    <w:rsid w:val="00325C4D"/>
    <w:rsid w:val="00327470"/>
    <w:rsid w:val="00330547"/>
    <w:rsid w:val="0033234A"/>
    <w:rsid w:val="00332E75"/>
    <w:rsid w:val="00336D34"/>
    <w:rsid w:val="003401E7"/>
    <w:rsid w:val="00341939"/>
    <w:rsid w:val="003420FE"/>
    <w:rsid w:val="00343202"/>
    <w:rsid w:val="00344417"/>
    <w:rsid w:val="00344B32"/>
    <w:rsid w:val="003455B6"/>
    <w:rsid w:val="0035264F"/>
    <w:rsid w:val="003554E4"/>
    <w:rsid w:val="00356B48"/>
    <w:rsid w:val="003626F3"/>
    <w:rsid w:val="00364F33"/>
    <w:rsid w:val="00365C63"/>
    <w:rsid w:val="00366173"/>
    <w:rsid w:val="00366859"/>
    <w:rsid w:val="00367A91"/>
    <w:rsid w:val="003713FB"/>
    <w:rsid w:val="00371FBD"/>
    <w:rsid w:val="00373167"/>
    <w:rsid w:val="0037346F"/>
    <w:rsid w:val="0037396D"/>
    <w:rsid w:val="00373CFB"/>
    <w:rsid w:val="0037414B"/>
    <w:rsid w:val="003748AA"/>
    <w:rsid w:val="00374E86"/>
    <w:rsid w:val="00376189"/>
    <w:rsid w:val="003764AB"/>
    <w:rsid w:val="0037671A"/>
    <w:rsid w:val="0037704A"/>
    <w:rsid w:val="003777FF"/>
    <w:rsid w:val="0038017E"/>
    <w:rsid w:val="003813CE"/>
    <w:rsid w:val="00383EEA"/>
    <w:rsid w:val="00383F01"/>
    <w:rsid w:val="00384EAE"/>
    <w:rsid w:val="00385D22"/>
    <w:rsid w:val="003863A7"/>
    <w:rsid w:val="00387921"/>
    <w:rsid w:val="00395821"/>
    <w:rsid w:val="00396984"/>
    <w:rsid w:val="0039787C"/>
    <w:rsid w:val="003A07A7"/>
    <w:rsid w:val="003A07C5"/>
    <w:rsid w:val="003A1499"/>
    <w:rsid w:val="003B068E"/>
    <w:rsid w:val="003B0A88"/>
    <w:rsid w:val="003B2332"/>
    <w:rsid w:val="003B4209"/>
    <w:rsid w:val="003B5A9E"/>
    <w:rsid w:val="003B6609"/>
    <w:rsid w:val="003B6B5B"/>
    <w:rsid w:val="003B6BBF"/>
    <w:rsid w:val="003B74D7"/>
    <w:rsid w:val="003C037F"/>
    <w:rsid w:val="003C1D2C"/>
    <w:rsid w:val="003C21D7"/>
    <w:rsid w:val="003C234C"/>
    <w:rsid w:val="003C3233"/>
    <w:rsid w:val="003C3AD3"/>
    <w:rsid w:val="003C3B57"/>
    <w:rsid w:val="003C4782"/>
    <w:rsid w:val="003C4B1E"/>
    <w:rsid w:val="003C534D"/>
    <w:rsid w:val="003C542D"/>
    <w:rsid w:val="003D0603"/>
    <w:rsid w:val="003D1E7A"/>
    <w:rsid w:val="003D3AF1"/>
    <w:rsid w:val="003E192F"/>
    <w:rsid w:val="003E19CC"/>
    <w:rsid w:val="003E1DF5"/>
    <w:rsid w:val="003E48DA"/>
    <w:rsid w:val="003E4A04"/>
    <w:rsid w:val="003E4D7C"/>
    <w:rsid w:val="003E4EBC"/>
    <w:rsid w:val="003E62D5"/>
    <w:rsid w:val="003E7B6A"/>
    <w:rsid w:val="003E7E0D"/>
    <w:rsid w:val="003F0D3C"/>
    <w:rsid w:val="003F11B6"/>
    <w:rsid w:val="003F1E21"/>
    <w:rsid w:val="003F300E"/>
    <w:rsid w:val="003F4B10"/>
    <w:rsid w:val="003F4DE2"/>
    <w:rsid w:val="003F5A61"/>
    <w:rsid w:val="0040090F"/>
    <w:rsid w:val="00400D87"/>
    <w:rsid w:val="00402056"/>
    <w:rsid w:val="00403972"/>
    <w:rsid w:val="00404A47"/>
    <w:rsid w:val="00404C94"/>
    <w:rsid w:val="0040543E"/>
    <w:rsid w:val="00406020"/>
    <w:rsid w:val="004070DE"/>
    <w:rsid w:val="0041069E"/>
    <w:rsid w:val="00410D0F"/>
    <w:rsid w:val="00412EA5"/>
    <w:rsid w:val="00413EC3"/>
    <w:rsid w:val="00415C46"/>
    <w:rsid w:val="00417500"/>
    <w:rsid w:val="004202E7"/>
    <w:rsid w:val="00420CD4"/>
    <w:rsid w:val="0042232D"/>
    <w:rsid w:val="00426940"/>
    <w:rsid w:val="004273BB"/>
    <w:rsid w:val="00430098"/>
    <w:rsid w:val="00433A24"/>
    <w:rsid w:val="00434F38"/>
    <w:rsid w:val="004352EE"/>
    <w:rsid w:val="0043530E"/>
    <w:rsid w:val="0043554B"/>
    <w:rsid w:val="00440310"/>
    <w:rsid w:val="0044075D"/>
    <w:rsid w:val="00440BE5"/>
    <w:rsid w:val="004447A7"/>
    <w:rsid w:val="00445F97"/>
    <w:rsid w:val="00446E48"/>
    <w:rsid w:val="004476B5"/>
    <w:rsid w:val="00450219"/>
    <w:rsid w:val="00450BA3"/>
    <w:rsid w:val="00451E09"/>
    <w:rsid w:val="004548D0"/>
    <w:rsid w:val="00454E98"/>
    <w:rsid w:val="004552C0"/>
    <w:rsid w:val="0045590A"/>
    <w:rsid w:val="004570C4"/>
    <w:rsid w:val="00457FF8"/>
    <w:rsid w:val="00460248"/>
    <w:rsid w:val="00460CB8"/>
    <w:rsid w:val="00461D3B"/>
    <w:rsid w:val="00461E4E"/>
    <w:rsid w:val="00462ECA"/>
    <w:rsid w:val="00465B49"/>
    <w:rsid w:val="00465CE2"/>
    <w:rsid w:val="0046659B"/>
    <w:rsid w:val="00472B3C"/>
    <w:rsid w:val="004733C8"/>
    <w:rsid w:val="0047456A"/>
    <w:rsid w:val="00474ADB"/>
    <w:rsid w:val="004752EE"/>
    <w:rsid w:val="004756FB"/>
    <w:rsid w:val="00476273"/>
    <w:rsid w:val="00476A5E"/>
    <w:rsid w:val="00477707"/>
    <w:rsid w:val="00480115"/>
    <w:rsid w:val="0048022D"/>
    <w:rsid w:val="004803FE"/>
    <w:rsid w:val="00482D69"/>
    <w:rsid w:val="00483094"/>
    <w:rsid w:val="004830AC"/>
    <w:rsid w:val="0048320C"/>
    <w:rsid w:val="00483C88"/>
    <w:rsid w:val="00484BB2"/>
    <w:rsid w:val="00484C70"/>
    <w:rsid w:val="00484F8D"/>
    <w:rsid w:val="004859A7"/>
    <w:rsid w:val="00487BF1"/>
    <w:rsid w:val="0049027E"/>
    <w:rsid w:val="0049077E"/>
    <w:rsid w:val="00490E1B"/>
    <w:rsid w:val="0049256B"/>
    <w:rsid w:val="00492E29"/>
    <w:rsid w:val="00492F52"/>
    <w:rsid w:val="0049466A"/>
    <w:rsid w:val="00495118"/>
    <w:rsid w:val="0049732B"/>
    <w:rsid w:val="0049745F"/>
    <w:rsid w:val="004A0E09"/>
    <w:rsid w:val="004A1BA8"/>
    <w:rsid w:val="004A3D44"/>
    <w:rsid w:val="004A487F"/>
    <w:rsid w:val="004B09ED"/>
    <w:rsid w:val="004B1E36"/>
    <w:rsid w:val="004B2EDA"/>
    <w:rsid w:val="004B2F7E"/>
    <w:rsid w:val="004B47C6"/>
    <w:rsid w:val="004B51A6"/>
    <w:rsid w:val="004B5D5C"/>
    <w:rsid w:val="004B6B36"/>
    <w:rsid w:val="004C30D8"/>
    <w:rsid w:val="004C4C58"/>
    <w:rsid w:val="004C5075"/>
    <w:rsid w:val="004C51B6"/>
    <w:rsid w:val="004C6D85"/>
    <w:rsid w:val="004C7EA9"/>
    <w:rsid w:val="004D012C"/>
    <w:rsid w:val="004D2297"/>
    <w:rsid w:val="004D3EA9"/>
    <w:rsid w:val="004D6C16"/>
    <w:rsid w:val="004E0836"/>
    <w:rsid w:val="004E2258"/>
    <w:rsid w:val="004E2B49"/>
    <w:rsid w:val="004E5C9F"/>
    <w:rsid w:val="004E6F3F"/>
    <w:rsid w:val="004F107E"/>
    <w:rsid w:val="004F3FE0"/>
    <w:rsid w:val="004F5435"/>
    <w:rsid w:val="004F5CBA"/>
    <w:rsid w:val="004F6665"/>
    <w:rsid w:val="004F6E21"/>
    <w:rsid w:val="004F71B8"/>
    <w:rsid w:val="0050019D"/>
    <w:rsid w:val="00500E68"/>
    <w:rsid w:val="0050120F"/>
    <w:rsid w:val="00501B51"/>
    <w:rsid w:val="00502D13"/>
    <w:rsid w:val="00503D56"/>
    <w:rsid w:val="005043C2"/>
    <w:rsid w:val="00504F84"/>
    <w:rsid w:val="0050595E"/>
    <w:rsid w:val="00506602"/>
    <w:rsid w:val="005069C2"/>
    <w:rsid w:val="00506C07"/>
    <w:rsid w:val="0050754E"/>
    <w:rsid w:val="00507B34"/>
    <w:rsid w:val="00511AE1"/>
    <w:rsid w:val="00512216"/>
    <w:rsid w:val="005138C2"/>
    <w:rsid w:val="00514695"/>
    <w:rsid w:val="0051522A"/>
    <w:rsid w:val="0051618E"/>
    <w:rsid w:val="00516219"/>
    <w:rsid w:val="00516231"/>
    <w:rsid w:val="00516743"/>
    <w:rsid w:val="00516B17"/>
    <w:rsid w:val="00516BD8"/>
    <w:rsid w:val="005173A2"/>
    <w:rsid w:val="00517E1C"/>
    <w:rsid w:val="005208E1"/>
    <w:rsid w:val="00520ED7"/>
    <w:rsid w:val="005223BA"/>
    <w:rsid w:val="00523201"/>
    <w:rsid w:val="00524E06"/>
    <w:rsid w:val="00525F0F"/>
    <w:rsid w:val="00527379"/>
    <w:rsid w:val="00530468"/>
    <w:rsid w:val="00530532"/>
    <w:rsid w:val="005305FF"/>
    <w:rsid w:val="005309E3"/>
    <w:rsid w:val="005339FA"/>
    <w:rsid w:val="0053596E"/>
    <w:rsid w:val="00535E82"/>
    <w:rsid w:val="005369D6"/>
    <w:rsid w:val="00541468"/>
    <w:rsid w:val="00541D0B"/>
    <w:rsid w:val="00542CD2"/>
    <w:rsid w:val="00544C15"/>
    <w:rsid w:val="005456C9"/>
    <w:rsid w:val="00545BD3"/>
    <w:rsid w:val="00546593"/>
    <w:rsid w:val="00546CF0"/>
    <w:rsid w:val="0054703F"/>
    <w:rsid w:val="00547A61"/>
    <w:rsid w:val="005509DA"/>
    <w:rsid w:val="00550BAE"/>
    <w:rsid w:val="00552B86"/>
    <w:rsid w:val="00553077"/>
    <w:rsid w:val="0055419D"/>
    <w:rsid w:val="00555E5E"/>
    <w:rsid w:val="005615C6"/>
    <w:rsid w:val="005618E0"/>
    <w:rsid w:val="00562C34"/>
    <w:rsid w:val="00562DAA"/>
    <w:rsid w:val="005648D7"/>
    <w:rsid w:val="005666A3"/>
    <w:rsid w:val="00567985"/>
    <w:rsid w:val="005708E4"/>
    <w:rsid w:val="00572CE3"/>
    <w:rsid w:val="00572DF7"/>
    <w:rsid w:val="005741B7"/>
    <w:rsid w:val="00574ADA"/>
    <w:rsid w:val="005751F6"/>
    <w:rsid w:val="005765AA"/>
    <w:rsid w:val="00576699"/>
    <w:rsid w:val="0057686F"/>
    <w:rsid w:val="005770C5"/>
    <w:rsid w:val="00580A58"/>
    <w:rsid w:val="00581FE2"/>
    <w:rsid w:val="005821DA"/>
    <w:rsid w:val="0058324B"/>
    <w:rsid w:val="00583B28"/>
    <w:rsid w:val="00587BB5"/>
    <w:rsid w:val="00587D0F"/>
    <w:rsid w:val="00590E0E"/>
    <w:rsid w:val="00590E55"/>
    <w:rsid w:val="00592CA6"/>
    <w:rsid w:val="00592CC6"/>
    <w:rsid w:val="00594AF7"/>
    <w:rsid w:val="0059518C"/>
    <w:rsid w:val="00595ED1"/>
    <w:rsid w:val="00597E98"/>
    <w:rsid w:val="005A0C3E"/>
    <w:rsid w:val="005A2387"/>
    <w:rsid w:val="005A2B33"/>
    <w:rsid w:val="005A2FBC"/>
    <w:rsid w:val="005A303A"/>
    <w:rsid w:val="005A34A1"/>
    <w:rsid w:val="005A5A51"/>
    <w:rsid w:val="005A77FA"/>
    <w:rsid w:val="005B0863"/>
    <w:rsid w:val="005B3179"/>
    <w:rsid w:val="005B39BC"/>
    <w:rsid w:val="005B7418"/>
    <w:rsid w:val="005B7765"/>
    <w:rsid w:val="005C089A"/>
    <w:rsid w:val="005C0FF7"/>
    <w:rsid w:val="005C1284"/>
    <w:rsid w:val="005C15D3"/>
    <w:rsid w:val="005C2BF7"/>
    <w:rsid w:val="005C37A1"/>
    <w:rsid w:val="005C3D85"/>
    <w:rsid w:val="005C428F"/>
    <w:rsid w:val="005C4DC9"/>
    <w:rsid w:val="005C5F14"/>
    <w:rsid w:val="005C6760"/>
    <w:rsid w:val="005C6810"/>
    <w:rsid w:val="005C69E7"/>
    <w:rsid w:val="005C71CB"/>
    <w:rsid w:val="005C7709"/>
    <w:rsid w:val="005D129F"/>
    <w:rsid w:val="005D16C5"/>
    <w:rsid w:val="005D1802"/>
    <w:rsid w:val="005D2989"/>
    <w:rsid w:val="005D2BBA"/>
    <w:rsid w:val="005D496F"/>
    <w:rsid w:val="005D5310"/>
    <w:rsid w:val="005D5888"/>
    <w:rsid w:val="005D7E58"/>
    <w:rsid w:val="005D7F11"/>
    <w:rsid w:val="005E1567"/>
    <w:rsid w:val="005E19F7"/>
    <w:rsid w:val="005E2831"/>
    <w:rsid w:val="005E3111"/>
    <w:rsid w:val="005E4030"/>
    <w:rsid w:val="005E5625"/>
    <w:rsid w:val="005E78D0"/>
    <w:rsid w:val="005E7E23"/>
    <w:rsid w:val="005E7ED8"/>
    <w:rsid w:val="005F3553"/>
    <w:rsid w:val="005F7449"/>
    <w:rsid w:val="00600254"/>
    <w:rsid w:val="00600C5A"/>
    <w:rsid w:val="00601361"/>
    <w:rsid w:val="0060576C"/>
    <w:rsid w:val="006067CC"/>
    <w:rsid w:val="00606BA7"/>
    <w:rsid w:val="00606D4E"/>
    <w:rsid w:val="00607261"/>
    <w:rsid w:val="006073C7"/>
    <w:rsid w:val="00612909"/>
    <w:rsid w:val="006205C9"/>
    <w:rsid w:val="00622ABF"/>
    <w:rsid w:val="006232C9"/>
    <w:rsid w:val="00623788"/>
    <w:rsid w:val="006247C1"/>
    <w:rsid w:val="0062490B"/>
    <w:rsid w:val="00624FFA"/>
    <w:rsid w:val="0062665B"/>
    <w:rsid w:val="0062773D"/>
    <w:rsid w:val="00627A32"/>
    <w:rsid w:val="00630853"/>
    <w:rsid w:val="00631EA9"/>
    <w:rsid w:val="00632D91"/>
    <w:rsid w:val="00634055"/>
    <w:rsid w:val="00635BB4"/>
    <w:rsid w:val="0064186B"/>
    <w:rsid w:val="00641E93"/>
    <w:rsid w:val="00646E31"/>
    <w:rsid w:val="006472B9"/>
    <w:rsid w:val="00647BA5"/>
    <w:rsid w:val="0065147D"/>
    <w:rsid w:val="00652073"/>
    <w:rsid w:val="006535CC"/>
    <w:rsid w:val="00654126"/>
    <w:rsid w:val="0066370A"/>
    <w:rsid w:val="00663A2A"/>
    <w:rsid w:val="00666442"/>
    <w:rsid w:val="00666C08"/>
    <w:rsid w:val="00666D2E"/>
    <w:rsid w:val="0067117D"/>
    <w:rsid w:val="00673466"/>
    <w:rsid w:val="006755D6"/>
    <w:rsid w:val="00676CF1"/>
    <w:rsid w:val="006808E9"/>
    <w:rsid w:val="00681508"/>
    <w:rsid w:val="00682D9C"/>
    <w:rsid w:val="00683162"/>
    <w:rsid w:val="006840D0"/>
    <w:rsid w:val="00684179"/>
    <w:rsid w:val="006848B1"/>
    <w:rsid w:val="00685852"/>
    <w:rsid w:val="00686F55"/>
    <w:rsid w:val="0068795E"/>
    <w:rsid w:val="0069052C"/>
    <w:rsid w:val="00690EB2"/>
    <w:rsid w:val="00691D9A"/>
    <w:rsid w:val="00693B09"/>
    <w:rsid w:val="00694DFA"/>
    <w:rsid w:val="006955A2"/>
    <w:rsid w:val="00695D1C"/>
    <w:rsid w:val="00696761"/>
    <w:rsid w:val="006973CD"/>
    <w:rsid w:val="006A0239"/>
    <w:rsid w:val="006A0A43"/>
    <w:rsid w:val="006A1C26"/>
    <w:rsid w:val="006A1E0A"/>
    <w:rsid w:val="006A37D8"/>
    <w:rsid w:val="006A44F6"/>
    <w:rsid w:val="006A52E1"/>
    <w:rsid w:val="006A666F"/>
    <w:rsid w:val="006A6BAD"/>
    <w:rsid w:val="006B02C9"/>
    <w:rsid w:val="006B2477"/>
    <w:rsid w:val="006B2A15"/>
    <w:rsid w:val="006B2E5F"/>
    <w:rsid w:val="006B33DE"/>
    <w:rsid w:val="006B361C"/>
    <w:rsid w:val="006B52A5"/>
    <w:rsid w:val="006B6820"/>
    <w:rsid w:val="006C0091"/>
    <w:rsid w:val="006C12B5"/>
    <w:rsid w:val="006C1BD1"/>
    <w:rsid w:val="006C3FD5"/>
    <w:rsid w:val="006C5023"/>
    <w:rsid w:val="006C7DDF"/>
    <w:rsid w:val="006D0A3D"/>
    <w:rsid w:val="006D2EE1"/>
    <w:rsid w:val="006D315D"/>
    <w:rsid w:val="006D3DD6"/>
    <w:rsid w:val="006D4844"/>
    <w:rsid w:val="006D4FF2"/>
    <w:rsid w:val="006D5EC9"/>
    <w:rsid w:val="006D5ECB"/>
    <w:rsid w:val="006D6033"/>
    <w:rsid w:val="006D652E"/>
    <w:rsid w:val="006E20A4"/>
    <w:rsid w:val="006E31EC"/>
    <w:rsid w:val="006E3941"/>
    <w:rsid w:val="006E6107"/>
    <w:rsid w:val="006E68BA"/>
    <w:rsid w:val="006F538F"/>
    <w:rsid w:val="006F5522"/>
    <w:rsid w:val="006F70F7"/>
    <w:rsid w:val="0070075C"/>
    <w:rsid w:val="007012F1"/>
    <w:rsid w:val="00701F4D"/>
    <w:rsid w:val="00702604"/>
    <w:rsid w:val="00702DDE"/>
    <w:rsid w:val="00703306"/>
    <w:rsid w:val="007045EF"/>
    <w:rsid w:val="00704BEF"/>
    <w:rsid w:val="00704F4D"/>
    <w:rsid w:val="00707288"/>
    <w:rsid w:val="0070792B"/>
    <w:rsid w:val="00707D43"/>
    <w:rsid w:val="0071048E"/>
    <w:rsid w:val="007109F8"/>
    <w:rsid w:val="00713017"/>
    <w:rsid w:val="00716F8B"/>
    <w:rsid w:val="007173A1"/>
    <w:rsid w:val="007177CF"/>
    <w:rsid w:val="00717DF0"/>
    <w:rsid w:val="00721C27"/>
    <w:rsid w:val="00721CF5"/>
    <w:rsid w:val="00723274"/>
    <w:rsid w:val="00724350"/>
    <w:rsid w:val="00725BC3"/>
    <w:rsid w:val="00726E1B"/>
    <w:rsid w:val="007272BC"/>
    <w:rsid w:val="00730A68"/>
    <w:rsid w:val="0073128D"/>
    <w:rsid w:val="00735DFD"/>
    <w:rsid w:val="00736927"/>
    <w:rsid w:val="00736D04"/>
    <w:rsid w:val="0073745C"/>
    <w:rsid w:val="007379D4"/>
    <w:rsid w:val="00737C89"/>
    <w:rsid w:val="007409F4"/>
    <w:rsid w:val="007452B6"/>
    <w:rsid w:val="00745C29"/>
    <w:rsid w:val="007506D8"/>
    <w:rsid w:val="00753DB6"/>
    <w:rsid w:val="0075560B"/>
    <w:rsid w:val="0075593A"/>
    <w:rsid w:val="00764573"/>
    <w:rsid w:val="00765C16"/>
    <w:rsid w:val="00770004"/>
    <w:rsid w:val="00771F80"/>
    <w:rsid w:val="00772E03"/>
    <w:rsid w:val="007742E3"/>
    <w:rsid w:val="00774D1C"/>
    <w:rsid w:val="007751FA"/>
    <w:rsid w:val="00776757"/>
    <w:rsid w:val="0077702F"/>
    <w:rsid w:val="00777E88"/>
    <w:rsid w:val="00781E5F"/>
    <w:rsid w:val="00791473"/>
    <w:rsid w:val="007934B9"/>
    <w:rsid w:val="00795725"/>
    <w:rsid w:val="00795ACE"/>
    <w:rsid w:val="0079624A"/>
    <w:rsid w:val="00796435"/>
    <w:rsid w:val="007A26B2"/>
    <w:rsid w:val="007A4BCE"/>
    <w:rsid w:val="007A4C54"/>
    <w:rsid w:val="007A592C"/>
    <w:rsid w:val="007A7A93"/>
    <w:rsid w:val="007A7D90"/>
    <w:rsid w:val="007B0052"/>
    <w:rsid w:val="007B1256"/>
    <w:rsid w:val="007B13C9"/>
    <w:rsid w:val="007B2784"/>
    <w:rsid w:val="007B36A1"/>
    <w:rsid w:val="007B4111"/>
    <w:rsid w:val="007B6378"/>
    <w:rsid w:val="007B6F4F"/>
    <w:rsid w:val="007B7BC4"/>
    <w:rsid w:val="007C2D0E"/>
    <w:rsid w:val="007C37ED"/>
    <w:rsid w:val="007C54BC"/>
    <w:rsid w:val="007C56FA"/>
    <w:rsid w:val="007D051E"/>
    <w:rsid w:val="007D3F96"/>
    <w:rsid w:val="007D57CF"/>
    <w:rsid w:val="007D62CD"/>
    <w:rsid w:val="007D6EB8"/>
    <w:rsid w:val="007E3A7C"/>
    <w:rsid w:val="007E43EA"/>
    <w:rsid w:val="007E568D"/>
    <w:rsid w:val="007E5CD2"/>
    <w:rsid w:val="007E7290"/>
    <w:rsid w:val="007E7D98"/>
    <w:rsid w:val="007F016A"/>
    <w:rsid w:val="007F07C2"/>
    <w:rsid w:val="007F2265"/>
    <w:rsid w:val="007F2908"/>
    <w:rsid w:val="007F29F1"/>
    <w:rsid w:val="007F4396"/>
    <w:rsid w:val="007F47C2"/>
    <w:rsid w:val="007F7DEC"/>
    <w:rsid w:val="00800194"/>
    <w:rsid w:val="008029B2"/>
    <w:rsid w:val="00805299"/>
    <w:rsid w:val="00805D8C"/>
    <w:rsid w:val="00806387"/>
    <w:rsid w:val="00806ECB"/>
    <w:rsid w:val="008073A4"/>
    <w:rsid w:val="0081098E"/>
    <w:rsid w:val="0081252D"/>
    <w:rsid w:val="0081310B"/>
    <w:rsid w:val="00813787"/>
    <w:rsid w:val="00816899"/>
    <w:rsid w:val="00817B32"/>
    <w:rsid w:val="00820776"/>
    <w:rsid w:val="008215E3"/>
    <w:rsid w:val="00822358"/>
    <w:rsid w:val="008260BE"/>
    <w:rsid w:val="008313A1"/>
    <w:rsid w:val="00831F45"/>
    <w:rsid w:val="008331EF"/>
    <w:rsid w:val="00834A6F"/>
    <w:rsid w:val="00834E89"/>
    <w:rsid w:val="00836265"/>
    <w:rsid w:val="00841431"/>
    <w:rsid w:val="00844DA8"/>
    <w:rsid w:val="0084569F"/>
    <w:rsid w:val="00845A5A"/>
    <w:rsid w:val="00845B1C"/>
    <w:rsid w:val="00846F31"/>
    <w:rsid w:val="00847F74"/>
    <w:rsid w:val="008502BA"/>
    <w:rsid w:val="00851412"/>
    <w:rsid w:val="00852313"/>
    <w:rsid w:val="00852351"/>
    <w:rsid w:val="00853BBF"/>
    <w:rsid w:val="00855368"/>
    <w:rsid w:val="0085641D"/>
    <w:rsid w:val="00857042"/>
    <w:rsid w:val="00861781"/>
    <w:rsid w:val="00862B26"/>
    <w:rsid w:val="00863666"/>
    <w:rsid w:val="00864176"/>
    <w:rsid w:val="00864668"/>
    <w:rsid w:val="00865EAE"/>
    <w:rsid w:val="00866399"/>
    <w:rsid w:val="00867510"/>
    <w:rsid w:val="00870675"/>
    <w:rsid w:val="008708E9"/>
    <w:rsid w:val="00870B72"/>
    <w:rsid w:val="00870D1F"/>
    <w:rsid w:val="0087200A"/>
    <w:rsid w:val="008722F2"/>
    <w:rsid w:val="00873197"/>
    <w:rsid w:val="008741A0"/>
    <w:rsid w:val="008758DB"/>
    <w:rsid w:val="008773C7"/>
    <w:rsid w:val="00880340"/>
    <w:rsid w:val="00880D30"/>
    <w:rsid w:val="00880FEB"/>
    <w:rsid w:val="0088134E"/>
    <w:rsid w:val="0088451F"/>
    <w:rsid w:val="00884937"/>
    <w:rsid w:val="00884C13"/>
    <w:rsid w:val="008851B8"/>
    <w:rsid w:val="008907B9"/>
    <w:rsid w:val="00890C11"/>
    <w:rsid w:val="0089207D"/>
    <w:rsid w:val="0089692E"/>
    <w:rsid w:val="0089706E"/>
    <w:rsid w:val="008A0C6C"/>
    <w:rsid w:val="008A364C"/>
    <w:rsid w:val="008A37EC"/>
    <w:rsid w:val="008A3AAE"/>
    <w:rsid w:val="008A427F"/>
    <w:rsid w:val="008A697D"/>
    <w:rsid w:val="008A6D81"/>
    <w:rsid w:val="008B0918"/>
    <w:rsid w:val="008B11A0"/>
    <w:rsid w:val="008B1472"/>
    <w:rsid w:val="008B14D7"/>
    <w:rsid w:val="008B3EE7"/>
    <w:rsid w:val="008B4925"/>
    <w:rsid w:val="008B7607"/>
    <w:rsid w:val="008C04F5"/>
    <w:rsid w:val="008C05EE"/>
    <w:rsid w:val="008C0B1E"/>
    <w:rsid w:val="008C4F46"/>
    <w:rsid w:val="008C55F8"/>
    <w:rsid w:val="008C6246"/>
    <w:rsid w:val="008C6725"/>
    <w:rsid w:val="008D363F"/>
    <w:rsid w:val="008D507C"/>
    <w:rsid w:val="008D5422"/>
    <w:rsid w:val="008D7BA0"/>
    <w:rsid w:val="008D7C19"/>
    <w:rsid w:val="008E0322"/>
    <w:rsid w:val="008E1CA1"/>
    <w:rsid w:val="008E1F3A"/>
    <w:rsid w:val="008E2A2F"/>
    <w:rsid w:val="008E2A79"/>
    <w:rsid w:val="008E57DA"/>
    <w:rsid w:val="008E65E3"/>
    <w:rsid w:val="008E7DF0"/>
    <w:rsid w:val="008F086F"/>
    <w:rsid w:val="008F4695"/>
    <w:rsid w:val="008F5455"/>
    <w:rsid w:val="008F5FAF"/>
    <w:rsid w:val="008F6853"/>
    <w:rsid w:val="00901669"/>
    <w:rsid w:val="0090303D"/>
    <w:rsid w:val="00903697"/>
    <w:rsid w:val="0090464E"/>
    <w:rsid w:val="00907936"/>
    <w:rsid w:val="00910C07"/>
    <w:rsid w:val="00912987"/>
    <w:rsid w:val="00913847"/>
    <w:rsid w:val="00913A16"/>
    <w:rsid w:val="009148CA"/>
    <w:rsid w:val="00914E0C"/>
    <w:rsid w:val="009205B2"/>
    <w:rsid w:val="009212CD"/>
    <w:rsid w:val="00921B3B"/>
    <w:rsid w:val="00921D0A"/>
    <w:rsid w:val="00922512"/>
    <w:rsid w:val="00922514"/>
    <w:rsid w:val="00923D18"/>
    <w:rsid w:val="0092531F"/>
    <w:rsid w:val="00930B6E"/>
    <w:rsid w:val="009316F9"/>
    <w:rsid w:val="00931861"/>
    <w:rsid w:val="00932833"/>
    <w:rsid w:val="00933DCA"/>
    <w:rsid w:val="00934C1F"/>
    <w:rsid w:val="009358ED"/>
    <w:rsid w:val="00936AA3"/>
    <w:rsid w:val="0094134E"/>
    <w:rsid w:val="00942770"/>
    <w:rsid w:val="009436F3"/>
    <w:rsid w:val="009439FD"/>
    <w:rsid w:val="009460C2"/>
    <w:rsid w:val="00950EDE"/>
    <w:rsid w:val="009516E7"/>
    <w:rsid w:val="0095191C"/>
    <w:rsid w:val="00951B62"/>
    <w:rsid w:val="00951CCC"/>
    <w:rsid w:val="00951DA2"/>
    <w:rsid w:val="00951FBB"/>
    <w:rsid w:val="0095211E"/>
    <w:rsid w:val="00952BB8"/>
    <w:rsid w:val="00953712"/>
    <w:rsid w:val="00954DCB"/>
    <w:rsid w:val="009558AC"/>
    <w:rsid w:val="0095662B"/>
    <w:rsid w:val="0095692E"/>
    <w:rsid w:val="00956950"/>
    <w:rsid w:val="0096035B"/>
    <w:rsid w:val="009625E6"/>
    <w:rsid w:val="00963240"/>
    <w:rsid w:val="009644EA"/>
    <w:rsid w:val="00966BF3"/>
    <w:rsid w:val="0097137E"/>
    <w:rsid w:val="00971733"/>
    <w:rsid w:val="009734C2"/>
    <w:rsid w:val="00974718"/>
    <w:rsid w:val="009757F7"/>
    <w:rsid w:val="009801DF"/>
    <w:rsid w:val="0098058C"/>
    <w:rsid w:val="009849D8"/>
    <w:rsid w:val="009868C4"/>
    <w:rsid w:val="00986BD2"/>
    <w:rsid w:val="00986E14"/>
    <w:rsid w:val="00990366"/>
    <w:rsid w:val="009910C5"/>
    <w:rsid w:val="0099223A"/>
    <w:rsid w:val="00992485"/>
    <w:rsid w:val="00992E68"/>
    <w:rsid w:val="00993B40"/>
    <w:rsid w:val="00994E4A"/>
    <w:rsid w:val="009962FD"/>
    <w:rsid w:val="009965F3"/>
    <w:rsid w:val="0099730E"/>
    <w:rsid w:val="009A0A71"/>
    <w:rsid w:val="009A14C9"/>
    <w:rsid w:val="009A1FB9"/>
    <w:rsid w:val="009A2E88"/>
    <w:rsid w:val="009A32D2"/>
    <w:rsid w:val="009A49C0"/>
    <w:rsid w:val="009A5BC8"/>
    <w:rsid w:val="009B1106"/>
    <w:rsid w:val="009B1819"/>
    <w:rsid w:val="009B34A5"/>
    <w:rsid w:val="009B5E68"/>
    <w:rsid w:val="009B60F9"/>
    <w:rsid w:val="009B62F9"/>
    <w:rsid w:val="009B6490"/>
    <w:rsid w:val="009B6B2F"/>
    <w:rsid w:val="009B70DF"/>
    <w:rsid w:val="009C0222"/>
    <w:rsid w:val="009C14D9"/>
    <w:rsid w:val="009C155C"/>
    <w:rsid w:val="009C352D"/>
    <w:rsid w:val="009C579F"/>
    <w:rsid w:val="009C6577"/>
    <w:rsid w:val="009D14C4"/>
    <w:rsid w:val="009D3593"/>
    <w:rsid w:val="009D64AD"/>
    <w:rsid w:val="009D6575"/>
    <w:rsid w:val="009D6747"/>
    <w:rsid w:val="009D72A5"/>
    <w:rsid w:val="009E047E"/>
    <w:rsid w:val="009E0ABE"/>
    <w:rsid w:val="009E7D3D"/>
    <w:rsid w:val="009F01BF"/>
    <w:rsid w:val="009F1CBF"/>
    <w:rsid w:val="009F1D86"/>
    <w:rsid w:val="009F44CB"/>
    <w:rsid w:val="009F4BB3"/>
    <w:rsid w:val="009F5C78"/>
    <w:rsid w:val="009F6631"/>
    <w:rsid w:val="00A00FBC"/>
    <w:rsid w:val="00A04024"/>
    <w:rsid w:val="00A052F3"/>
    <w:rsid w:val="00A05566"/>
    <w:rsid w:val="00A073DA"/>
    <w:rsid w:val="00A079E2"/>
    <w:rsid w:val="00A1028E"/>
    <w:rsid w:val="00A1098F"/>
    <w:rsid w:val="00A14629"/>
    <w:rsid w:val="00A14D1C"/>
    <w:rsid w:val="00A14EA6"/>
    <w:rsid w:val="00A158B5"/>
    <w:rsid w:val="00A15DA2"/>
    <w:rsid w:val="00A21711"/>
    <w:rsid w:val="00A23F6E"/>
    <w:rsid w:val="00A24250"/>
    <w:rsid w:val="00A25188"/>
    <w:rsid w:val="00A25660"/>
    <w:rsid w:val="00A25C35"/>
    <w:rsid w:val="00A26275"/>
    <w:rsid w:val="00A26321"/>
    <w:rsid w:val="00A26F05"/>
    <w:rsid w:val="00A272AB"/>
    <w:rsid w:val="00A3048F"/>
    <w:rsid w:val="00A307B8"/>
    <w:rsid w:val="00A3140F"/>
    <w:rsid w:val="00A325FA"/>
    <w:rsid w:val="00A3264B"/>
    <w:rsid w:val="00A32853"/>
    <w:rsid w:val="00A34775"/>
    <w:rsid w:val="00A349F9"/>
    <w:rsid w:val="00A4089D"/>
    <w:rsid w:val="00A409F0"/>
    <w:rsid w:val="00A42097"/>
    <w:rsid w:val="00A4281E"/>
    <w:rsid w:val="00A428EA"/>
    <w:rsid w:val="00A44E23"/>
    <w:rsid w:val="00A450A3"/>
    <w:rsid w:val="00A46318"/>
    <w:rsid w:val="00A464E1"/>
    <w:rsid w:val="00A46804"/>
    <w:rsid w:val="00A477C5"/>
    <w:rsid w:val="00A47F79"/>
    <w:rsid w:val="00A5341E"/>
    <w:rsid w:val="00A54350"/>
    <w:rsid w:val="00A5454E"/>
    <w:rsid w:val="00A55AB3"/>
    <w:rsid w:val="00A56DF0"/>
    <w:rsid w:val="00A606EA"/>
    <w:rsid w:val="00A60D31"/>
    <w:rsid w:val="00A649FD"/>
    <w:rsid w:val="00A67100"/>
    <w:rsid w:val="00A70174"/>
    <w:rsid w:val="00A7064A"/>
    <w:rsid w:val="00A7074E"/>
    <w:rsid w:val="00A71B81"/>
    <w:rsid w:val="00A74E7E"/>
    <w:rsid w:val="00A75F6A"/>
    <w:rsid w:val="00A800BC"/>
    <w:rsid w:val="00A80731"/>
    <w:rsid w:val="00A82AAF"/>
    <w:rsid w:val="00A83321"/>
    <w:rsid w:val="00A846F3"/>
    <w:rsid w:val="00A859CA"/>
    <w:rsid w:val="00A901B7"/>
    <w:rsid w:val="00A91541"/>
    <w:rsid w:val="00A92775"/>
    <w:rsid w:val="00A931A9"/>
    <w:rsid w:val="00A976B4"/>
    <w:rsid w:val="00A97DEE"/>
    <w:rsid w:val="00AA0324"/>
    <w:rsid w:val="00AA11F7"/>
    <w:rsid w:val="00AA2311"/>
    <w:rsid w:val="00AA251F"/>
    <w:rsid w:val="00AA2B36"/>
    <w:rsid w:val="00AA2F84"/>
    <w:rsid w:val="00AA356A"/>
    <w:rsid w:val="00AA448D"/>
    <w:rsid w:val="00AA4735"/>
    <w:rsid w:val="00AA6A44"/>
    <w:rsid w:val="00AA6DBB"/>
    <w:rsid w:val="00AA7697"/>
    <w:rsid w:val="00AB1669"/>
    <w:rsid w:val="00AB1EAC"/>
    <w:rsid w:val="00AB354A"/>
    <w:rsid w:val="00AB3DF1"/>
    <w:rsid w:val="00AB45B3"/>
    <w:rsid w:val="00AB4CC7"/>
    <w:rsid w:val="00AB555A"/>
    <w:rsid w:val="00AB65AE"/>
    <w:rsid w:val="00AC0961"/>
    <w:rsid w:val="00AC0D87"/>
    <w:rsid w:val="00AC1222"/>
    <w:rsid w:val="00AC123B"/>
    <w:rsid w:val="00AC1DC6"/>
    <w:rsid w:val="00AC2BD9"/>
    <w:rsid w:val="00AC42C4"/>
    <w:rsid w:val="00AC60A0"/>
    <w:rsid w:val="00AC7190"/>
    <w:rsid w:val="00AD00DF"/>
    <w:rsid w:val="00AD17CD"/>
    <w:rsid w:val="00AD29F0"/>
    <w:rsid w:val="00AD2C41"/>
    <w:rsid w:val="00AD31C1"/>
    <w:rsid w:val="00AD3F0A"/>
    <w:rsid w:val="00AD45D6"/>
    <w:rsid w:val="00AD4CB0"/>
    <w:rsid w:val="00AD5175"/>
    <w:rsid w:val="00AD5350"/>
    <w:rsid w:val="00AE0598"/>
    <w:rsid w:val="00AE1A1B"/>
    <w:rsid w:val="00AE27CD"/>
    <w:rsid w:val="00AE6C03"/>
    <w:rsid w:val="00AE7331"/>
    <w:rsid w:val="00AF428A"/>
    <w:rsid w:val="00AF5863"/>
    <w:rsid w:val="00AF6BEE"/>
    <w:rsid w:val="00B007EE"/>
    <w:rsid w:val="00B00961"/>
    <w:rsid w:val="00B00ECE"/>
    <w:rsid w:val="00B00F5A"/>
    <w:rsid w:val="00B03AA2"/>
    <w:rsid w:val="00B04124"/>
    <w:rsid w:val="00B04F2B"/>
    <w:rsid w:val="00B05912"/>
    <w:rsid w:val="00B06190"/>
    <w:rsid w:val="00B06D66"/>
    <w:rsid w:val="00B07151"/>
    <w:rsid w:val="00B1169E"/>
    <w:rsid w:val="00B12CAF"/>
    <w:rsid w:val="00B15242"/>
    <w:rsid w:val="00B155DD"/>
    <w:rsid w:val="00B157AA"/>
    <w:rsid w:val="00B165FD"/>
    <w:rsid w:val="00B176B5"/>
    <w:rsid w:val="00B2071F"/>
    <w:rsid w:val="00B2127F"/>
    <w:rsid w:val="00B21413"/>
    <w:rsid w:val="00B21431"/>
    <w:rsid w:val="00B224C5"/>
    <w:rsid w:val="00B2439B"/>
    <w:rsid w:val="00B26F55"/>
    <w:rsid w:val="00B30967"/>
    <w:rsid w:val="00B314EE"/>
    <w:rsid w:val="00B3181A"/>
    <w:rsid w:val="00B32AF7"/>
    <w:rsid w:val="00B33D8C"/>
    <w:rsid w:val="00B36333"/>
    <w:rsid w:val="00B3695F"/>
    <w:rsid w:val="00B37552"/>
    <w:rsid w:val="00B37BE2"/>
    <w:rsid w:val="00B421B8"/>
    <w:rsid w:val="00B422A1"/>
    <w:rsid w:val="00B42DE5"/>
    <w:rsid w:val="00B42EA2"/>
    <w:rsid w:val="00B4728A"/>
    <w:rsid w:val="00B5044A"/>
    <w:rsid w:val="00B53F06"/>
    <w:rsid w:val="00B563ED"/>
    <w:rsid w:val="00B62EE9"/>
    <w:rsid w:val="00B63DCE"/>
    <w:rsid w:val="00B65C3D"/>
    <w:rsid w:val="00B70761"/>
    <w:rsid w:val="00B732A3"/>
    <w:rsid w:val="00B73D34"/>
    <w:rsid w:val="00B75D58"/>
    <w:rsid w:val="00B768C3"/>
    <w:rsid w:val="00B7730D"/>
    <w:rsid w:val="00B773B8"/>
    <w:rsid w:val="00B80013"/>
    <w:rsid w:val="00B811FB"/>
    <w:rsid w:val="00B82824"/>
    <w:rsid w:val="00B82FF7"/>
    <w:rsid w:val="00B852CE"/>
    <w:rsid w:val="00B85D4D"/>
    <w:rsid w:val="00B87500"/>
    <w:rsid w:val="00B87C4D"/>
    <w:rsid w:val="00B9001C"/>
    <w:rsid w:val="00B916BD"/>
    <w:rsid w:val="00B923AB"/>
    <w:rsid w:val="00B9281C"/>
    <w:rsid w:val="00B936B0"/>
    <w:rsid w:val="00B944D3"/>
    <w:rsid w:val="00B9654D"/>
    <w:rsid w:val="00B975C3"/>
    <w:rsid w:val="00B97C86"/>
    <w:rsid w:val="00BA002F"/>
    <w:rsid w:val="00BA02AD"/>
    <w:rsid w:val="00BA0472"/>
    <w:rsid w:val="00BA2876"/>
    <w:rsid w:val="00BA5FD8"/>
    <w:rsid w:val="00BA65CB"/>
    <w:rsid w:val="00BA733B"/>
    <w:rsid w:val="00BA7ABB"/>
    <w:rsid w:val="00BB06D4"/>
    <w:rsid w:val="00BB17F2"/>
    <w:rsid w:val="00BB279E"/>
    <w:rsid w:val="00BB34B9"/>
    <w:rsid w:val="00BB35F0"/>
    <w:rsid w:val="00BB5DDE"/>
    <w:rsid w:val="00BB6663"/>
    <w:rsid w:val="00BB722A"/>
    <w:rsid w:val="00BB7E7C"/>
    <w:rsid w:val="00BC2097"/>
    <w:rsid w:val="00BC2443"/>
    <w:rsid w:val="00BC2601"/>
    <w:rsid w:val="00BC3A5B"/>
    <w:rsid w:val="00BC42A1"/>
    <w:rsid w:val="00BC56AC"/>
    <w:rsid w:val="00BC5DF1"/>
    <w:rsid w:val="00BC633C"/>
    <w:rsid w:val="00BD1F81"/>
    <w:rsid w:val="00BD2EF0"/>
    <w:rsid w:val="00BD4ED9"/>
    <w:rsid w:val="00BD54BD"/>
    <w:rsid w:val="00BD7028"/>
    <w:rsid w:val="00BD7A58"/>
    <w:rsid w:val="00BD7ADE"/>
    <w:rsid w:val="00BE0FDA"/>
    <w:rsid w:val="00BE1378"/>
    <w:rsid w:val="00BE2967"/>
    <w:rsid w:val="00BE2B8D"/>
    <w:rsid w:val="00BE348A"/>
    <w:rsid w:val="00BE392F"/>
    <w:rsid w:val="00BE4AA3"/>
    <w:rsid w:val="00BE4CAA"/>
    <w:rsid w:val="00BE74D7"/>
    <w:rsid w:val="00BE7A74"/>
    <w:rsid w:val="00BF0527"/>
    <w:rsid w:val="00BF0BEE"/>
    <w:rsid w:val="00BF0D5C"/>
    <w:rsid w:val="00BF236E"/>
    <w:rsid w:val="00BF4AFD"/>
    <w:rsid w:val="00BF5BE5"/>
    <w:rsid w:val="00C00678"/>
    <w:rsid w:val="00C00C2F"/>
    <w:rsid w:val="00C0190D"/>
    <w:rsid w:val="00C0211D"/>
    <w:rsid w:val="00C03316"/>
    <w:rsid w:val="00C03653"/>
    <w:rsid w:val="00C03F1D"/>
    <w:rsid w:val="00C051F6"/>
    <w:rsid w:val="00C10450"/>
    <w:rsid w:val="00C10457"/>
    <w:rsid w:val="00C1086A"/>
    <w:rsid w:val="00C10BE8"/>
    <w:rsid w:val="00C122FD"/>
    <w:rsid w:val="00C14225"/>
    <w:rsid w:val="00C154C9"/>
    <w:rsid w:val="00C17E6E"/>
    <w:rsid w:val="00C17F33"/>
    <w:rsid w:val="00C204A4"/>
    <w:rsid w:val="00C22563"/>
    <w:rsid w:val="00C227A4"/>
    <w:rsid w:val="00C23AE2"/>
    <w:rsid w:val="00C23D2A"/>
    <w:rsid w:val="00C23E50"/>
    <w:rsid w:val="00C2473F"/>
    <w:rsid w:val="00C24B75"/>
    <w:rsid w:val="00C252AF"/>
    <w:rsid w:val="00C27506"/>
    <w:rsid w:val="00C27CCA"/>
    <w:rsid w:val="00C302B1"/>
    <w:rsid w:val="00C31B07"/>
    <w:rsid w:val="00C3224E"/>
    <w:rsid w:val="00C32634"/>
    <w:rsid w:val="00C33C36"/>
    <w:rsid w:val="00C3474D"/>
    <w:rsid w:val="00C34AEC"/>
    <w:rsid w:val="00C3518D"/>
    <w:rsid w:val="00C354C3"/>
    <w:rsid w:val="00C354DE"/>
    <w:rsid w:val="00C371C5"/>
    <w:rsid w:val="00C374AB"/>
    <w:rsid w:val="00C375CB"/>
    <w:rsid w:val="00C377D6"/>
    <w:rsid w:val="00C379E1"/>
    <w:rsid w:val="00C37FEB"/>
    <w:rsid w:val="00C401B6"/>
    <w:rsid w:val="00C40A19"/>
    <w:rsid w:val="00C431E8"/>
    <w:rsid w:val="00C43A35"/>
    <w:rsid w:val="00C44C47"/>
    <w:rsid w:val="00C454BC"/>
    <w:rsid w:val="00C4558E"/>
    <w:rsid w:val="00C4603C"/>
    <w:rsid w:val="00C46993"/>
    <w:rsid w:val="00C47B8F"/>
    <w:rsid w:val="00C50710"/>
    <w:rsid w:val="00C50CF2"/>
    <w:rsid w:val="00C5214D"/>
    <w:rsid w:val="00C52613"/>
    <w:rsid w:val="00C52BB5"/>
    <w:rsid w:val="00C57902"/>
    <w:rsid w:val="00C62584"/>
    <w:rsid w:val="00C62DC1"/>
    <w:rsid w:val="00C644A3"/>
    <w:rsid w:val="00C64703"/>
    <w:rsid w:val="00C65AD1"/>
    <w:rsid w:val="00C71EC7"/>
    <w:rsid w:val="00C7718F"/>
    <w:rsid w:val="00C81D3E"/>
    <w:rsid w:val="00C83CC2"/>
    <w:rsid w:val="00C8543C"/>
    <w:rsid w:val="00C862DD"/>
    <w:rsid w:val="00C86BB0"/>
    <w:rsid w:val="00C87080"/>
    <w:rsid w:val="00C8790B"/>
    <w:rsid w:val="00C87AA0"/>
    <w:rsid w:val="00C925BD"/>
    <w:rsid w:val="00C925FB"/>
    <w:rsid w:val="00C92B94"/>
    <w:rsid w:val="00C93118"/>
    <w:rsid w:val="00C935B3"/>
    <w:rsid w:val="00C96218"/>
    <w:rsid w:val="00C97849"/>
    <w:rsid w:val="00CA01AD"/>
    <w:rsid w:val="00CA06CA"/>
    <w:rsid w:val="00CA2429"/>
    <w:rsid w:val="00CA2E26"/>
    <w:rsid w:val="00CA46F3"/>
    <w:rsid w:val="00CA495C"/>
    <w:rsid w:val="00CA5077"/>
    <w:rsid w:val="00CA5FCB"/>
    <w:rsid w:val="00CA6AF2"/>
    <w:rsid w:val="00CA6C04"/>
    <w:rsid w:val="00CA73AD"/>
    <w:rsid w:val="00CB08B5"/>
    <w:rsid w:val="00CB0C53"/>
    <w:rsid w:val="00CB1817"/>
    <w:rsid w:val="00CB3F6D"/>
    <w:rsid w:val="00CB459C"/>
    <w:rsid w:val="00CB484B"/>
    <w:rsid w:val="00CB5917"/>
    <w:rsid w:val="00CB7078"/>
    <w:rsid w:val="00CB74BE"/>
    <w:rsid w:val="00CB7648"/>
    <w:rsid w:val="00CB7AAE"/>
    <w:rsid w:val="00CC0002"/>
    <w:rsid w:val="00CC093D"/>
    <w:rsid w:val="00CC0F2C"/>
    <w:rsid w:val="00CC29A1"/>
    <w:rsid w:val="00CC445A"/>
    <w:rsid w:val="00CC7C37"/>
    <w:rsid w:val="00CD0BFF"/>
    <w:rsid w:val="00CD1922"/>
    <w:rsid w:val="00CD26DC"/>
    <w:rsid w:val="00CD3163"/>
    <w:rsid w:val="00CD3D54"/>
    <w:rsid w:val="00CE0325"/>
    <w:rsid w:val="00CE06BB"/>
    <w:rsid w:val="00CE06CB"/>
    <w:rsid w:val="00CE0F4B"/>
    <w:rsid w:val="00CE162C"/>
    <w:rsid w:val="00CE243E"/>
    <w:rsid w:val="00CE4428"/>
    <w:rsid w:val="00CF0310"/>
    <w:rsid w:val="00CF07BF"/>
    <w:rsid w:val="00CF0FA1"/>
    <w:rsid w:val="00CF11F3"/>
    <w:rsid w:val="00CF1A20"/>
    <w:rsid w:val="00CF4BDA"/>
    <w:rsid w:val="00CF4D7C"/>
    <w:rsid w:val="00CF4EAD"/>
    <w:rsid w:val="00CF5ED0"/>
    <w:rsid w:val="00CF689C"/>
    <w:rsid w:val="00CF6F4C"/>
    <w:rsid w:val="00D0004F"/>
    <w:rsid w:val="00D00A02"/>
    <w:rsid w:val="00D01C74"/>
    <w:rsid w:val="00D02E8C"/>
    <w:rsid w:val="00D02F63"/>
    <w:rsid w:val="00D05DF1"/>
    <w:rsid w:val="00D062B3"/>
    <w:rsid w:val="00D06314"/>
    <w:rsid w:val="00D10D52"/>
    <w:rsid w:val="00D11313"/>
    <w:rsid w:val="00D11E83"/>
    <w:rsid w:val="00D1627C"/>
    <w:rsid w:val="00D16696"/>
    <w:rsid w:val="00D17C2D"/>
    <w:rsid w:val="00D206F9"/>
    <w:rsid w:val="00D20B54"/>
    <w:rsid w:val="00D20BAC"/>
    <w:rsid w:val="00D223F7"/>
    <w:rsid w:val="00D23170"/>
    <w:rsid w:val="00D2433C"/>
    <w:rsid w:val="00D24399"/>
    <w:rsid w:val="00D24FE0"/>
    <w:rsid w:val="00D25715"/>
    <w:rsid w:val="00D25881"/>
    <w:rsid w:val="00D2613F"/>
    <w:rsid w:val="00D26204"/>
    <w:rsid w:val="00D26F43"/>
    <w:rsid w:val="00D270B3"/>
    <w:rsid w:val="00D30585"/>
    <w:rsid w:val="00D32190"/>
    <w:rsid w:val="00D3342B"/>
    <w:rsid w:val="00D34184"/>
    <w:rsid w:val="00D344C4"/>
    <w:rsid w:val="00D34918"/>
    <w:rsid w:val="00D355B0"/>
    <w:rsid w:val="00D43577"/>
    <w:rsid w:val="00D43FA7"/>
    <w:rsid w:val="00D474D2"/>
    <w:rsid w:val="00D5039C"/>
    <w:rsid w:val="00D512A3"/>
    <w:rsid w:val="00D52394"/>
    <w:rsid w:val="00D53C29"/>
    <w:rsid w:val="00D547DE"/>
    <w:rsid w:val="00D54C37"/>
    <w:rsid w:val="00D54EC5"/>
    <w:rsid w:val="00D550B9"/>
    <w:rsid w:val="00D564CA"/>
    <w:rsid w:val="00D6021B"/>
    <w:rsid w:val="00D60D8D"/>
    <w:rsid w:val="00D60DE3"/>
    <w:rsid w:val="00D62D11"/>
    <w:rsid w:val="00D63D71"/>
    <w:rsid w:val="00D645F9"/>
    <w:rsid w:val="00D64E39"/>
    <w:rsid w:val="00D6704B"/>
    <w:rsid w:val="00D675D5"/>
    <w:rsid w:val="00D70A68"/>
    <w:rsid w:val="00D715DE"/>
    <w:rsid w:val="00D71BA1"/>
    <w:rsid w:val="00D73F32"/>
    <w:rsid w:val="00D7586C"/>
    <w:rsid w:val="00D77FC6"/>
    <w:rsid w:val="00D80D81"/>
    <w:rsid w:val="00D81DEE"/>
    <w:rsid w:val="00D9092F"/>
    <w:rsid w:val="00D93BE6"/>
    <w:rsid w:val="00D94970"/>
    <w:rsid w:val="00D95224"/>
    <w:rsid w:val="00D95394"/>
    <w:rsid w:val="00D96BE8"/>
    <w:rsid w:val="00D96DC7"/>
    <w:rsid w:val="00D974A2"/>
    <w:rsid w:val="00D97A2B"/>
    <w:rsid w:val="00DA4621"/>
    <w:rsid w:val="00DA4D5F"/>
    <w:rsid w:val="00DA4DCC"/>
    <w:rsid w:val="00DA562F"/>
    <w:rsid w:val="00DA56FF"/>
    <w:rsid w:val="00DA71E3"/>
    <w:rsid w:val="00DB0069"/>
    <w:rsid w:val="00DB04DE"/>
    <w:rsid w:val="00DB0A8E"/>
    <w:rsid w:val="00DB13CE"/>
    <w:rsid w:val="00DB16F4"/>
    <w:rsid w:val="00DB21C1"/>
    <w:rsid w:val="00DB2F05"/>
    <w:rsid w:val="00DB4377"/>
    <w:rsid w:val="00DB4D03"/>
    <w:rsid w:val="00DB574C"/>
    <w:rsid w:val="00DB60CF"/>
    <w:rsid w:val="00DB60F9"/>
    <w:rsid w:val="00DB65E9"/>
    <w:rsid w:val="00DB7931"/>
    <w:rsid w:val="00DC2441"/>
    <w:rsid w:val="00DC2A82"/>
    <w:rsid w:val="00DC3FC5"/>
    <w:rsid w:val="00DC488D"/>
    <w:rsid w:val="00DC5653"/>
    <w:rsid w:val="00DC6977"/>
    <w:rsid w:val="00DC705F"/>
    <w:rsid w:val="00DC78A5"/>
    <w:rsid w:val="00DD3909"/>
    <w:rsid w:val="00DD551B"/>
    <w:rsid w:val="00DD58A0"/>
    <w:rsid w:val="00DD5FE2"/>
    <w:rsid w:val="00DE00A2"/>
    <w:rsid w:val="00DE137B"/>
    <w:rsid w:val="00DE1634"/>
    <w:rsid w:val="00DE1682"/>
    <w:rsid w:val="00DE3DB0"/>
    <w:rsid w:val="00DE4776"/>
    <w:rsid w:val="00DE4AFB"/>
    <w:rsid w:val="00DE5143"/>
    <w:rsid w:val="00DE5B0C"/>
    <w:rsid w:val="00DE5B74"/>
    <w:rsid w:val="00DE6412"/>
    <w:rsid w:val="00DE751D"/>
    <w:rsid w:val="00DE7B1C"/>
    <w:rsid w:val="00DF0635"/>
    <w:rsid w:val="00DF090D"/>
    <w:rsid w:val="00DF25D2"/>
    <w:rsid w:val="00DF3B24"/>
    <w:rsid w:val="00DF5D22"/>
    <w:rsid w:val="00DF6270"/>
    <w:rsid w:val="00DF769C"/>
    <w:rsid w:val="00E015AE"/>
    <w:rsid w:val="00E02CDD"/>
    <w:rsid w:val="00E04A85"/>
    <w:rsid w:val="00E055E9"/>
    <w:rsid w:val="00E05F34"/>
    <w:rsid w:val="00E05F39"/>
    <w:rsid w:val="00E064D7"/>
    <w:rsid w:val="00E06FE6"/>
    <w:rsid w:val="00E07C45"/>
    <w:rsid w:val="00E12583"/>
    <w:rsid w:val="00E13FB7"/>
    <w:rsid w:val="00E14260"/>
    <w:rsid w:val="00E14A55"/>
    <w:rsid w:val="00E15C36"/>
    <w:rsid w:val="00E15C91"/>
    <w:rsid w:val="00E20EFD"/>
    <w:rsid w:val="00E21E0B"/>
    <w:rsid w:val="00E227E9"/>
    <w:rsid w:val="00E22C88"/>
    <w:rsid w:val="00E24529"/>
    <w:rsid w:val="00E254E8"/>
    <w:rsid w:val="00E25FC1"/>
    <w:rsid w:val="00E26948"/>
    <w:rsid w:val="00E26D44"/>
    <w:rsid w:val="00E27629"/>
    <w:rsid w:val="00E27D64"/>
    <w:rsid w:val="00E31C6F"/>
    <w:rsid w:val="00E32A80"/>
    <w:rsid w:val="00E35F1F"/>
    <w:rsid w:val="00E363C7"/>
    <w:rsid w:val="00E37168"/>
    <w:rsid w:val="00E4055F"/>
    <w:rsid w:val="00E4178F"/>
    <w:rsid w:val="00E41A97"/>
    <w:rsid w:val="00E425EE"/>
    <w:rsid w:val="00E42979"/>
    <w:rsid w:val="00E42C49"/>
    <w:rsid w:val="00E42F98"/>
    <w:rsid w:val="00E432C1"/>
    <w:rsid w:val="00E43B23"/>
    <w:rsid w:val="00E44E94"/>
    <w:rsid w:val="00E45F3C"/>
    <w:rsid w:val="00E469BE"/>
    <w:rsid w:val="00E46A22"/>
    <w:rsid w:val="00E46A74"/>
    <w:rsid w:val="00E51E5A"/>
    <w:rsid w:val="00E52030"/>
    <w:rsid w:val="00E52F99"/>
    <w:rsid w:val="00E5392F"/>
    <w:rsid w:val="00E53BC2"/>
    <w:rsid w:val="00E53FB6"/>
    <w:rsid w:val="00E546F3"/>
    <w:rsid w:val="00E54BCA"/>
    <w:rsid w:val="00E561D4"/>
    <w:rsid w:val="00E60C75"/>
    <w:rsid w:val="00E616F8"/>
    <w:rsid w:val="00E62226"/>
    <w:rsid w:val="00E63A48"/>
    <w:rsid w:val="00E64F29"/>
    <w:rsid w:val="00E66200"/>
    <w:rsid w:val="00E674CC"/>
    <w:rsid w:val="00E678DA"/>
    <w:rsid w:val="00E751C3"/>
    <w:rsid w:val="00E76010"/>
    <w:rsid w:val="00E764A1"/>
    <w:rsid w:val="00E77768"/>
    <w:rsid w:val="00E81692"/>
    <w:rsid w:val="00E82A52"/>
    <w:rsid w:val="00E83528"/>
    <w:rsid w:val="00E83655"/>
    <w:rsid w:val="00E846AA"/>
    <w:rsid w:val="00E874C3"/>
    <w:rsid w:val="00E90479"/>
    <w:rsid w:val="00E9133C"/>
    <w:rsid w:val="00E94330"/>
    <w:rsid w:val="00E94D5C"/>
    <w:rsid w:val="00E959AB"/>
    <w:rsid w:val="00E96AAB"/>
    <w:rsid w:val="00E972B2"/>
    <w:rsid w:val="00E97C6A"/>
    <w:rsid w:val="00EA1B6E"/>
    <w:rsid w:val="00EA1E47"/>
    <w:rsid w:val="00EA295E"/>
    <w:rsid w:val="00EA42FF"/>
    <w:rsid w:val="00EA4BCF"/>
    <w:rsid w:val="00EA7A7D"/>
    <w:rsid w:val="00EB2947"/>
    <w:rsid w:val="00EB3460"/>
    <w:rsid w:val="00EB4B2C"/>
    <w:rsid w:val="00EB4EDA"/>
    <w:rsid w:val="00EB5508"/>
    <w:rsid w:val="00EB5E2D"/>
    <w:rsid w:val="00EB7805"/>
    <w:rsid w:val="00EB7913"/>
    <w:rsid w:val="00EB7FDA"/>
    <w:rsid w:val="00EC15FD"/>
    <w:rsid w:val="00EC1BD8"/>
    <w:rsid w:val="00EC229F"/>
    <w:rsid w:val="00EC3A56"/>
    <w:rsid w:val="00EC5F87"/>
    <w:rsid w:val="00ED42FA"/>
    <w:rsid w:val="00EE0000"/>
    <w:rsid w:val="00EE1264"/>
    <w:rsid w:val="00EE25F3"/>
    <w:rsid w:val="00EE3336"/>
    <w:rsid w:val="00EE434B"/>
    <w:rsid w:val="00EE5FC3"/>
    <w:rsid w:val="00EF1BC8"/>
    <w:rsid w:val="00EF24AD"/>
    <w:rsid w:val="00EF33A2"/>
    <w:rsid w:val="00EF359B"/>
    <w:rsid w:val="00EF4B7D"/>
    <w:rsid w:val="00EF4BB7"/>
    <w:rsid w:val="00EF6D2C"/>
    <w:rsid w:val="00EF6DF1"/>
    <w:rsid w:val="00EF79A1"/>
    <w:rsid w:val="00F044B2"/>
    <w:rsid w:val="00F064AA"/>
    <w:rsid w:val="00F06C43"/>
    <w:rsid w:val="00F07C97"/>
    <w:rsid w:val="00F10DF0"/>
    <w:rsid w:val="00F10FB8"/>
    <w:rsid w:val="00F1167D"/>
    <w:rsid w:val="00F11C1D"/>
    <w:rsid w:val="00F140DC"/>
    <w:rsid w:val="00F178E2"/>
    <w:rsid w:val="00F20ABC"/>
    <w:rsid w:val="00F217F5"/>
    <w:rsid w:val="00F21E9A"/>
    <w:rsid w:val="00F21F4E"/>
    <w:rsid w:val="00F220D9"/>
    <w:rsid w:val="00F22F7B"/>
    <w:rsid w:val="00F2495C"/>
    <w:rsid w:val="00F26190"/>
    <w:rsid w:val="00F277C1"/>
    <w:rsid w:val="00F27F29"/>
    <w:rsid w:val="00F30AE3"/>
    <w:rsid w:val="00F32B5C"/>
    <w:rsid w:val="00F333B4"/>
    <w:rsid w:val="00F3702B"/>
    <w:rsid w:val="00F3718F"/>
    <w:rsid w:val="00F375B2"/>
    <w:rsid w:val="00F4153E"/>
    <w:rsid w:val="00F41DA3"/>
    <w:rsid w:val="00F42CF6"/>
    <w:rsid w:val="00F431D4"/>
    <w:rsid w:val="00F431DD"/>
    <w:rsid w:val="00F44C94"/>
    <w:rsid w:val="00F45898"/>
    <w:rsid w:val="00F46185"/>
    <w:rsid w:val="00F46D62"/>
    <w:rsid w:val="00F4772F"/>
    <w:rsid w:val="00F5045A"/>
    <w:rsid w:val="00F513C5"/>
    <w:rsid w:val="00F51E06"/>
    <w:rsid w:val="00F51E90"/>
    <w:rsid w:val="00F5424A"/>
    <w:rsid w:val="00F5718E"/>
    <w:rsid w:val="00F6379A"/>
    <w:rsid w:val="00F63E3E"/>
    <w:rsid w:val="00F659FE"/>
    <w:rsid w:val="00F65C4F"/>
    <w:rsid w:val="00F663E4"/>
    <w:rsid w:val="00F673DF"/>
    <w:rsid w:val="00F71123"/>
    <w:rsid w:val="00F7161C"/>
    <w:rsid w:val="00F73420"/>
    <w:rsid w:val="00F7393F"/>
    <w:rsid w:val="00F74DCA"/>
    <w:rsid w:val="00F77D3D"/>
    <w:rsid w:val="00F802F4"/>
    <w:rsid w:val="00F80BD0"/>
    <w:rsid w:val="00F816AF"/>
    <w:rsid w:val="00F825C2"/>
    <w:rsid w:val="00F826B9"/>
    <w:rsid w:val="00F839D5"/>
    <w:rsid w:val="00F846BF"/>
    <w:rsid w:val="00F86965"/>
    <w:rsid w:val="00F90107"/>
    <w:rsid w:val="00F90F3D"/>
    <w:rsid w:val="00F91C34"/>
    <w:rsid w:val="00F92E7F"/>
    <w:rsid w:val="00F95C9C"/>
    <w:rsid w:val="00F95DC8"/>
    <w:rsid w:val="00F96EAC"/>
    <w:rsid w:val="00FA0B33"/>
    <w:rsid w:val="00FA1473"/>
    <w:rsid w:val="00FA2D82"/>
    <w:rsid w:val="00FA35A8"/>
    <w:rsid w:val="00FA3DD2"/>
    <w:rsid w:val="00FA3F47"/>
    <w:rsid w:val="00FA5E34"/>
    <w:rsid w:val="00FA69C9"/>
    <w:rsid w:val="00FA765B"/>
    <w:rsid w:val="00FB2D9F"/>
    <w:rsid w:val="00FB3D5E"/>
    <w:rsid w:val="00FB4FEE"/>
    <w:rsid w:val="00FB5049"/>
    <w:rsid w:val="00FB5197"/>
    <w:rsid w:val="00FB5665"/>
    <w:rsid w:val="00FB69D5"/>
    <w:rsid w:val="00FB7430"/>
    <w:rsid w:val="00FC147A"/>
    <w:rsid w:val="00FC1F28"/>
    <w:rsid w:val="00FC2220"/>
    <w:rsid w:val="00FC5CFE"/>
    <w:rsid w:val="00FD1AA0"/>
    <w:rsid w:val="00FD26D8"/>
    <w:rsid w:val="00FD30AA"/>
    <w:rsid w:val="00FD5AF3"/>
    <w:rsid w:val="00FD629E"/>
    <w:rsid w:val="00FE1340"/>
    <w:rsid w:val="00FE1571"/>
    <w:rsid w:val="00FE1CF7"/>
    <w:rsid w:val="00FE20D3"/>
    <w:rsid w:val="00FE2DA2"/>
    <w:rsid w:val="00FE337D"/>
    <w:rsid w:val="00FE4D35"/>
    <w:rsid w:val="00FE4E77"/>
    <w:rsid w:val="00FE595C"/>
    <w:rsid w:val="00FF146E"/>
    <w:rsid w:val="00FF18D3"/>
    <w:rsid w:val="00FF1BBD"/>
    <w:rsid w:val="00FF1EDA"/>
    <w:rsid w:val="00FF3D11"/>
    <w:rsid w:val="00FF432B"/>
    <w:rsid w:val="00FF61B8"/>
    <w:rsid w:val="00FF7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F4"/>
    <w:pPr>
      <w:widowControl w:val="0"/>
      <w:spacing w:after="200" w:line="276" w:lineRule="auto"/>
    </w:pPr>
    <w:rPr>
      <w:sz w:val="22"/>
      <w:szCs w:val="22"/>
      <w:lang w:val="en-US" w:eastAsia="en-US"/>
    </w:rPr>
  </w:style>
  <w:style w:type="paragraph" w:styleId="10">
    <w:name w:val="heading 1"/>
    <w:basedOn w:val="a"/>
    <w:next w:val="a"/>
    <w:link w:val="11"/>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0">
    <w:name w:val="heading 2"/>
    <w:basedOn w:val="a"/>
    <w:next w:val="a"/>
    <w:link w:val="22"/>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1"/>
    <w:unhideWhenUsed/>
    <w:qFormat/>
    <w:rsid w:val="00E972B2"/>
    <w:pPr>
      <w:keepNext/>
      <w:keepLines/>
      <w:widowControl/>
      <w:spacing w:after="0" w:line="355" w:lineRule="auto"/>
      <w:ind w:firstLine="709"/>
      <w:outlineLvl w:val="2"/>
    </w:pPr>
    <w:rPr>
      <w:rFonts w:ascii="Times New Roman" w:eastAsia="OfficinaSansBoldITC" w:hAnsi="Times New Roman"/>
      <w:b/>
      <w:bCs/>
      <w:sz w:val="24"/>
      <w:szCs w:val="24"/>
    </w:rPr>
  </w:style>
  <w:style w:type="paragraph" w:styleId="4">
    <w:name w:val="heading 4"/>
    <w:basedOn w:val="12"/>
    <w:next w:val="12"/>
    <w:link w:val="40"/>
    <w:uiPriority w:val="1"/>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1"/>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1"/>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1"/>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rsid w:val="00C3518D"/>
    <w:rPr>
      <w:rFonts w:ascii="Times New Roman" w:eastAsia="Times New Roman" w:hAnsi="Times New Roman" w:cs="Times New Roman"/>
      <w:b/>
      <w:sz w:val="28"/>
      <w:szCs w:val="32"/>
    </w:rPr>
  </w:style>
  <w:style w:type="character" w:customStyle="1" w:styleId="22">
    <w:name w:val="Заголовок 2 Знак"/>
    <w:link w:val="20"/>
    <w:uiPriority w:val="1"/>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1"/>
    <w:rsid w:val="00E972B2"/>
    <w:rPr>
      <w:rFonts w:ascii="Times New Roman" w:eastAsia="OfficinaSansBoldITC" w:hAnsi="Times New Roman"/>
      <w:b/>
      <w:bCs/>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1"/>
    <w:rsid w:val="00910C07"/>
    <w:rPr>
      <w:rFonts w:ascii="Calibri" w:eastAsia="Calibri" w:hAnsi="Calibri" w:cs="Calibri"/>
      <w:b/>
      <w:sz w:val="24"/>
      <w:szCs w:val="24"/>
      <w:lang w:eastAsia="ru-RU"/>
    </w:rPr>
  </w:style>
  <w:style w:type="character" w:customStyle="1" w:styleId="50">
    <w:name w:val="Заголовок 5 Знак"/>
    <w:link w:val="5"/>
    <w:uiPriority w:val="1"/>
    <w:rsid w:val="00910C07"/>
    <w:rPr>
      <w:rFonts w:ascii="Calibri" w:eastAsia="Calibri" w:hAnsi="Calibri" w:cs="Calibri"/>
      <w:b/>
      <w:lang w:eastAsia="ru-RU"/>
    </w:rPr>
  </w:style>
  <w:style w:type="character" w:customStyle="1" w:styleId="60">
    <w:name w:val="Заголовок 6 Знак"/>
    <w:link w:val="6"/>
    <w:uiPriority w:val="1"/>
    <w:rsid w:val="00910C07"/>
    <w:rPr>
      <w:rFonts w:ascii="Calibri" w:eastAsia="Calibri" w:hAnsi="Calibri" w:cs="Calibri"/>
      <w:b/>
      <w:sz w:val="20"/>
      <w:szCs w:val="20"/>
      <w:lang w:eastAsia="ru-RU"/>
    </w:rPr>
  </w:style>
  <w:style w:type="character" w:customStyle="1" w:styleId="70">
    <w:name w:val="Заголовок 7 Знак"/>
    <w:link w:val="7"/>
    <w:uiPriority w:val="1"/>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ТЗ список,Bullet List,FooterText,numbered,List Paragraph1,Paragraphe de liste1,Bulletr List Paragraph,lp1"/>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3">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5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ТЗ список Знак,Bullet List Знак,FooterText Знак,numbered Знак,List Paragraph1 Знак,Paragraphe de liste1 Знак,Bulletr List Paragraph Знак,lp1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32">
    <w:name w:val="3"/>
    <w:basedOn w:val="12"/>
    <w:next w:val="12"/>
    <w:qFormat/>
    <w:rsid w:val="008C4F46"/>
    <w:pPr>
      <w:keepNext/>
      <w:keepLines/>
      <w:spacing w:before="480" w:after="120"/>
    </w:pPr>
    <w:rPr>
      <w:rFonts w:cs="Times New Roman"/>
      <w:b/>
      <w:sz w:val="72"/>
      <w:szCs w:val="72"/>
    </w:rPr>
  </w:style>
  <w:style w:type="character" w:customStyle="1" w:styleId="aff7">
    <w:name w:val="Другое_"/>
    <w:link w:val="aff8"/>
    <w:uiPriority w:val="99"/>
    <w:locked/>
    <w:rsid w:val="00465CE2"/>
    <w:rPr>
      <w:rFonts w:ascii="Georgia" w:hAnsi="Georgia"/>
      <w:sz w:val="19"/>
    </w:rPr>
  </w:style>
  <w:style w:type="character" w:customStyle="1" w:styleId="33">
    <w:name w:val="Заголовок №3_"/>
    <w:link w:val="34"/>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5">
    <w:name w:val="Основной текст (3)_"/>
    <w:link w:val="36"/>
    <w:locked/>
    <w:rsid w:val="00465CE2"/>
    <w:rPr>
      <w:b/>
      <w:sz w:val="22"/>
    </w:rPr>
  </w:style>
  <w:style w:type="character" w:customStyle="1" w:styleId="24">
    <w:name w:val="Колонтитул (2)_"/>
    <w:link w:val="25"/>
    <w:uiPriority w:val="99"/>
    <w:locked/>
    <w:rsid w:val="00465CE2"/>
    <w:rPr>
      <w:rFonts w:ascii="Times New Roman" w:hAnsi="Times New Roman"/>
    </w:rPr>
  </w:style>
  <w:style w:type="character" w:customStyle="1" w:styleId="aff9">
    <w:name w:val="Оглавление_"/>
    <w:link w:val="affa"/>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6">
    <w:name w:val="Основной текст (2)_"/>
    <w:link w:val="27"/>
    <w:locked/>
    <w:rsid w:val="00465CE2"/>
    <w:rPr>
      <w:rFonts w:ascii="Tahoma" w:hAnsi="Tahoma"/>
      <w:b/>
      <w:sz w:val="18"/>
    </w:rPr>
  </w:style>
  <w:style w:type="character" w:customStyle="1" w:styleId="28">
    <w:name w:val="Заголовок №2_"/>
    <w:link w:val="29"/>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b">
    <w:name w:val="Подпись к таблице_"/>
    <w:link w:val="affc"/>
    <w:uiPriority w:val="99"/>
    <w:locked/>
    <w:rsid w:val="00465CE2"/>
    <w:rPr>
      <w:rFonts w:ascii="Arial" w:hAnsi="Arial"/>
      <w:sz w:val="15"/>
    </w:rPr>
  </w:style>
  <w:style w:type="character" w:customStyle="1" w:styleId="affd">
    <w:name w:val="Колонтитул_"/>
    <w:link w:val="affe"/>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8">
    <w:name w:val="Другое"/>
    <w:basedOn w:val="a"/>
    <w:link w:val="aff7"/>
    <w:uiPriority w:val="99"/>
    <w:rsid w:val="00465CE2"/>
    <w:pPr>
      <w:spacing w:after="0" w:line="269" w:lineRule="auto"/>
      <w:ind w:firstLine="240"/>
    </w:pPr>
    <w:rPr>
      <w:rFonts w:ascii="Georgia" w:hAnsi="Georgia"/>
      <w:sz w:val="19"/>
      <w:szCs w:val="20"/>
    </w:rPr>
  </w:style>
  <w:style w:type="paragraph" w:customStyle="1" w:styleId="34">
    <w:name w:val="Заголовок №3"/>
    <w:basedOn w:val="a"/>
    <w:link w:val="33"/>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6">
    <w:name w:val="Основной текст (3)"/>
    <w:basedOn w:val="a"/>
    <w:link w:val="35"/>
    <w:rsid w:val="00465CE2"/>
    <w:pPr>
      <w:spacing w:after="250" w:line="226" w:lineRule="auto"/>
    </w:pPr>
    <w:rPr>
      <w:b/>
      <w:szCs w:val="20"/>
    </w:rPr>
  </w:style>
  <w:style w:type="paragraph" w:customStyle="1" w:styleId="25">
    <w:name w:val="Колонтитул (2)"/>
    <w:basedOn w:val="a"/>
    <w:link w:val="24"/>
    <w:uiPriority w:val="99"/>
    <w:rsid w:val="00465CE2"/>
    <w:pPr>
      <w:spacing w:after="0" w:line="240" w:lineRule="auto"/>
    </w:pPr>
    <w:rPr>
      <w:rFonts w:ascii="Times New Roman" w:hAnsi="Times New Roman"/>
      <w:sz w:val="20"/>
      <w:szCs w:val="20"/>
    </w:rPr>
  </w:style>
  <w:style w:type="paragraph" w:customStyle="1" w:styleId="affa">
    <w:name w:val="Оглавление"/>
    <w:basedOn w:val="a"/>
    <w:link w:val="aff9"/>
    <w:rsid w:val="00465CE2"/>
    <w:pPr>
      <w:spacing w:after="0" w:line="240" w:lineRule="auto"/>
      <w:ind w:firstLine="350"/>
    </w:pPr>
    <w:rPr>
      <w:rFonts w:ascii="Georgia" w:hAnsi="Georgia"/>
      <w:sz w:val="19"/>
      <w:szCs w:val="20"/>
    </w:rPr>
  </w:style>
  <w:style w:type="character" w:customStyle="1" w:styleId="2a">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7">
    <w:name w:val="Основной текст (2)"/>
    <w:basedOn w:val="a"/>
    <w:link w:val="26"/>
    <w:rsid w:val="00465CE2"/>
    <w:pPr>
      <w:spacing w:after="40" w:line="269" w:lineRule="auto"/>
    </w:pPr>
    <w:rPr>
      <w:rFonts w:ascii="Tahoma" w:hAnsi="Tahoma"/>
      <w:b/>
      <w:sz w:val="18"/>
      <w:szCs w:val="20"/>
    </w:rPr>
  </w:style>
  <w:style w:type="paragraph" w:customStyle="1" w:styleId="29">
    <w:name w:val="Заголовок №2"/>
    <w:basedOn w:val="a"/>
    <w:link w:val="28"/>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c">
    <w:name w:val="Подпись к таблице"/>
    <w:basedOn w:val="a"/>
    <w:link w:val="affb"/>
    <w:uiPriority w:val="99"/>
    <w:rsid w:val="00465CE2"/>
    <w:pPr>
      <w:spacing w:after="0" w:line="240" w:lineRule="auto"/>
    </w:pPr>
    <w:rPr>
      <w:rFonts w:ascii="Arial" w:hAnsi="Arial"/>
      <w:sz w:val="15"/>
      <w:szCs w:val="20"/>
    </w:rPr>
  </w:style>
  <w:style w:type="paragraph" w:customStyle="1" w:styleId="affe">
    <w:name w:val="Колонтитул"/>
    <w:basedOn w:val="a"/>
    <w:link w:val="affd"/>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
    <w:name w:val="No Spacing"/>
    <w:link w:val="afff0"/>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lang w:val="ru-RU"/>
    </w:rPr>
  </w:style>
  <w:style w:type="paragraph" w:customStyle="1" w:styleId="afff1">
    <w:name w:val="об"/>
    <w:basedOn w:val="a"/>
    <w:link w:val="afff2"/>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3">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4">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b">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c">
    <w:name w:val="Основной текст с отступом 2 Знак"/>
    <w:link w:val="2d"/>
    <w:rsid w:val="005C69E7"/>
    <w:rPr>
      <w:rFonts w:ascii="Calibri" w:eastAsia="Calibri" w:hAnsi="Calibri" w:cs="Calibri"/>
      <w:color w:val="000000"/>
      <w:sz w:val="22"/>
      <w:szCs w:val="22"/>
    </w:rPr>
  </w:style>
  <w:style w:type="character" w:styleId="afff5">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6">
    <w:name w:val="Символ сноски"/>
    <w:rsid w:val="005C69E7"/>
    <w:rPr>
      <w:vertAlign w:val="superscript"/>
    </w:rPr>
  </w:style>
  <w:style w:type="character" w:styleId="afff7">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8">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9">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2e">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a">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b">
    <w:name w:val="Body Text Indent"/>
    <w:link w:val="afffc"/>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c">
    <w:name w:val="Основной текст с отступом Знак"/>
    <w:link w:val="afffb"/>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val="ru-RU" w:eastAsia="zh-CN"/>
    </w:rPr>
  </w:style>
  <w:style w:type="paragraph" w:customStyle="1" w:styleId="afffd">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val="ru-RU"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val="ru-RU"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2f">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val="ru-RU" w:eastAsia="zh-CN"/>
    </w:rPr>
  </w:style>
  <w:style w:type="paragraph" w:customStyle="1" w:styleId="afffe">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f">
    <w:name w:val="Заголовок таблицы"/>
    <w:basedOn w:val="afffe"/>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0">
    <w:name w:val="Нет списка2"/>
    <w:next w:val="a2"/>
    <w:uiPriority w:val="99"/>
    <w:semiHidden/>
    <w:unhideWhenUsed/>
    <w:rsid w:val="00F95C9C"/>
  </w:style>
  <w:style w:type="paragraph" w:styleId="2f1">
    <w:name w:val="Quote"/>
    <w:basedOn w:val="a"/>
    <w:next w:val="a"/>
    <w:link w:val="2f2"/>
    <w:uiPriority w:val="29"/>
    <w:qFormat/>
    <w:rsid w:val="00F95C9C"/>
    <w:pPr>
      <w:widowControl/>
      <w:ind w:left="720" w:right="720"/>
      <w:jc w:val="both"/>
    </w:pPr>
    <w:rPr>
      <w:rFonts w:ascii="Times New Roman" w:hAnsi="Times New Roman"/>
      <w:i/>
      <w:sz w:val="28"/>
    </w:rPr>
  </w:style>
  <w:style w:type="character" w:customStyle="1" w:styleId="2f2">
    <w:name w:val="Цитата 2 Знак"/>
    <w:link w:val="2f1"/>
    <w:uiPriority w:val="29"/>
    <w:rsid w:val="00F95C9C"/>
    <w:rPr>
      <w:rFonts w:ascii="Times New Roman" w:hAnsi="Times New Roman"/>
      <w:i/>
      <w:sz w:val="28"/>
      <w:szCs w:val="22"/>
      <w:lang w:eastAsia="en-US"/>
    </w:rPr>
  </w:style>
  <w:style w:type="paragraph" w:styleId="affff0">
    <w:name w:val="Intense Quote"/>
    <w:basedOn w:val="a"/>
    <w:next w:val="a"/>
    <w:link w:val="affff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link w:val="affff0"/>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95C9C"/>
    <w:pPr>
      <w:widowControl/>
      <w:spacing w:after="0"/>
      <w:jc w:val="both"/>
    </w:pPr>
    <w:rPr>
      <w:rFonts w:ascii="Times New Roman" w:hAnsi="Times New Roman"/>
      <w:sz w:val="28"/>
      <w:lang w:val="ru-RU"/>
    </w:rPr>
  </w:style>
  <w:style w:type="numbering" w:customStyle="1" w:styleId="37">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3">
    <w:name w:val="Стиль полужирный"/>
    <w:rsid w:val="001575D1"/>
    <w:rPr>
      <w:rFonts w:ascii="Times New Roman" w:hAnsi="Times New Roman"/>
      <w:b/>
      <w:bCs/>
      <w:sz w:val="24"/>
    </w:rPr>
  </w:style>
  <w:style w:type="paragraph" w:customStyle="1" w:styleId="38">
    <w:name w:val="Абзац списка3"/>
    <w:basedOn w:val="a"/>
    <w:uiPriority w:val="99"/>
    <w:rsid w:val="001575D1"/>
    <w:pPr>
      <w:widowControl/>
      <w:ind w:left="720"/>
      <w:contextualSpacing/>
    </w:pPr>
    <w:rPr>
      <w:rFonts w:eastAsia="Times New Roman"/>
      <w:lang w:val="ru-RU"/>
    </w:rPr>
  </w:style>
  <w:style w:type="character" w:customStyle="1" w:styleId="afff0">
    <w:name w:val="Без интервала Знак"/>
    <w:link w:val="afff"/>
    <w:uiPriority w:val="1"/>
    <w:locked/>
    <w:rsid w:val="001575D1"/>
    <w:rPr>
      <w:rFonts w:ascii="Courier New" w:eastAsia="Times New Roman" w:hAnsi="Courier New"/>
      <w:color w:val="000000"/>
      <w:sz w:val="24"/>
      <w:szCs w:val="24"/>
      <w:lang w:bidi="ar-SA"/>
    </w:rPr>
  </w:style>
  <w:style w:type="paragraph" w:customStyle="1" w:styleId="affff4">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5">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0">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1">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val="ru-RU"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lang w:val="ru-RU"/>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lang w:val="ru-RU"/>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49466A"/>
    <w:pPr>
      <w:autoSpaceDE/>
      <w:autoSpaceDN/>
      <w:adjustRightInd/>
      <w:ind w:firstLine="244"/>
    </w:pPr>
    <w:rPr>
      <w:rFonts w:eastAsia="Times New Roman"/>
    </w:rPr>
  </w:style>
  <w:style w:type="paragraph" w:customStyle="1" w:styleId="affff8">
    <w:name w:val="Буллит Курсив"/>
    <w:basedOn w:val="affff6"/>
    <w:link w:val="affff9"/>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val="ru-RU" w:eastAsia="ru-RU"/>
    </w:rPr>
  </w:style>
  <w:style w:type="character" w:customStyle="1" w:styleId="1fa">
    <w:name w:val="Гиперссылка1"/>
    <w:uiPriority w:val="99"/>
    <w:unhideWhenUsed/>
    <w:rsid w:val="0049466A"/>
    <w:rPr>
      <w:color w:val="0000FF"/>
      <w:u w:val="single"/>
    </w:rPr>
  </w:style>
  <w:style w:type="table" w:customStyle="1" w:styleId="2f3">
    <w:name w:val="Сетка таблицы2"/>
    <w:basedOn w:val="a1"/>
    <w:next w:val="afd"/>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49466A"/>
    <w:pPr>
      <w:widowControl/>
      <w:spacing w:after="0" w:line="240" w:lineRule="auto"/>
    </w:pPr>
    <w:rPr>
      <w:rFonts w:ascii="Tahoma" w:hAnsi="Tahoma" w:cs="Tahoma"/>
      <w:sz w:val="16"/>
      <w:szCs w:val="16"/>
      <w:lang w:val="ru-RU"/>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val="ru-RU"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c">
    <w:name w:val="Текст сноски1"/>
    <w:basedOn w:val="a"/>
    <w:next w:val="af5"/>
    <w:uiPriority w:val="99"/>
    <w:unhideWhenUsed/>
    <w:rsid w:val="0049466A"/>
    <w:pPr>
      <w:widowControl/>
      <w:spacing w:after="0" w:line="240" w:lineRule="auto"/>
    </w:pPr>
    <w:rPr>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a">
    <w:name w:val="Subtle Reference"/>
    <w:uiPriority w:val="31"/>
    <w:qFormat/>
    <w:rsid w:val="0049466A"/>
    <w:rPr>
      <w:smallCaps/>
      <w:color w:val="C0504D"/>
      <w:u w:val="single"/>
    </w:rPr>
  </w:style>
  <w:style w:type="character" w:styleId="affffb">
    <w:name w:val="Intense Reference"/>
    <w:uiPriority w:val="32"/>
    <w:qFormat/>
    <w:rsid w:val="0049466A"/>
    <w:rPr>
      <w:b/>
      <w:bCs/>
      <w:smallCaps/>
      <w:color w:val="C0504D"/>
      <w:spacing w:val="5"/>
      <w:u w:val="single"/>
    </w:rPr>
  </w:style>
  <w:style w:type="character" w:styleId="affffc">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a1"/>
    <w:next w:val="afd"/>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d">
    <w:name w:val="Subtle Emphasis"/>
    <w:uiPriority w:val="19"/>
    <w:qFormat/>
    <w:rsid w:val="0049466A"/>
    <w:rPr>
      <w:i/>
      <w:iCs/>
      <w:color w:val="808080"/>
    </w:rPr>
  </w:style>
  <w:style w:type="character" w:styleId="affffe">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9">
    <w:name w:val="Заголовок 3+"/>
    <w:basedOn w:val="a"/>
    <w:rsid w:val="0049466A"/>
    <w:pPr>
      <w:spacing w:before="240" w:after="0" w:line="240" w:lineRule="auto"/>
      <w:jc w:val="center"/>
    </w:pPr>
    <w:rPr>
      <w:rFonts w:ascii="Times New Roman" w:eastAsia="Times New Roman" w:hAnsi="Times New Roman"/>
      <w:b/>
      <w:sz w:val="28"/>
      <w:szCs w:val="20"/>
      <w:lang w:val="ru-RU" w:eastAsia="ru-RU"/>
    </w:rPr>
  </w:style>
  <w:style w:type="character" w:styleId="afffff">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d"/>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lang w:val="ru-RU"/>
    </w:rPr>
  </w:style>
  <w:style w:type="paragraph" w:styleId="2f4">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val="ru-RU" w:eastAsia="ru-RU"/>
    </w:rPr>
  </w:style>
  <w:style w:type="paragraph" w:styleId="3a">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val="ru-RU" w:eastAsia="ru-RU"/>
    </w:rPr>
  </w:style>
  <w:style w:type="paragraph" w:styleId="afffff0">
    <w:name w:val="Body Text First Indent"/>
    <w:basedOn w:val="aff2"/>
    <w:link w:val="afffff1"/>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link w:val="afffff0"/>
    <w:semiHidden/>
    <w:rsid w:val="0049466A"/>
    <w:rPr>
      <w:rFonts w:ascii="Courier New" w:eastAsia="Times New Roman" w:hAnsi="Courier New" w:cs="Bookman Old Style"/>
      <w:sz w:val="24"/>
      <w:szCs w:val="24"/>
      <w:lang w:eastAsia="en-US"/>
    </w:rPr>
  </w:style>
  <w:style w:type="character" w:customStyle="1" w:styleId="afffff2">
    <w:name w:val="Основной текст_"/>
    <w:link w:val="2f5"/>
    <w:rsid w:val="0049466A"/>
    <w:rPr>
      <w:sz w:val="21"/>
      <w:szCs w:val="21"/>
      <w:shd w:val="clear" w:color="auto" w:fill="FFFFFF"/>
    </w:rPr>
  </w:style>
  <w:style w:type="paragraph" w:customStyle="1" w:styleId="2f5">
    <w:name w:val="Основной текст2"/>
    <w:basedOn w:val="a"/>
    <w:link w:val="afffff2"/>
    <w:rsid w:val="0049466A"/>
    <w:pPr>
      <w:shd w:val="clear" w:color="auto" w:fill="FFFFFF"/>
      <w:spacing w:before="360" w:after="0" w:line="278" w:lineRule="exact"/>
      <w:ind w:hanging="300"/>
      <w:jc w:val="both"/>
    </w:pPr>
    <w:rPr>
      <w:sz w:val="21"/>
      <w:szCs w:val="21"/>
    </w:rPr>
  </w:style>
  <w:style w:type="paragraph" w:customStyle="1" w:styleId="3b">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val="ru-RU" w:eastAsia="ru-RU"/>
    </w:rPr>
  </w:style>
  <w:style w:type="table" w:customStyle="1" w:styleId="3c">
    <w:name w:val="Сетка таблицы3"/>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d"/>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4">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3">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a"/>
    <w:next w:val="2f6"/>
    <w:link w:val="2f7"/>
    <w:unhideWhenUsed/>
    <w:rsid w:val="0049466A"/>
    <w:pPr>
      <w:widowControl/>
      <w:spacing w:after="120" w:line="480" w:lineRule="auto"/>
    </w:pPr>
  </w:style>
  <w:style w:type="character" w:customStyle="1" w:styleId="2f7">
    <w:name w:val="Основной текст 2 Знак"/>
    <w:link w:val="213"/>
    <w:uiPriority w:val="99"/>
    <w:rsid w:val="0049466A"/>
    <w:rPr>
      <w:sz w:val="22"/>
      <w:szCs w:val="22"/>
      <w:lang w:eastAsia="en-US"/>
    </w:rPr>
  </w:style>
  <w:style w:type="paragraph" w:styleId="3d">
    <w:name w:val="Body Text 3"/>
    <w:basedOn w:val="a"/>
    <w:link w:val="3e"/>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e">
    <w:name w:val="Основной текст 3 Знак"/>
    <w:link w:val="3d"/>
    <w:uiPriority w:val="99"/>
    <w:rsid w:val="0049466A"/>
    <w:rPr>
      <w:rFonts w:ascii="Times New Roman" w:eastAsia="Times New Roman" w:hAnsi="Times New Roman"/>
      <w:strike/>
      <w:sz w:val="24"/>
      <w:szCs w:val="24"/>
      <w:shd w:val="clear" w:color="auto" w:fill="FFFFFF"/>
    </w:rPr>
  </w:style>
  <w:style w:type="paragraph" w:styleId="2d">
    <w:name w:val="Body Text Indent 2"/>
    <w:basedOn w:val="a"/>
    <w:link w:val="2c"/>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7">
    <w:name w:val="Буллит Знак"/>
    <w:link w:val="affff6"/>
    <w:rsid w:val="0049466A"/>
    <w:rPr>
      <w:rFonts w:ascii="NewtonCSanPin" w:eastAsia="Times New Roman" w:hAnsi="NewtonCSanPin" w:cs="NewtonCSanPin"/>
      <w:color w:val="000000"/>
      <w:sz w:val="21"/>
      <w:szCs w:val="21"/>
    </w:rPr>
  </w:style>
  <w:style w:type="paragraph" w:customStyle="1" w:styleId="afffff4">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3">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lang w:val="ru-RU"/>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val="ru-RU"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8">
    <w:name w:val="Текст сноски Знак2"/>
    <w:uiPriority w:val="99"/>
    <w:semiHidden/>
    <w:rsid w:val="0049466A"/>
    <w:rPr>
      <w:sz w:val="20"/>
      <w:szCs w:val="20"/>
    </w:rPr>
  </w:style>
  <w:style w:type="paragraph" w:styleId="2f6">
    <w:name w:val="Body Text 2"/>
    <w:basedOn w:val="a"/>
    <w:link w:val="215"/>
    <w:uiPriority w:val="99"/>
    <w:unhideWhenUsed/>
    <w:rsid w:val="0049466A"/>
    <w:pPr>
      <w:widowControl/>
      <w:spacing w:after="120" w:line="480" w:lineRule="auto"/>
    </w:pPr>
  </w:style>
  <w:style w:type="character" w:customStyle="1" w:styleId="215">
    <w:name w:val="Основной текст 2 Знак1"/>
    <w:link w:val="2f6"/>
    <w:uiPriority w:val="99"/>
    <w:semiHidden/>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d"/>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ffff5">
    <w:name w:val="Курсив"/>
    <w:basedOn w:val="aff"/>
    <w:qFormat/>
    <w:rsid w:val="00841431"/>
    <w:pPr>
      <w:textAlignment w:val="center"/>
    </w:pPr>
    <w:rPr>
      <w:rFonts w:eastAsia="Times New Roman"/>
      <w:i/>
      <w:iCs/>
      <w:lang w:eastAsia="ru-RU"/>
    </w:rPr>
  </w:style>
  <w:style w:type="paragraph" w:customStyle="1" w:styleId="Zag1">
    <w:name w:val="Zag_1"/>
    <w:basedOn w:val="a"/>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7">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8">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paragraph" w:customStyle="1" w:styleId="afffff9">
    <w:name w:val="Новый"/>
    <w:basedOn w:val="a"/>
    <w:rsid w:val="00841431"/>
    <w:pPr>
      <w:widowControl/>
      <w:spacing w:after="0" w:line="360" w:lineRule="auto"/>
      <w:ind w:firstLine="454"/>
      <w:jc w:val="both"/>
    </w:pPr>
    <w:rPr>
      <w:rFonts w:ascii="Times New Roman" w:eastAsia="Times New Roman" w:hAnsi="Times New Roman"/>
      <w:sz w:val="28"/>
      <w:szCs w:val="24"/>
      <w:lang w:val="ru-RU" w:eastAsia="ru-RU"/>
    </w:rPr>
  </w:style>
  <w:style w:type="paragraph" w:customStyle="1" w:styleId="afffffa">
    <w:name w:val="Подзаг"/>
    <w:basedOn w:val="aff"/>
    <w:qFormat/>
    <w:rsid w:val="00841431"/>
    <w:pPr>
      <w:spacing w:before="113" w:after="28"/>
      <w:jc w:val="center"/>
      <w:textAlignment w:val="center"/>
    </w:pPr>
    <w:rPr>
      <w:rFonts w:eastAsia="Times New Roman"/>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val="ru-RU"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b">
    <w:name w:val="подзаголовок"/>
    <w:basedOn w:val="afffff4"/>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d"/>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d"/>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d"/>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lang w:val="ru-RU"/>
    </w:rPr>
  </w:style>
  <w:style w:type="table" w:customStyle="1" w:styleId="253">
    <w:name w:val="Сетка таблицы25"/>
    <w:basedOn w:val="a1"/>
    <w:next w:val="afd"/>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e">
    <w:name w:val="a"/>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val="ru-RU" w:eastAsia="ru-RU"/>
    </w:rPr>
  </w:style>
  <w:style w:type="paragraph" w:styleId="affffff0">
    <w:name w:val="Message Header"/>
    <w:basedOn w:val="affffff"/>
    <w:link w:val="affffff1"/>
    <w:rsid w:val="00817B32"/>
    <w:pPr>
      <w:jc w:val="center"/>
    </w:pPr>
    <w:rPr>
      <w:b/>
      <w:bCs/>
    </w:rPr>
  </w:style>
  <w:style w:type="character" w:customStyle="1" w:styleId="affffff1">
    <w:name w:val="Шапка Знак"/>
    <w:link w:val="affffff0"/>
    <w:rsid w:val="00817B32"/>
    <w:rPr>
      <w:rFonts w:ascii="NewtonCSanPin" w:eastAsia="Times New Roman" w:hAnsi="NewtonCSanPin"/>
      <w:b/>
      <w:bCs/>
      <w:color w:val="000000"/>
      <w:sz w:val="19"/>
      <w:szCs w:val="19"/>
    </w:rPr>
  </w:style>
  <w:style w:type="paragraph" w:customStyle="1" w:styleId="affffff2">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val="ru-RU" w:eastAsia="ru-RU"/>
    </w:rPr>
  </w:style>
  <w:style w:type="paragraph" w:styleId="affffff3">
    <w:name w:val="Signature"/>
    <w:basedOn w:val="aff"/>
    <w:link w:val="affffff4"/>
    <w:rsid w:val="00817B32"/>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link w:val="affffff3"/>
    <w:rsid w:val="00817B32"/>
    <w:rPr>
      <w:rFonts w:ascii="NewtonCSanPin" w:eastAsia="Times New Roman" w:hAnsi="NewtonCSanPin"/>
      <w:color w:val="000000"/>
      <w:sz w:val="19"/>
      <w:szCs w:val="19"/>
    </w:rPr>
  </w:style>
  <w:style w:type="paragraph" w:customStyle="1" w:styleId="affffff5">
    <w:name w:val="В скобках"/>
    <w:basedOn w:val="affffff3"/>
    <w:qFormat/>
    <w:rsid w:val="00817B32"/>
    <w:pPr>
      <w:spacing w:line="174" w:lineRule="atLeast"/>
    </w:pPr>
    <w:rPr>
      <w:sz w:val="17"/>
      <w:szCs w:val="17"/>
    </w:rPr>
  </w:style>
  <w:style w:type="paragraph" w:customStyle="1" w:styleId="1ff4">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3"/>
    <w:qFormat/>
    <w:rsid w:val="00817B32"/>
    <w:pPr>
      <w:pageBreakBefore w:val="0"/>
      <w:spacing w:before="283"/>
    </w:pPr>
    <w:rPr>
      <w:caps w:val="0"/>
    </w:rPr>
  </w:style>
  <w:style w:type="paragraph" w:customStyle="1" w:styleId="3f">
    <w:name w:val="Заг 3"/>
    <w:basedOn w:val="2f9"/>
    <w:qFormat/>
    <w:rsid w:val="00817B32"/>
    <w:pPr>
      <w:spacing w:before="255" w:after="113" w:line="240" w:lineRule="atLeast"/>
    </w:pPr>
    <w:rPr>
      <w:i/>
      <w:iCs/>
      <w:sz w:val="23"/>
      <w:szCs w:val="23"/>
    </w:rPr>
  </w:style>
  <w:style w:type="paragraph" w:customStyle="1" w:styleId="affffff6">
    <w:name w:val="Пж Курсив"/>
    <w:basedOn w:val="aff"/>
    <w:qFormat/>
    <w:rsid w:val="00817B32"/>
    <w:pPr>
      <w:autoSpaceDE/>
      <w:autoSpaceDN/>
      <w:adjustRightInd/>
    </w:pPr>
    <w:rPr>
      <w:rFonts w:eastAsia="Times New Roman"/>
      <w:b/>
      <w:bCs/>
      <w:i/>
      <w:iCs/>
      <w:lang w:val="ru-RU" w:eastAsia="ru-RU"/>
    </w:rPr>
  </w:style>
  <w:style w:type="character" w:styleId="affffff7">
    <w:name w:val="page number"/>
    <w:uiPriority w:val="99"/>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8">
    <w:name w:val="О_Т"/>
    <w:basedOn w:val="a"/>
    <w:link w:val="affffff9"/>
    <w:qFormat/>
    <w:rsid w:val="00817B32"/>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a">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0">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val="ru-RU"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val="ru-RU"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ffb">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2"/>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val="ru-RU"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val="ru-RU"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val="ru-RU"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val="ru-RU"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val="ru-RU"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a">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b">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lang w:val="ru-RU"/>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c">
    <w:name w:val="2"/>
    <w:basedOn w:val="a"/>
    <w:next w:val="af8"/>
    <w:uiPriority w:val="99"/>
    <w:unhideWhenUsed/>
    <w:rsid w:val="00317F7E"/>
    <w:pPr>
      <w:widowControl/>
      <w:jc w:val="both"/>
    </w:pPr>
    <w:rPr>
      <w:rFonts w:ascii="Times New Roman" w:hAnsi="Times New Roman"/>
      <w:sz w:val="24"/>
      <w:szCs w:val="24"/>
      <w:lang w:val="ru-RU"/>
    </w:rPr>
  </w:style>
  <w:style w:type="paragraph" w:styleId="3f1">
    <w:name w:val="Body Text Indent 3"/>
    <w:basedOn w:val="a"/>
    <w:link w:val="3f2"/>
    <w:unhideWhenUsed/>
    <w:rsid w:val="006D3DD6"/>
    <w:pPr>
      <w:widowControl/>
      <w:spacing w:after="120" w:line="259" w:lineRule="auto"/>
      <w:ind w:left="283"/>
    </w:pPr>
    <w:rPr>
      <w:sz w:val="16"/>
      <w:szCs w:val="16"/>
    </w:rPr>
  </w:style>
  <w:style w:type="character" w:customStyle="1" w:styleId="3f2">
    <w:name w:val="Основной текст с отступом 3 Знак"/>
    <w:link w:val="3f1"/>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d">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e">
    <w:name w:val="Оглавление (2)_"/>
    <w:link w:val="2ff"/>
    <w:rsid w:val="005E78D0"/>
    <w:rPr>
      <w:rFonts w:ascii="Times New Roman" w:eastAsia="Times New Roman" w:hAnsi="Times New Roman"/>
      <w:b/>
      <w:bCs/>
      <w:i/>
      <w:iCs/>
      <w:sz w:val="28"/>
      <w:szCs w:val="28"/>
      <w:shd w:val="clear" w:color="auto" w:fill="FFFFFF"/>
    </w:rPr>
  </w:style>
  <w:style w:type="paragraph" w:customStyle="1" w:styleId="2ff">
    <w:name w:val="Оглавление (2)"/>
    <w:basedOn w:val="a"/>
    <w:link w:val="2fe"/>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val="ru-RU"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5E78D0"/>
    <w:rPr>
      <w:rFonts w:ascii="Times New Roman" w:eastAsia="Times New Roman" w:hAnsi="Times New Roman"/>
      <w:sz w:val="28"/>
      <w:szCs w:val="28"/>
      <w:shd w:val="clear" w:color="auto" w:fill="FFFFFF"/>
    </w:rPr>
  </w:style>
  <w:style w:type="paragraph" w:customStyle="1" w:styleId="2ff1">
    <w:name w:val="Подпись к таблице (2)"/>
    <w:basedOn w:val="a"/>
    <w:link w:val="2ff0"/>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5E78D0"/>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lang w:val="ru-RU"/>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lang w:val="ru-RU"/>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lang w:val="ru-RU"/>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lang w:val="ru-RU"/>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lang w:val="ru-RU"/>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val="ru-RU"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val="ru-RU" w:eastAsia="ru-RU"/>
    </w:rPr>
  </w:style>
  <w:style w:type="table" w:customStyle="1" w:styleId="333">
    <w:name w:val="Сетка таблицы33"/>
    <w:basedOn w:val="a1"/>
    <w:next w:val="afd"/>
    <w:uiPriority w:val="59"/>
    <w:rsid w:val="00B1169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316">
    <w:name w:val="Pa3+16"/>
    <w:basedOn w:val="Default"/>
    <w:next w:val="Default"/>
    <w:uiPriority w:val="99"/>
    <w:rsid w:val="00FA3DD2"/>
    <w:pPr>
      <w:spacing w:line="201" w:lineRule="atLeast"/>
    </w:pPr>
    <w:rPr>
      <w:rFonts w:ascii="SchoolBookSanPin" w:eastAsiaTheme="minorEastAsia" w:hAnsi="SchoolBookSanPin" w:cstheme="minorBidi"/>
      <w:color w:val="auto"/>
      <w:lang w:eastAsia="ru-RU"/>
    </w:rPr>
  </w:style>
  <w:style w:type="character" w:customStyle="1" w:styleId="A35">
    <w:name w:val="A3+5"/>
    <w:uiPriority w:val="99"/>
    <w:rsid w:val="00FA3DD2"/>
    <w:rPr>
      <w:rFonts w:cs="SchoolBookSanPin"/>
      <w:color w:val="000000"/>
    </w:rPr>
  </w:style>
  <w:style w:type="paragraph" w:customStyle="1" w:styleId="Pa113">
    <w:name w:val="Pa11+3"/>
    <w:basedOn w:val="Default"/>
    <w:next w:val="Default"/>
    <w:uiPriority w:val="99"/>
    <w:rsid w:val="00FA3DD2"/>
    <w:pPr>
      <w:spacing w:line="181" w:lineRule="atLeast"/>
    </w:pPr>
    <w:rPr>
      <w:rFonts w:ascii="SchoolBookSanPin" w:eastAsiaTheme="minorEastAsia" w:hAnsi="SchoolBookSanPin" w:cstheme="minorBidi"/>
      <w:color w:val="auto"/>
      <w:lang w:eastAsia="ru-RU"/>
    </w:rPr>
  </w:style>
  <w:style w:type="paragraph" w:customStyle="1" w:styleId="Pa10">
    <w:name w:val="Pa10"/>
    <w:basedOn w:val="Default"/>
    <w:next w:val="Default"/>
    <w:uiPriority w:val="99"/>
    <w:rsid w:val="005C1284"/>
    <w:pPr>
      <w:spacing w:line="201" w:lineRule="atLeast"/>
    </w:pPr>
    <w:rPr>
      <w:rFonts w:ascii="SchoolBookSanPin" w:eastAsiaTheme="minorEastAsia" w:hAnsi="SchoolBookSanPin" w:cstheme="minorBidi"/>
      <w:color w:val="auto"/>
      <w:lang w:eastAsia="ru-RU"/>
    </w:rPr>
  </w:style>
  <w:style w:type="paragraph" w:customStyle="1" w:styleId="western">
    <w:name w:val="western"/>
    <w:basedOn w:val="a"/>
    <w:rsid w:val="007409F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harAttribute6">
    <w:name w:val="CharAttribute6"/>
    <w:rsid w:val="00B224C5"/>
    <w:rPr>
      <w:rFonts w:ascii="Times New Roman" w:eastAsia="Batang" w:hAnsi="Batang"/>
      <w:color w:val="0000FF"/>
      <w:sz w:val="28"/>
      <w:u w:val="single"/>
    </w:rPr>
  </w:style>
  <w:style w:type="character" w:customStyle="1" w:styleId="CharAttribute2">
    <w:name w:val="CharAttribute2"/>
    <w:rsid w:val="00B224C5"/>
    <w:rPr>
      <w:rFonts w:ascii="Times New Roman" w:eastAsia="Batang" w:hAnsi="Batang"/>
      <w:sz w:val="28"/>
    </w:rPr>
  </w:style>
  <w:style w:type="paragraph" w:customStyle="1" w:styleId="ParaAttribute7">
    <w:name w:val="ParaAttribute7"/>
    <w:rsid w:val="00B224C5"/>
    <w:pPr>
      <w:ind w:firstLine="851"/>
      <w:jc w:val="center"/>
    </w:pPr>
    <w:rPr>
      <w:rFonts w:ascii="Times New Roman" w:eastAsia="№Е" w:hAnsi="Times New Roman"/>
    </w:rPr>
  </w:style>
  <w:style w:type="paragraph" w:customStyle="1" w:styleId="ParaAttribute8">
    <w:name w:val="ParaAttribute8"/>
    <w:rsid w:val="00B224C5"/>
    <w:pPr>
      <w:ind w:firstLine="851"/>
      <w:jc w:val="both"/>
    </w:pPr>
    <w:rPr>
      <w:rFonts w:ascii="Times New Roman" w:eastAsia="№Е" w:hAnsi="Times New Roman"/>
    </w:rPr>
  </w:style>
  <w:style w:type="character" w:customStyle="1" w:styleId="CharAttribute5">
    <w:name w:val="CharAttribute5"/>
    <w:rsid w:val="00B224C5"/>
    <w:rPr>
      <w:rFonts w:ascii="Batang" w:eastAsia="Times New Roman" w:hAnsi="Times New Roman" w:hint="eastAsia"/>
      <w:sz w:val="28"/>
    </w:rPr>
  </w:style>
  <w:style w:type="paragraph" w:customStyle="1" w:styleId="ParaAttribute2">
    <w:name w:val="ParaAttribute2"/>
    <w:rsid w:val="00B224C5"/>
    <w:pPr>
      <w:widowControl w:val="0"/>
      <w:wordWrap w:val="0"/>
      <w:ind w:right="-1"/>
      <w:jc w:val="center"/>
    </w:pPr>
    <w:rPr>
      <w:rFonts w:ascii="Times New Roman" w:eastAsia="№Е" w:hAnsi="Times New Roman"/>
    </w:rPr>
  </w:style>
  <w:style w:type="paragraph" w:customStyle="1" w:styleId="ParaAttribute3">
    <w:name w:val="ParaAttribute3"/>
    <w:rsid w:val="00B224C5"/>
    <w:pPr>
      <w:widowControl w:val="0"/>
      <w:wordWrap w:val="0"/>
      <w:ind w:right="-1"/>
      <w:jc w:val="center"/>
    </w:pPr>
    <w:rPr>
      <w:rFonts w:ascii="Times New Roman" w:eastAsia="№Е" w:hAnsi="Times New Roman"/>
    </w:rPr>
  </w:style>
  <w:style w:type="paragraph" w:customStyle="1" w:styleId="ParaAttribute5">
    <w:name w:val="ParaAttribute5"/>
    <w:rsid w:val="00B224C5"/>
    <w:pPr>
      <w:widowControl w:val="0"/>
      <w:wordWrap w:val="0"/>
      <w:ind w:right="-1"/>
      <w:jc w:val="both"/>
    </w:pPr>
    <w:rPr>
      <w:rFonts w:ascii="Times New Roman" w:eastAsia="№Е" w:hAnsi="Times New Roman"/>
    </w:rPr>
  </w:style>
  <w:style w:type="paragraph" w:customStyle="1" w:styleId="ParaAttribute30">
    <w:name w:val="ParaAttribute30"/>
    <w:rsid w:val="00130292"/>
    <w:pPr>
      <w:ind w:left="709" w:right="566"/>
      <w:jc w:val="center"/>
    </w:pPr>
    <w:rPr>
      <w:rFonts w:ascii="Times New Roman" w:eastAsia="№Е" w:hAnsi="Times New Roman"/>
    </w:rPr>
  </w:style>
  <w:style w:type="character" w:customStyle="1" w:styleId="CharAttribute484">
    <w:name w:val="CharAttribute484"/>
    <w:uiPriority w:val="99"/>
    <w:rsid w:val="00130292"/>
    <w:rPr>
      <w:rFonts w:ascii="Times New Roman" w:eastAsia="Times New Roman"/>
      <w:i/>
      <w:sz w:val="28"/>
    </w:rPr>
  </w:style>
  <w:style w:type="paragraph" w:customStyle="1" w:styleId="ParaAttribute38">
    <w:name w:val="ParaAttribute38"/>
    <w:rsid w:val="00130292"/>
    <w:pPr>
      <w:ind w:right="-1"/>
      <w:jc w:val="both"/>
    </w:pPr>
    <w:rPr>
      <w:rFonts w:ascii="Times New Roman" w:eastAsia="№Е" w:hAnsi="Times New Roman"/>
    </w:rPr>
  </w:style>
  <w:style w:type="character" w:customStyle="1" w:styleId="CharAttribute501">
    <w:name w:val="CharAttribute501"/>
    <w:uiPriority w:val="99"/>
    <w:rsid w:val="00130292"/>
    <w:rPr>
      <w:rFonts w:ascii="Times New Roman" w:eastAsia="Times New Roman"/>
      <w:i/>
      <w:sz w:val="28"/>
      <w:u w:val="single"/>
    </w:rPr>
  </w:style>
  <w:style w:type="character" w:customStyle="1" w:styleId="CharAttribute502">
    <w:name w:val="CharAttribute502"/>
    <w:rsid w:val="00130292"/>
    <w:rPr>
      <w:rFonts w:ascii="Times New Roman" w:eastAsia="Times New Roman"/>
      <w:i/>
      <w:sz w:val="28"/>
    </w:rPr>
  </w:style>
  <w:style w:type="character" w:customStyle="1" w:styleId="CharAttribute511">
    <w:name w:val="CharAttribute511"/>
    <w:uiPriority w:val="99"/>
    <w:rsid w:val="00130292"/>
    <w:rPr>
      <w:rFonts w:ascii="Times New Roman" w:eastAsia="Times New Roman"/>
      <w:sz w:val="28"/>
    </w:rPr>
  </w:style>
  <w:style w:type="character" w:customStyle="1" w:styleId="CharAttribute512">
    <w:name w:val="CharAttribute512"/>
    <w:rsid w:val="00130292"/>
    <w:rPr>
      <w:rFonts w:ascii="Times New Roman" w:eastAsia="Times New Roman"/>
      <w:sz w:val="28"/>
    </w:rPr>
  </w:style>
  <w:style w:type="character" w:customStyle="1" w:styleId="CharAttribute3">
    <w:name w:val="CharAttribute3"/>
    <w:rsid w:val="00130292"/>
    <w:rPr>
      <w:rFonts w:ascii="Times New Roman" w:eastAsia="Batang" w:hAnsi="Batang"/>
      <w:sz w:val="28"/>
    </w:rPr>
  </w:style>
  <w:style w:type="character" w:customStyle="1" w:styleId="CharAttribute1">
    <w:name w:val="CharAttribute1"/>
    <w:rsid w:val="00130292"/>
    <w:rPr>
      <w:rFonts w:ascii="Times New Roman" w:eastAsia="Gulim" w:hAnsi="Gulim"/>
      <w:sz w:val="28"/>
    </w:rPr>
  </w:style>
  <w:style w:type="character" w:customStyle="1" w:styleId="CharAttribute0">
    <w:name w:val="CharAttribute0"/>
    <w:rsid w:val="00130292"/>
    <w:rPr>
      <w:rFonts w:ascii="Times New Roman" w:eastAsia="Times New Roman" w:hAnsi="Times New Roman"/>
      <w:sz w:val="28"/>
    </w:rPr>
  </w:style>
  <w:style w:type="character" w:customStyle="1" w:styleId="CharAttribute504">
    <w:name w:val="CharAttribute504"/>
    <w:rsid w:val="00130292"/>
    <w:rPr>
      <w:rFonts w:ascii="Times New Roman" w:eastAsia="Times New Roman"/>
      <w:sz w:val="28"/>
    </w:rPr>
  </w:style>
  <w:style w:type="paragraph" w:styleId="afffffff8">
    <w:name w:val="Block Text"/>
    <w:basedOn w:val="a"/>
    <w:rsid w:val="00130292"/>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130292"/>
    <w:rPr>
      <w:rFonts w:ascii="Times New Roman" w:eastAsia="№Е" w:hAnsi="Times New Roman"/>
    </w:rPr>
  </w:style>
  <w:style w:type="character" w:customStyle="1" w:styleId="CharAttribute268">
    <w:name w:val="CharAttribute268"/>
    <w:rsid w:val="00130292"/>
    <w:rPr>
      <w:rFonts w:ascii="Times New Roman" w:eastAsia="Times New Roman"/>
      <w:sz w:val="28"/>
    </w:rPr>
  </w:style>
  <w:style w:type="character" w:customStyle="1" w:styleId="CharAttribute269">
    <w:name w:val="CharAttribute269"/>
    <w:rsid w:val="00130292"/>
    <w:rPr>
      <w:rFonts w:ascii="Times New Roman" w:eastAsia="Times New Roman"/>
      <w:i/>
      <w:sz w:val="28"/>
    </w:rPr>
  </w:style>
  <w:style w:type="character" w:customStyle="1" w:styleId="CharAttribute271">
    <w:name w:val="CharAttribute271"/>
    <w:rsid w:val="00130292"/>
    <w:rPr>
      <w:rFonts w:ascii="Times New Roman" w:eastAsia="Times New Roman"/>
      <w:b/>
      <w:sz w:val="28"/>
    </w:rPr>
  </w:style>
  <w:style w:type="character" w:customStyle="1" w:styleId="CharAttribute272">
    <w:name w:val="CharAttribute272"/>
    <w:rsid w:val="00130292"/>
    <w:rPr>
      <w:rFonts w:ascii="Times New Roman" w:eastAsia="Times New Roman"/>
      <w:sz w:val="28"/>
    </w:rPr>
  </w:style>
  <w:style w:type="character" w:customStyle="1" w:styleId="CharAttribute273">
    <w:name w:val="CharAttribute273"/>
    <w:rsid w:val="00130292"/>
    <w:rPr>
      <w:rFonts w:ascii="Times New Roman" w:eastAsia="Times New Roman"/>
      <w:sz w:val="28"/>
    </w:rPr>
  </w:style>
  <w:style w:type="character" w:customStyle="1" w:styleId="CharAttribute274">
    <w:name w:val="CharAttribute274"/>
    <w:rsid w:val="00130292"/>
    <w:rPr>
      <w:rFonts w:ascii="Times New Roman" w:eastAsia="Times New Roman"/>
      <w:sz w:val="28"/>
    </w:rPr>
  </w:style>
  <w:style w:type="character" w:customStyle="1" w:styleId="CharAttribute275">
    <w:name w:val="CharAttribute275"/>
    <w:rsid w:val="00130292"/>
    <w:rPr>
      <w:rFonts w:ascii="Times New Roman" w:eastAsia="Times New Roman"/>
      <w:b/>
      <w:i/>
      <w:sz w:val="28"/>
    </w:rPr>
  </w:style>
  <w:style w:type="character" w:customStyle="1" w:styleId="CharAttribute276">
    <w:name w:val="CharAttribute276"/>
    <w:rsid w:val="00130292"/>
    <w:rPr>
      <w:rFonts w:ascii="Times New Roman" w:eastAsia="Times New Roman"/>
      <w:sz w:val="28"/>
    </w:rPr>
  </w:style>
  <w:style w:type="character" w:customStyle="1" w:styleId="CharAttribute277">
    <w:name w:val="CharAttribute277"/>
    <w:rsid w:val="00130292"/>
    <w:rPr>
      <w:rFonts w:ascii="Times New Roman" w:eastAsia="Times New Roman"/>
      <w:b/>
      <w:i/>
      <w:color w:val="00000A"/>
      <w:sz w:val="28"/>
    </w:rPr>
  </w:style>
  <w:style w:type="character" w:customStyle="1" w:styleId="CharAttribute278">
    <w:name w:val="CharAttribute278"/>
    <w:rsid w:val="00130292"/>
    <w:rPr>
      <w:rFonts w:ascii="Times New Roman" w:eastAsia="Times New Roman"/>
      <w:color w:val="00000A"/>
      <w:sz w:val="28"/>
    </w:rPr>
  </w:style>
  <w:style w:type="character" w:customStyle="1" w:styleId="CharAttribute279">
    <w:name w:val="CharAttribute279"/>
    <w:rsid w:val="00130292"/>
    <w:rPr>
      <w:rFonts w:ascii="Times New Roman" w:eastAsia="Times New Roman"/>
      <w:color w:val="00000A"/>
      <w:sz w:val="28"/>
    </w:rPr>
  </w:style>
  <w:style w:type="character" w:customStyle="1" w:styleId="CharAttribute280">
    <w:name w:val="CharAttribute280"/>
    <w:rsid w:val="00130292"/>
    <w:rPr>
      <w:rFonts w:ascii="Times New Roman" w:eastAsia="Times New Roman"/>
      <w:color w:val="00000A"/>
      <w:sz w:val="28"/>
    </w:rPr>
  </w:style>
  <w:style w:type="character" w:customStyle="1" w:styleId="CharAttribute281">
    <w:name w:val="CharAttribute281"/>
    <w:rsid w:val="00130292"/>
    <w:rPr>
      <w:rFonts w:ascii="Times New Roman" w:eastAsia="Times New Roman"/>
      <w:color w:val="00000A"/>
      <w:sz w:val="28"/>
    </w:rPr>
  </w:style>
  <w:style w:type="character" w:customStyle="1" w:styleId="CharAttribute282">
    <w:name w:val="CharAttribute282"/>
    <w:rsid w:val="00130292"/>
    <w:rPr>
      <w:rFonts w:ascii="Times New Roman" w:eastAsia="Times New Roman"/>
      <w:color w:val="00000A"/>
      <w:sz w:val="28"/>
    </w:rPr>
  </w:style>
  <w:style w:type="character" w:customStyle="1" w:styleId="CharAttribute283">
    <w:name w:val="CharAttribute283"/>
    <w:rsid w:val="00130292"/>
    <w:rPr>
      <w:rFonts w:ascii="Times New Roman" w:eastAsia="Times New Roman"/>
      <w:i/>
      <w:color w:val="00000A"/>
      <w:sz w:val="28"/>
    </w:rPr>
  </w:style>
  <w:style w:type="character" w:customStyle="1" w:styleId="CharAttribute284">
    <w:name w:val="CharAttribute284"/>
    <w:rsid w:val="00130292"/>
    <w:rPr>
      <w:rFonts w:ascii="Times New Roman" w:eastAsia="Times New Roman"/>
      <w:sz w:val="28"/>
    </w:rPr>
  </w:style>
  <w:style w:type="character" w:customStyle="1" w:styleId="CharAttribute285">
    <w:name w:val="CharAttribute285"/>
    <w:rsid w:val="00130292"/>
    <w:rPr>
      <w:rFonts w:ascii="Times New Roman" w:eastAsia="Times New Roman"/>
      <w:sz w:val="28"/>
    </w:rPr>
  </w:style>
  <w:style w:type="character" w:customStyle="1" w:styleId="CharAttribute286">
    <w:name w:val="CharAttribute286"/>
    <w:rsid w:val="00130292"/>
    <w:rPr>
      <w:rFonts w:ascii="Times New Roman" w:eastAsia="Times New Roman"/>
      <w:sz w:val="28"/>
    </w:rPr>
  </w:style>
  <w:style w:type="character" w:customStyle="1" w:styleId="CharAttribute287">
    <w:name w:val="CharAttribute287"/>
    <w:rsid w:val="00130292"/>
    <w:rPr>
      <w:rFonts w:ascii="Times New Roman" w:eastAsia="Times New Roman"/>
      <w:sz w:val="28"/>
    </w:rPr>
  </w:style>
  <w:style w:type="character" w:customStyle="1" w:styleId="CharAttribute288">
    <w:name w:val="CharAttribute288"/>
    <w:rsid w:val="00130292"/>
    <w:rPr>
      <w:rFonts w:ascii="Times New Roman" w:eastAsia="Times New Roman"/>
      <w:sz w:val="28"/>
    </w:rPr>
  </w:style>
  <w:style w:type="character" w:customStyle="1" w:styleId="CharAttribute289">
    <w:name w:val="CharAttribute289"/>
    <w:rsid w:val="00130292"/>
    <w:rPr>
      <w:rFonts w:ascii="Times New Roman" w:eastAsia="Times New Roman"/>
      <w:sz w:val="28"/>
    </w:rPr>
  </w:style>
  <w:style w:type="character" w:customStyle="1" w:styleId="CharAttribute290">
    <w:name w:val="CharAttribute290"/>
    <w:rsid w:val="00130292"/>
    <w:rPr>
      <w:rFonts w:ascii="Times New Roman" w:eastAsia="Times New Roman"/>
      <w:sz w:val="28"/>
    </w:rPr>
  </w:style>
  <w:style w:type="character" w:customStyle="1" w:styleId="CharAttribute291">
    <w:name w:val="CharAttribute291"/>
    <w:rsid w:val="00130292"/>
    <w:rPr>
      <w:rFonts w:ascii="Times New Roman" w:eastAsia="Times New Roman"/>
      <w:sz w:val="28"/>
    </w:rPr>
  </w:style>
  <w:style w:type="character" w:customStyle="1" w:styleId="CharAttribute292">
    <w:name w:val="CharAttribute292"/>
    <w:rsid w:val="00130292"/>
    <w:rPr>
      <w:rFonts w:ascii="Times New Roman" w:eastAsia="Times New Roman"/>
      <w:sz w:val="28"/>
    </w:rPr>
  </w:style>
  <w:style w:type="character" w:customStyle="1" w:styleId="CharAttribute293">
    <w:name w:val="CharAttribute293"/>
    <w:rsid w:val="00130292"/>
    <w:rPr>
      <w:rFonts w:ascii="Times New Roman" w:eastAsia="Times New Roman"/>
      <w:sz w:val="28"/>
    </w:rPr>
  </w:style>
  <w:style w:type="character" w:customStyle="1" w:styleId="CharAttribute294">
    <w:name w:val="CharAttribute294"/>
    <w:rsid w:val="00130292"/>
    <w:rPr>
      <w:rFonts w:ascii="Times New Roman" w:eastAsia="Times New Roman"/>
      <w:sz w:val="28"/>
    </w:rPr>
  </w:style>
  <w:style w:type="character" w:customStyle="1" w:styleId="CharAttribute295">
    <w:name w:val="CharAttribute295"/>
    <w:rsid w:val="00130292"/>
    <w:rPr>
      <w:rFonts w:ascii="Times New Roman" w:eastAsia="Times New Roman"/>
      <w:sz w:val="28"/>
    </w:rPr>
  </w:style>
  <w:style w:type="character" w:customStyle="1" w:styleId="CharAttribute296">
    <w:name w:val="CharAttribute296"/>
    <w:rsid w:val="00130292"/>
    <w:rPr>
      <w:rFonts w:ascii="Times New Roman" w:eastAsia="Times New Roman"/>
      <w:sz w:val="28"/>
    </w:rPr>
  </w:style>
  <w:style w:type="character" w:customStyle="1" w:styleId="CharAttribute297">
    <w:name w:val="CharAttribute297"/>
    <w:rsid w:val="00130292"/>
    <w:rPr>
      <w:rFonts w:ascii="Times New Roman" w:eastAsia="Times New Roman"/>
      <w:sz w:val="28"/>
    </w:rPr>
  </w:style>
  <w:style w:type="character" w:customStyle="1" w:styleId="CharAttribute298">
    <w:name w:val="CharAttribute298"/>
    <w:rsid w:val="00130292"/>
    <w:rPr>
      <w:rFonts w:ascii="Times New Roman" w:eastAsia="Times New Roman"/>
      <w:sz w:val="28"/>
    </w:rPr>
  </w:style>
  <w:style w:type="character" w:customStyle="1" w:styleId="CharAttribute299">
    <w:name w:val="CharAttribute299"/>
    <w:rsid w:val="00130292"/>
    <w:rPr>
      <w:rFonts w:ascii="Times New Roman" w:eastAsia="Times New Roman"/>
      <w:sz w:val="28"/>
    </w:rPr>
  </w:style>
  <w:style w:type="character" w:customStyle="1" w:styleId="CharAttribute300">
    <w:name w:val="CharAttribute300"/>
    <w:rsid w:val="00130292"/>
    <w:rPr>
      <w:rFonts w:ascii="Times New Roman" w:eastAsia="Times New Roman"/>
      <w:color w:val="00000A"/>
      <w:sz w:val="28"/>
    </w:rPr>
  </w:style>
  <w:style w:type="character" w:customStyle="1" w:styleId="CharAttribute301">
    <w:name w:val="CharAttribute301"/>
    <w:rsid w:val="00130292"/>
    <w:rPr>
      <w:rFonts w:ascii="Times New Roman" w:eastAsia="Times New Roman"/>
      <w:color w:val="00000A"/>
      <w:sz w:val="28"/>
    </w:rPr>
  </w:style>
  <w:style w:type="character" w:customStyle="1" w:styleId="CharAttribute303">
    <w:name w:val="CharAttribute303"/>
    <w:rsid w:val="00130292"/>
    <w:rPr>
      <w:rFonts w:ascii="Times New Roman" w:eastAsia="Times New Roman"/>
      <w:b/>
      <w:sz w:val="28"/>
    </w:rPr>
  </w:style>
  <w:style w:type="character" w:customStyle="1" w:styleId="CharAttribute304">
    <w:name w:val="CharAttribute304"/>
    <w:rsid w:val="00130292"/>
    <w:rPr>
      <w:rFonts w:ascii="Times New Roman" w:eastAsia="Times New Roman"/>
      <w:sz w:val="28"/>
    </w:rPr>
  </w:style>
  <w:style w:type="character" w:customStyle="1" w:styleId="CharAttribute305">
    <w:name w:val="CharAttribute305"/>
    <w:rsid w:val="00130292"/>
    <w:rPr>
      <w:rFonts w:ascii="Times New Roman" w:eastAsia="Times New Roman"/>
      <w:sz w:val="28"/>
    </w:rPr>
  </w:style>
  <w:style w:type="character" w:customStyle="1" w:styleId="CharAttribute306">
    <w:name w:val="CharAttribute306"/>
    <w:rsid w:val="00130292"/>
    <w:rPr>
      <w:rFonts w:ascii="Times New Roman" w:eastAsia="Times New Roman"/>
      <w:sz w:val="28"/>
    </w:rPr>
  </w:style>
  <w:style w:type="character" w:customStyle="1" w:styleId="CharAttribute307">
    <w:name w:val="CharAttribute307"/>
    <w:rsid w:val="00130292"/>
    <w:rPr>
      <w:rFonts w:ascii="Times New Roman" w:eastAsia="Times New Roman"/>
      <w:sz w:val="28"/>
    </w:rPr>
  </w:style>
  <w:style w:type="character" w:customStyle="1" w:styleId="CharAttribute308">
    <w:name w:val="CharAttribute308"/>
    <w:rsid w:val="00130292"/>
    <w:rPr>
      <w:rFonts w:ascii="Times New Roman" w:eastAsia="Times New Roman"/>
      <w:sz w:val="28"/>
    </w:rPr>
  </w:style>
  <w:style w:type="character" w:customStyle="1" w:styleId="CharAttribute309">
    <w:name w:val="CharAttribute309"/>
    <w:rsid w:val="00130292"/>
    <w:rPr>
      <w:rFonts w:ascii="Times New Roman" w:eastAsia="Times New Roman"/>
      <w:sz w:val="28"/>
    </w:rPr>
  </w:style>
  <w:style w:type="character" w:customStyle="1" w:styleId="CharAttribute310">
    <w:name w:val="CharAttribute310"/>
    <w:rsid w:val="00130292"/>
    <w:rPr>
      <w:rFonts w:ascii="Times New Roman" w:eastAsia="Times New Roman"/>
      <w:sz w:val="28"/>
    </w:rPr>
  </w:style>
  <w:style w:type="character" w:customStyle="1" w:styleId="CharAttribute311">
    <w:name w:val="CharAttribute311"/>
    <w:rsid w:val="00130292"/>
    <w:rPr>
      <w:rFonts w:ascii="Times New Roman" w:eastAsia="Times New Roman"/>
      <w:sz w:val="28"/>
    </w:rPr>
  </w:style>
  <w:style w:type="character" w:customStyle="1" w:styleId="CharAttribute312">
    <w:name w:val="CharAttribute312"/>
    <w:rsid w:val="00130292"/>
    <w:rPr>
      <w:rFonts w:ascii="Times New Roman" w:eastAsia="Times New Roman"/>
      <w:sz w:val="28"/>
    </w:rPr>
  </w:style>
  <w:style w:type="character" w:customStyle="1" w:styleId="CharAttribute313">
    <w:name w:val="CharAttribute313"/>
    <w:rsid w:val="00130292"/>
    <w:rPr>
      <w:rFonts w:ascii="Times New Roman" w:eastAsia="Times New Roman"/>
      <w:sz w:val="28"/>
    </w:rPr>
  </w:style>
  <w:style w:type="character" w:customStyle="1" w:styleId="CharAttribute314">
    <w:name w:val="CharAttribute314"/>
    <w:rsid w:val="00130292"/>
    <w:rPr>
      <w:rFonts w:ascii="Times New Roman" w:eastAsia="Times New Roman"/>
      <w:sz w:val="28"/>
    </w:rPr>
  </w:style>
  <w:style w:type="character" w:customStyle="1" w:styleId="CharAttribute315">
    <w:name w:val="CharAttribute315"/>
    <w:rsid w:val="00130292"/>
    <w:rPr>
      <w:rFonts w:ascii="Times New Roman" w:eastAsia="Times New Roman"/>
      <w:sz w:val="28"/>
    </w:rPr>
  </w:style>
  <w:style w:type="character" w:customStyle="1" w:styleId="CharAttribute316">
    <w:name w:val="CharAttribute316"/>
    <w:rsid w:val="00130292"/>
    <w:rPr>
      <w:rFonts w:ascii="Times New Roman" w:eastAsia="Times New Roman"/>
      <w:sz w:val="28"/>
    </w:rPr>
  </w:style>
  <w:style w:type="character" w:customStyle="1" w:styleId="CharAttribute317">
    <w:name w:val="CharAttribute317"/>
    <w:rsid w:val="00130292"/>
    <w:rPr>
      <w:rFonts w:ascii="Times New Roman" w:eastAsia="Times New Roman"/>
      <w:sz w:val="28"/>
    </w:rPr>
  </w:style>
  <w:style w:type="character" w:customStyle="1" w:styleId="CharAttribute318">
    <w:name w:val="CharAttribute318"/>
    <w:rsid w:val="00130292"/>
    <w:rPr>
      <w:rFonts w:ascii="Times New Roman" w:eastAsia="Times New Roman"/>
      <w:sz w:val="28"/>
    </w:rPr>
  </w:style>
  <w:style w:type="character" w:customStyle="1" w:styleId="CharAttribute319">
    <w:name w:val="CharAttribute319"/>
    <w:rsid w:val="00130292"/>
    <w:rPr>
      <w:rFonts w:ascii="Times New Roman" w:eastAsia="Times New Roman"/>
      <w:sz w:val="28"/>
    </w:rPr>
  </w:style>
  <w:style w:type="character" w:customStyle="1" w:styleId="CharAttribute320">
    <w:name w:val="CharAttribute320"/>
    <w:rsid w:val="00130292"/>
    <w:rPr>
      <w:rFonts w:ascii="Times New Roman" w:eastAsia="Times New Roman"/>
      <w:sz w:val="28"/>
    </w:rPr>
  </w:style>
  <w:style w:type="character" w:customStyle="1" w:styleId="CharAttribute321">
    <w:name w:val="CharAttribute321"/>
    <w:rsid w:val="00130292"/>
    <w:rPr>
      <w:rFonts w:ascii="Times New Roman" w:eastAsia="Times New Roman"/>
      <w:sz w:val="28"/>
    </w:rPr>
  </w:style>
  <w:style w:type="character" w:customStyle="1" w:styleId="CharAttribute322">
    <w:name w:val="CharAttribute322"/>
    <w:rsid w:val="00130292"/>
    <w:rPr>
      <w:rFonts w:ascii="Times New Roman" w:eastAsia="Times New Roman"/>
      <w:sz w:val="28"/>
    </w:rPr>
  </w:style>
  <w:style w:type="character" w:customStyle="1" w:styleId="CharAttribute323">
    <w:name w:val="CharAttribute323"/>
    <w:rsid w:val="00130292"/>
    <w:rPr>
      <w:rFonts w:ascii="Times New Roman" w:eastAsia="Times New Roman"/>
      <w:sz w:val="28"/>
    </w:rPr>
  </w:style>
  <w:style w:type="character" w:customStyle="1" w:styleId="CharAttribute324">
    <w:name w:val="CharAttribute324"/>
    <w:rsid w:val="00130292"/>
    <w:rPr>
      <w:rFonts w:ascii="Times New Roman" w:eastAsia="Times New Roman"/>
      <w:sz w:val="28"/>
    </w:rPr>
  </w:style>
  <w:style w:type="character" w:customStyle="1" w:styleId="CharAttribute325">
    <w:name w:val="CharAttribute325"/>
    <w:rsid w:val="00130292"/>
    <w:rPr>
      <w:rFonts w:ascii="Times New Roman" w:eastAsia="Times New Roman"/>
      <w:sz w:val="28"/>
    </w:rPr>
  </w:style>
  <w:style w:type="character" w:customStyle="1" w:styleId="CharAttribute326">
    <w:name w:val="CharAttribute326"/>
    <w:rsid w:val="00130292"/>
    <w:rPr>
      <w:rFonts w:ascii="Times New Roman" w:eastAsia="Times New Roman"/>
      <w:sz w:val="28"/>
    </w:rPr>
  </w:style>
  <w:style w:type="character" w:customStyle="1" w:styleId="CharAttribute327">
    <w:name w:val="CharAttribute327"/>
    <w:rsid w:val="00130292"/>
    <w:rPr>
      <w:rFonts w:ascii="Times New Roman" w:eastAsia="Times New Roman"/>
      <w:sz w:val="28"/>
    </w:rPr>
  </w:style>
  <w:style w:type="character" w:customStyle="1" w:styleId="CharAttribute328">
    <w:name w:val="CharAttribute328"/>
    <w:rsid w:val="00130292"/>
    <w:rPr>
      <w:rFonts w:ascii="Times New Roman" w:eastAsia="Times New Roman"/>
      <w:sz w:val="28"/>
    </w:rPr>
  </w:style>
  <w:style w:type="character" w:customStyle="1" w:styleId="CharAttribute329">
    <w:name w:val="CharAttribute329"/>
    <w:rsid w:val="00130292"/>
    <w:rPr>
      <w:rFonts w:ascii="Times New Roman" w:eastAsia="Times New Roman"/>
      <w:sz w:val="28"/>
    </w:rPr>
  </w:style>
  <w:style w:type="character" w:customStyle="1" w:styleId="CharAttribute330">
    <w:name w:val="CharAttribute330"/>
    <w:rsid w:val="00130292"/>
    <w:rPr>
      <w:rFonts w:ascii="Times New Roman" w:eastAsia="Times New Roman"/>
      <w:sz w:val="28"/>
    </w:rPr>
  </w:style>
  <w:style w:type="character" w:customStyle="1" w:styleId="CharAttribute331">
    <w:name w:val="CharAttribute331"/>
    <w:rsid w:val="00130292"/>
    <w:rPr>
      <w:rFonts w:ascii="Times New Roman" w:eastAsia="Times New Roman"/>
      <w:sz w:val="28"/>
    </w:rPr>
  </w:style>
  <w:style w:type="character" w:customStyle="1" w:styleId="CharAttribute332">
    <w:name w:val="CharAttribute332"/>
    <w:rsid w:val="00130292"/>
    <w:rPr>
      <w:rFonts w:ascii="Times New Roman" w:eastAsia="Times New Roman"/>
      <w:sz w:val="28"/>
    </w:rPr>
  </w:style>
  <w:style w:type="character" w:customStyle="1" w:styleId="CharAttribute333">
    <w:name w:val="CharAttribute333"/>
    <w:rsid w:val="00130292"/>
    <w:rPr>
      <w:rFonts w:ascii="Times New Roman" w:eastAsia="Times New Roman"/>
      <w:sz w:val="28"/>
    </w:rPr>
  </w:style>
  <w:style w:type="character" w:customStyle="1" w:styleId="CharAttribute334">
    <w:name w:val="CharAttribute334"/>
    <w:rsid w:val="00130292"/>
    <w:rPr>
      <w:rFonts w:ascii="Times New Roman" w:eastAsia="Times New Roman"/>
      <w:sz w:val="28"/>
    </w:rPr>
  </w:style>
  <w:style w:type="character" w:customStyle="1" w:styleId="CharAttribute335">
    <w:name w:val="CharAttribute335"/>
    <w:rsid w:val="00130292"/>
    <w:rPr>
      <w:rFonts w:ascii="Times New Roman" w:eastAsia="Times New Roman"/>
      <w:sz w:val="28"/>
    </w:rPr>
  </w:style>
  <w:style w:type="character" w:customStyle="1" w:styleId="CharAttribute514">
    <w:name w:val="CharAttribute514"/>
    <w:rsid w:val="00130292"/>
    <w:rPr>
      <w:rFonts w:ascii="Times New Roman" w:eastAsia="Times New Roman"/>
      <w:sz w:val="28"/>
    </w:rPr>
  </w:style>
  <w:style w:type="character" w:customStyle="1" w:styleId="CharAttribute520">
    <w:name w:val="CharAttribute520"/>
    <w:rsid w:val="00130292"/>
    <w:rPr>
      <w:rFonts w:ascii="Times New Roman" w:eastAsia="Times New Roman"/>
      <w:sz w:val="28"/>
    </w:rPr>
  </w:style>
  <w:style w:type="character" w:customStyle="1" w:styleId="CharAttribute521">
    <w:name w:val="CharAttribute521"/>
    <w:rsid w:val="00130292"/>
    <w:rPr>
      <w:rFonts w:ascii="Times New Roman" w:eastAsia="Times New Roman"/>
      <w:i/>
      <w:sz w:val="28"/>
    </w:rPr>
  </w:style>
  <w:style w:type="character" w:customStyle="1" w:styleId="CharAttribute548">
    <w:name w:val="CharAttribute548"/>
    <w:rsid w:val="00130292"/>
    <w:rPr>
      <w:rFonts w:ascii="Times New Roman" w:eastAsia="Times New Roman"/>
      <w:sz w:val="24"/>
    </w:rPr>
  </w:style>
  <w:style w:type="paragraph" w:customStyle="1" w:styleId="ParaAttribute10">
    <w:name w:val="ParaAttribute10"/>
    <w:uiPriority w:val="99"/>
    <w:rsid w:val="00130292"/>
    <w:pPr>
      <w:jc w:val="both"/>
    </w:pPr>
    <w:rPr>
      <w:rFonts w:ascii="Times New Roman" w:eastAsia="№Е" w:hAnsi="Times New Roman"/>
    </w:rPr>
  </w:style>
  <w:style w:type="paragraph" w:customStyle="1" w:styleId="ParaAttribute16">
    <w:name w:val="ParaAttribute16"/>
    <w:uiPriority w:val="99"/>
    <w:rsid w:val="00130292"/>
    <w:pPr>
      <w:ind w:left="1080"/>
      <w:jc w:val="both"/>
    </w:pPr>
    <w:rPr>
      <w:rFonts w:ascii="Times New Roman" w:eastAsia="№Е" w:hAnsi="Times New Roman"/>
    </w:rPr>
  </w:style>
  <w:style w:type="character" w:customStyle="1" w:styleId="CharAttribute485">
    <w:name w:val="CharAttribute485"/>
    <w:uiPriority w:val="99"/>
    <w:rsid w:val="00130292"/>
    <w:rPr>
      <w:rFonts w:ascii="Times New Roman" w:eastAsia="Times New Roman"/>
      <w:i/>
      <w:sz w:val="22"/>
    </w:rPr>
  </w:style>
  <w:style w:type="character" w:customStyle="1" w:styleId="CharAttribute526">
    <w:name w:val="CharAttribute526"/>
    <w:rsid w:val="00130292"/>
    <w:rPr>
      <w:rFonts w:ascii="Times New Roman" w:eastAsia="Times New Roman"/>
      <w:sz w:val="28"/>
    </w:rPr>
  </w:style>
  <w:style w:type="character" w:customStyle="1" w:styleId="CharAttribute534">
    <w:name w:val="CharAttribute534"/>
    <w:rsid w:val="00130292"/>
    <w:rPr>
      <w:rFonts w:ascii="Times New Roman" w:eastAsia="Times New Roman"/>
      <w:sz w:val="24"/>
    </w:rPr>
  </w:style>
  <w:style w:type="character" w:customStyle="1" w:styleId="CharAttribute4">
    <w:name w:val="CharAttribute4"/>
    <w:uiPriority w:val="99"/>
    <w:rsid w:val="00130292"/>
    <w:rPr>
      <w:rFonts w:ascii="Times New Roman" w:eastAsia="Batang" w:hAnsi="Batang"/>
      <w:i/>
      <w:sz w:val="28"/>
    </w:rPr>
  </w:style>
  <w:style w:type="character" w:customStyle="1" w:styleId="CharAttribute10">
    <w:name w:val="CharAttribute10"/>
    <w:uiPriority w:val="99"/>
    <w:rsid w:val="00130292"/>
    <w:rPr>
      <w:rFonts w:ascii="Times New Roman" w:eastAsia="Times New Roman" w:hAnsi="Times New Roman"/>
      <w:b/>
      <w:sz w:val="28"/>
    </w:rPr>
  </w:style>
  <w:style w:type="character" w:customStyle="1" w:styleId="CharAttribute11">
    <w:name w:val="CharAttribute11"/>
    <w:rsid w:val="00130292"/>
    <w:rPr>
      <w:rFonts w:ascii="Times New Roman" w:eastAsia="Batang" w:hAnsi="Batang"/>
      <w:i/>
      <w:color w:val="00000A"/>
      <w:sz w:val="28"/>
    </w:rPr>
  </w:style>
  <w:style w:type="character" w:customStyle="1" w:styleId="CharAttribute498">
    <w:name w:val="CharAttribute498"/>
    <w:rsid w:val="00130292"/>
    <w:rPr>
      <w:rFonts w:ascii="Times New Roman" w:eastAsia="Times New Roman"/>
      <w:sz w:val="28"/>
    </w:rPr>
  </w:style>
  <w:style w:type="character" w:customStyle="1" w:styleId="CharAttribute499">
    <w:name w:val="CharAttribute499"/>
    <w:rsid w:val="00130292"/>
    <w:rPr>
      <w:rFonts w:ascii="Times New Roman" w:eastAsia="Times New Roman"/>
      <w:i/>
      <w:sz w:val="28"/>
      <w:u w:val="single"/>
    </w:rPr>
  </w:style>
  <w:style w:type="character" w:customStyle="1" w:styleId="CharAttribute500">
    <w:name w:val="CharAttribute500"/>
    <w:rsid w:val="00130292"/>
    <w:rPr>
      <w:rFonts w:ascii="Times New Roman" w:eastAsia="Times New Roman"/>
      <w:sz w:val="28"/>
    </w:rPr>
  </w:style>
  <w:style w:type="table" w:customStyle="1" w:styleId="DefaultTable">
    <w:name w:val="Default Table"/>
    <w:rsid w:val="0013029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30292"/>
    <w:pPr>
      <w:widowControl w:val="0"/>
      <w:wordWrap w:val="0"/>
      <w:jc w:val="center"/>
    </w:pPr>
    <w:rPr>
      <w:rFonts w:ascii="Times New Roman" w:eastAsia="Batang" w:hAnsi="Times New Roman"/>
    </w:rPr>
  </w:style>
  <w:style w:type="character" w:customStyle="1" w:styleId="wmi-callto">
    <w:name w:val="wmi-callto"/>
    <w:basedOn w:val="a0"/>
    <w:rsid w:val="00130292"/>
  </w:style>
  <w:style w:type="character" w:customStyle="1" w:styleId="fontstyle11">
    <w:name w:val="fontstyle11"/>
    <w:rsid w:val="00130292"/>
    <w:rPr>
      <w:rFonts w:ascii="Times New Roman" w:hAnsi="Times New Roman" w:cs="Times New Roman" w:hint="default"/>
      <w:b w:val="0"/>
      <w:bCs w:val="0"/>
      <w:i w:val="0"/>
      <w:iCs w:val="0"/>
      <w:color w:val="000000"/>
      <w:sz w:val="28"/>
      <w:szCs w:val="28"/>
    </w:rPr>
  </w:style>
  <w:style w:type="character" w:customStyle="1" w:styleId="fontstyle41">
    <w:name w:val="fontstyle41"/>
    <w:rsid w:val="00130292"/>
    <w:rPr>
      <w:rFonts w:ascii="Arial" w:hAnsi="Arial" w:cs="Arial" w:hint="default"/>
      <w:b w:val="0"/>
      <w:bCs w:val="0"/>
      <w:i w:val="0"/>
      <w:iCs w:val="0"/>
      <w:color w:val="000000"/>
      <w:sz w:val="16"/>
      <w:szCs w:val="16"/>
    </w:rPr>
  </w:style>
  <w:style w:type="character" w:customStyle="1" w:styleId="fontstyle510">
    <w:name w:val="fontstyle51"/>
    <w:rsid w:val="00130292"/>
    <w:rPr>
      <w:rFonts w:ascii="Symbol" w:hAnsi="Symbol" w:hint="default"/>
      <w:b w:val="0"/>
      <w:bCs w:val="0"/>
      <w:i w:val="0"/>
      <w:iCs w:val="0"/>
      <w:color w:val="000000"/>
      <w:sz w:val="28"/>
      <w:szCs w:val="28"/>
    </w:rPr>
  </w:style>
  <w:style w:type="character" w:customStyle="1" w:styleId="fontstyle61">
    <w:name w:val="fontstyle61"/>
    <w:rsid w:val="00130292"/>
    <w:rPr>
      <w:rFonts w:ascii="Times New Roman" w:hAnsi="Times New Roman" w:cs="Times New Roman" w:hint="default"/>
      <w:b w:val="0"/>
      <w:bCs w:val="0"/>
      <w:i/>
      <w:iCs/>
      <w:color w:val="000000"/>
      <w:sz w:val="28"/>
      <w:szCs w:val="28"/>
    </w:rPr>
  </w:style>
  <w:style w:type="paragraph" w:styleId="HTML0">
    <w:name w:val="HTML Preformatted"/>
    <w:basedOn w:val="a"/>
    <w:link w:val="HTML1"/>
    <w:uiPriority w:val="99"/>
    <w:unhideWhenUsed/>
    <w:rsid w:val="00130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
    <w:basedOn w:val="a0"/>
    <w:link w:val="HTML0"/>
    <w:uiPriority w:val="99"/>
    <w:rsid w:val="00130292"/>
    <w:rPr>
      <w:rFonts w:ascii="Courier New" w:eastAsia="Times New Roman" w:hAnsi="Courier New" w:cs="Courier New"/>
    </w:rPr>
  </w:style>
  <w:style w:type="numbering" w:customStyle="1" w:styleId="2">
    <w:name w:val="Текущий список2"/>
    <w:uiPriority w:val="99"/>
    <w:rsid w:val="00130292"/>
    <w:pPr>
      <w:numPr>
        <w:numId w:val="9"/>
      </w:numPr>
    </w:pPr>
  </w:style>
  <w:style w:type="paragraph" w:customStyle="1" w:styleId="3f3">
    <w:name w:val="Заг 3 (Заголовки)"/>
    <w:basedOn w:val="NoParagraphStyle"/>
    <w:uiPriority w:val="99"/>
    <w:rsid w:val="00806387"/>
    <w:pPr>
      <w:widowControl w:val="0"/>
      <w:autoSpaceDE w:val="0"/>
      <w:autoSpaceDN w:val="0"/>
      <w:adjustRightInd w:val="0"/>
      <w:spacing w:before="170" w:after="113" w:line="240" w:lineRule="atLeast"/>
      <w:textAlignment w:val="center"/>
    </w:pPr>
    <w:rPr>
      <w:rFonts w:ascii="Times New Roman" w:eastAsiaTheme="minorEastAsia" w:hAnsi="Times New Roman" w:cs="OfficinaSansExtraBoldITC-Reg"/>
      <w:b/>
      <w:bCs/>
      <w:sz w:val="22"/>
      <w:szCs w:val="22"/>
    </w:rPr>
  </w:style>
  <w:style w:type="paragraph" w:customStyle="1" w:styleId="49">
    <w:name w:val="Абзац списка4"/>
    <w:basedOn w:val="a"/>
    <w:rsid w:val="00CF0310"/>
    <w:pPr>
      <w:widowControl/>
      <w:suppressAutoHyphens/>
      <w:spacing w:before="28" w:after="28" w:line="100" w:lineRule="atLeast"/>
      <w:ind w:left="720" w:firstLine="709"/>
      <w:jc w:val="both"/>
    </w:pPr>
    <w:rPr>
      <w:rFonts w:eastAsia="SimSun" w:cs="Calibri"/>
      <w:kern w:val="1"/>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2"/>
      </w:numPr>
    </w:pPr>
  </w:style>
  <w:style w:type="numbering" w:customStyle="1" w:styleId="2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896">
      <w:bodyDiv w:val="1"/>
      <w:marLeft w:val="0"/>
      <w:marRight w:val="0"/>
      <w:marTop w:val="0"/>
      <w:marBottom w:val="0"/>
      <w:divBdr>
        <w:top w:val="none" w:sz="0" w:space="0" w:color="auto"/>
        <w:left w:val="none" w:sz="0" w:space="0" w:color="auto"/>
        <w:bottom w:val="none" w:sz="0" w:space="0" w:color="auto"/>
        <w:right w:val="none" w:sz="0" w:space="0" w:color="auto"/>
      </w:divBdr>
    </w:div>
    <w:div w:id="51931163">
      <w:bodyDiv w:val="1"/>
      <w:marLeft w:val="0"/>
      <w:marRight w:val="0"/>
      <w:marTop w:val="0"/>
      <w:marBottom w:val="0"/>
      <w:divBdr>
        <w:top w:val="none" w:sz="0" w:space="0" w:color="auto"/>
        <w:left w:val="none" w:sz="0" w:space="0" w:color="auto"/>
        <w:bottom w:val="none" w:sz="0" w:space="0" w:color="auto"/>
        <w:right w:val="none" w:sz="0" w:space="0" w:color="auto"/>
      </w:divBdr>
    </w:div>
    <w:div w:id="74476141">
      <w:bodyDiv w:val="1"/>
      <w:marLeft w:val="0"/>
      <w:marRight w:val="0"/>
      <w:marTop w:val="0"/>
      <w:marBottom w:val="0"/>
      <w:divBdr>
        <w:top w:val="none" w:sz="0" w:space="0" w:color="auto"/>
        <w:left w:val="none" w:sz="0" w:space="0" w:color="auto"/>
        <w:bottom w:val="none" w:sz="0" w:space="0" w:color="auto"/>
        <w:right w:val="none" w:sz="0" w:space="0" w:color="auto"/>
      </w:divBdr>
    </w:div>
    <w:div w:id="182668196">
      <w:bodyDiv w:val="1"/>
      <w:marLeft w:val="0"/>
      <w:marRight w:val="0"/>
      <w:marTop w:val="0"/>
      <w:marBottom w:val="0"/>
      <w:divBdr>
        <w:top w:val="none" w:sz="0" w:space="0" w:color="auto"/>
        <w:left w:val="none" w:sz="0" w:space="0" w:color="auto"/>
        <w:bottom w:val="none" w:sz="0" w:space="0" w:color="auto"/>
        <w:right w:val="none" w:sz="0" w:space="0" w:color="auto"/>
      </w:divBdr>
    </w:div>
    <w:div w:id="205485672">
      <w:bodyDiv w:val="1"/>
      <w:marLeft w:val="0"/>
      <w:marRight w:val="0"/>
      <w:marTop w:val="0"/>
      <w:marBottom w:val="0"/>
      <w:divBdr>
        <w:top w:val="none" w:sz="0" w:space="0" w:color="auto"/>
        <w:left w:val="none" w:sz="0" w:space="0" w:color="auto"/>
        <w:bottom w:val="none" w:sz="0" w:space="0" w:color="auto"/>
        <w:right w:val="none" w:sz="0" w:space="0" w:color="auto"/>
      </w:divBdr>
    </w:div>
    <w:div w:id="241647472">
      <w:bodyDiv w:val="1"/>
      <w:marLeft w:val="0"/>
      <w:marRight w:val="0"/>
      <w:marTop w:val="0"/>
      <w:marBottom w:val="0"/>
      <w:divBdr>
        <w:top w:val="none" w:sz="0" w:space="0" w:color="auto"/>
        <w:left w:val="none" w:sz="0" w:space="0" w:color="auto"/>
        <w:bottom w:val="none" w:sz="0" w:space="0" w:color="auto"/>
        <w:right w:val="none" w:sz="0" w:space="0" w:color="auto"/>
      </w:divBdr>
    </w:div>
    <w:div w:id="252857082">
      <w:bodyDiv w:val="1"/>
      <w:marLeft w:val="0"/>
      <w:marRight w:val="0"/>
      <w:marTop w:val="0"/>
      <w:marBottom w:val="0"/>
      <w:divBdr>
        <w:top w:val="none" w:sz="0" w:space="0" w:color="auto"/>
        <w:left w:val="none" w:sz="0" w:space="0" w:color="auto"/>
        <w:bottom w:val="none" w:sz="0" w:space="0" w:color="auto"/>
        <w:right w:val="none" w:sz="0" w:space="0" w:color="auto"/>
      </w:divBdr>
    </w:div>
    <w:div w:id="265113556">
      <w:bodyDiv w:val="1"/>
      <w:marLeft w:val="0"/>
      <w:marRight w:val="0"/>
      <w:marTop w:val="0"/>
      <w:marBottom w:val="0"/>
      <w:divBdr>
        <w:top w:val="none" w:sz="0" w:space="0" w:color="auto"/>
        <w:left w:val="none" w:sz="0" w:space="0" w:color="auto"/>
        <w:bottom w:val="none" w:sz="0" w:space="0" w:color="auto"/>
        <w:right w:val="none" w:sz="0" w:space="0" w:color="auto"/>
      </w:divBdr>
    </w:div>
    <w:div w:id="289013761">
      <w:bodyDiv w:val="1"/>
      <w:marLeft w:val="0"/>
      <w:marRight w:val="0"/>
      <w:marTop w:val="0"/>
      <w:marBottom w:val="0"/>
      <w:divBdr>
        <w:top w:val="none" w:sz="0" w:space="0" w:color="auto"/>
        <w:left w:val="none" w:sz="0" w:space="0" w:color="auto"/>
        <w:bottom w:val="none" w:sz="0" w:space="0" w:color="auto"/>
        <w:right w:val="none" w:sz="0" w:space="0" w:color="auto"/>
      </w:divBdr>
    </w:div>
    <w:div w:id="347873661">
      <w:bodyDiv w:val="1"/>
      <w:marLeft w:val="0"/>
      <w:marRight w:val="0"/>
      <w:marTop w:val="0"/>
      <w:marBottom w:val="0"/>
      <w:divBdr>
        <w:top w:val="none" w:sz="0" w:space="0" w:color="auto"/>
        <w:left w:val="none" w:sz="0" w:space="0" w:color="auto"/>
        <w:bottom w:val="none" w:sz="0" w:space="0" w:color="auto"/>
        <w:right w:val="none" w:sz="0" w:space="0" w:color="auto"/>
      </w:divBdr>
    </w:div>
    <w:div w:id="407112515">
      <w:bodyDiv w:val="1"/>
      <w:marLeft w:val="0"/>
      <w:marRight w:val="0"/>
      <w:marTop w:val="0"/>
      <w:marBottom w:val="0"/>
      <w:divBdr>
        <w:top w:val="none" w:sz="0" w:space="0" w:color="auto"/>
        <w:left w:val="none" w:sz="0" w:space="0" w:color="auto"/>
        <w:bottom w:val="none" w:sz="0" w:space="0" w:color="auto"/>
        <w:right w:val="none" w:sz="0" w:space="0" w:color="auto"/>
      </w:divBdr>
    </w:div>
    <w:div w:id="494107621">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535780384">
      <w:bodyDiv w:val="1"/>
      <w:marLeft w:val="0"/>
      <w:marRight w:val="0"/>
      <w:marTop w:val="0"/>
      <w:marBottom w:val="0"/>
      <w:divBdr>
        <w:top w:val="none" w:sz="0" w:space="0" w:color="auto"/>
        <w:left w:val="none" w:sz="0" w:space="0" w:color="auto"/>
        <w:bottom w:val="none" w:sz="0" w:space="0" w:color="auto"/>
        <w:right w:val="none" w:sz="0" w:space="0" w:color="auto"/>
      </w:divBdr>
    </w:div>
    <w:div w:id="562982978">
      <w:bodyDiv w:val="1"/>
      <w:marLeft w:val="0"/>
      <w:marRight w:val="0"/>
      <w:marTop w:val="0"/>
      <w:marBottom w:val="0"/>
      <w:divBdr>
        <w:top w:val="none" w:sz="0" w:space="0" w:color="auto"/>
        <w:left w:val="none" w:sz="0" w:space="0" w:color="auto"/>
        <w:bottom w:val="none" w:sz="0" w:space="0" w:color="auto"/>
        <w:right w:val="none" w:sz="0" w:space="0" w:color="auto"/>
      </w:divBdr>
    </w:div>
    <w:div w:id="680277179">
      <w:bodyDiv w:val="1"/>
      <w:marLeft w:val="0"/>
      <w:marRight w:val="0"/>
      <w:marTop w:val="0"/>
      <w:marBottom w:val="0"/>
      <w:divBdr>
        <w:top w:val="none" w:sz="0" w:space="0" w:color="auto"/>
        <w:left w:val="none" w:sz="0" w:space="0" w:color="auto"/>
        <w:bottom w:val="none" w:sz="0" w:space="0" w:color="auto"/>
        <w:right w:val="none" w:sz="0" w:space="0" w:color="auto"/>
      </w:divBdr>
    </w:div>
    <w:div w:id="713844544">
      <w:bodyDiv w:val="1"/>
      <w:marLeft w:val="0"/>
      <w:marRight w:val="0"/>
      <w:marTop w:val="0"/>
      <w:marBottom w:val="0"/>
      <w:divBdr>
        <w:top w:val="none" w:sz="0" w:space="0" w:color="auto"/>
        <w:left w:val="none" w:sz="0" w:space="0" w:color="auto"/>
        <w:bottom w:val="none" w:sz="0" w:space="0" w:color="auto"/>
        <w:right w:val="none" w:sz="0" w:space="0" w:color="auto"/>
      </w:divBdr>
    </w:div>
    <w:div w:id="741100146">
      <w:bodyDiv w:val="1"/>
      <w:marLeft w:val="0"/>
      <w:marRight w:val="0"/>
      <w:marTop w:val="0"/>
      <w:marBottom w:val="0"/>
      <w:divBdr>
        <w:top w:val="none" w:sz="0" w:space="0" w:color="auto"/>
        <w:left w:val="none" w:sz="0" w:space="0" w:color="auto"/>
        <w:bottom w:val="none" w:sz="0" w:space="0" w:color="auto"/>
        <w:right w:val="none" w:sz="0" w:space="0" w:color="auto"/>
      </w:divBdr>
    </w:div>
    <w:div w:id="816531225">
      <w:bodyDiv w:val="1"/>
      <w:marLeft w:val="0"/>
      <w:marRight w:val="0"/>
      <w:marTop w:val="0"/>
      <w:marBottom w:val="0"/>
      <w:divBdr>
        <w:top w:val="none" w:sz="0" w:space="0" w:color="auto"/>
        <w:left w:val="none" w:sz="0" w:space="0" w:color="auto"/>
        <w:bottom w:val="none" w:sz="0" w:space="0" w:color="auto"/>
        <w:right w:val="none" w:sz="0" w:space="0" w:color="auto"/>
      </w:divBdr>
    </w:div>
    <w:div w:id="911357919">
      <w:bodyDiv w:val="1"/>
      <w:marLeft w:val="0"/>
      <w:marRight w:val="0"/>
      <w:marTop w:val="0"/>
      <w:marBottom w:val="0"/>
      <w:divBdr>
        <w:top w:val="none" w:sz="0" w:space="0" w:color="auto"/>
        <w:left w:val="none" w:sz="0" w:space="0" w:color="auto"/>
        <w:bottom w:val="none" w:sz="0" w:space="0" w:color="auto"/>
        <w:right w:val="none" w:sz="0" w:space="0" w:color="auto"/>
      </w:divBdr>
    </w:div>
    <w:div w:id="915556656">
      <w:bodyDiv w:val="1"/>
      <w:marLeft w:val="0"/>
      <w:marRight w:val="0"/>
      <w:marTop w:val="0"/>
      <w:marBottom w:val="0"/>
      <w:divBdr>
        <w:top w:val="none" w:sz="0" w:space="0" w:color="auto"/>
        <w:left w:val="none" w:sz="0" w:space="0" w:color="auto"/>
        <w:bottom w:val="none" w:sz="0" w:space="0" w:color="auto"/>
        <w:right w:val="none" w:sz="0" w:space="0" w:color="auto"/>
      </w:divBdr>
    </w:div>
    <w:div w:id="926035073">
      <w:bodyDiv w:val="1"/>
      <w:marLeft w:val="0"/>
      <w:marRight w:val="0"/>
      <w:marTop w:val="0"/>
      <w:marBottom w:val="0"/>
      <w:divBdr>
        <w:top w:val="none" w:sz="0" w:space="0" w:color="auto"/>
        <w:left w:val="none" w:sz="0" w:space="0" w:color="auto"/>
        <w:bottom w:val="none" w:sz="0" w:space="0" w:color="auto"/>
        <w:right w:val="none" w:sz="0" w:space="0" w:color="auto"/>
      </w:divBdr>
    </w:div>
    <w:div w:id="1054354959">
      <w:bodyDiv w:val="1"/>
      <w:marLeft w:val="0"/>
      <w:marRight w:val="0"/>
      <w:marTop w:val="0"/>
      <w:marBottom w:val="0"/>
      <w:divBdr>
        <w:top w:val="none" w:sz="0" w:space="0" w:color="auto"/>
        <w:left w:val="none" w:sz="0" w:space="0" w:color="auto"/>
        <w:bottom w:val="none" w:sz="0" w:space="0" w:color="auto"/>
        <w:right w:val="none" w:sz="0" w:space="0" w:color="auto"/>
      </w:divBdr>
    </w:div>
    <w:div w:id="1121605057">
      <w:bodyDiv w:val="1"/>
      <w:marLeft w:val="0"/>
      <w:marRight w:val="0"/>
      <w:marTop w:val="0"/>
      <w:marBottom w:val="0"/>
      <w:divBdr>
        <w:top w:val="none" w:sz="0" w:space="0" w:color="auto"/>
        <w:left w:val="none" w:sz="0" w:space="0" w:color="auto"/>
        <w:bottom w:val="none" w:sz="0" w:space="0" w:color="auto"/>
        <w:right w:val="none" w:sz="0" w:space="0" w:color="auto"/>
      </w:divBdr>
    </w:div>
    <w:div w:id="1142697336">
      <w:bodyDiv w:val="1"/>
      <w:marLeft w:val="0"/>
      <w:marRight w:val="0"/>
      <w:marTop w:val="0"/>
      <w:marBottom w:val="0"/>
      <w:divBdr>
        <w:top w:val="none" w:sz="0" w:space="0" w:color="auto"/>
        <w:left w:val="none" w:sz="0" w:space="0" w:color="auto"/>
        <w:bottom w:val="none" w:sz="0" w:space="0" w:color="auto"/>
        <w:right w:val="none" w:sz="0" w:space="0" w:color="auto"/>
      </w:divBdr>
    </w:div>
    <w:div w:id="1224219310">
      <w:bodyDiv w:val="1"/>
      <w:marLeft w:val="0"/>
      <w:marRight w:val="0"/>
      <w:marTop w:val="0"/>
      <w:marBottom w:val="0"/>
      <w:divBdr>
        <w:top w:val="none" w:sz="0" w:space="0" w:color="auto"/>
        <w:left w:val="none" w:sz="0" w:space="0" w:color="auto"/>
        <w:bottom w:val="none" w:sz="0" w:space="0" w:color="auto"/>
        <w:right w:val="none" w:sz="0" w:space="0" w:color="auto"/>
      </w:divBdr>
    </w:div>
    <w:div w:id="1256983175">
      <w:bodyDiv w:val="1"/>
      <w:marLeft w:val="0"/>
      <w:marRight w:val="0"/>
      <w:marTop w:val="0"/>
      <w:marBottom w:val="0"/>
      <w:divBdr>
        <w:top w:val="none" w:sz="0" w:space="0" w:color="auto"/>
        <w:left w:val="none" w:sz="0" w:space="0" w:color="auto"/>
        <w:bottom w:val="none" w:sz="0" w:space="0" w:color="auto"/>
        <w:right w:val="none" w:sz="0" w:space="0" w:color="auto"/>
      </w:divBdr>
    </w:div>
    <w:div w:id="1319269523">
      <w:bodyDiv w:val="1"/>
      <w:marLeft w:val="0"/>
      <w:marRight w:val="0"/>
      <w:marTop w:val="0"/>
      <w:marBottom w:val="0"/>
      <w:divBdr>
        <w:top w:val="none" w:sz="0" w:space="0" w:color="auto"/>
        <w:left w:val="none" w:sz="0" w:space="0" w:color="auto"/>
        <w:bottom w:val="none" w:sz="0" w:space="0" w:color="auto"/>
        <w:right w:val="none" w:sz="0" w:space="0" w:color="auto"/>
      </w:divBdr>
    </w:div>
    <w:div w:id="1333677413">
      <w:bodyDiv w:val="1"/>
      <w:marLeft w:val="0"/>
      <w:marRight w:val="0"/>
      <w:marTop w:val="0"/>
      <w:marBottom w:val="0"/>
      <w:divBdr>
        <w:top w:val="none" w:sz="0" w:space="0" w:color="auto"/>
        <w:left w:val="none" w:sz="0" w:space="0" w:color="auto"/>
        <w:bottom w:val="none" w:sz="0" w:space="0" w:color="auto"/>
        <w:right w:val="none" w:sz="0" w:space="0" w:color="auto"/>
      </w:divBdr>
    </w:div>
    <w:div w:id="1354957858">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470319320">
      <w:bodyDiv w:val="1"/>
      <w:marLeft w:val="0"/>
      <w:marRight w:val="0"/>
      <w:marTop w:val="0"/>
      <w:marBottom w:val="0"/>
      <w:divBdr>
        <w:top w:val="none" w:sz="0" w:space="0" w:color="auto"/>
        <w:left w:val="none" w:sz="0" w:space="0" w:color="auto"/>
        <w:bottom w:val="none" w:sz="0" w:space="0" w:color="auto"/>
        <w:right w:val="none" w:sz="0" w:space="0" w:color="auto"/>
      </w:divBdr>
    </w:div>
    <w:div w:id="1481579285">
      <w:bodyDiv w:val="1"/>
      <w:marLeft w:val="0"/>
      <w:marRight w:val="0"/>
      <w:marTop w:val="0"/>
      <w:marBottom w:val="0"/>
      <w:divBdr>
        <w:top w:val="none" w:sz="0" w:space="0" w:color="auto"/>
        <w:left w:val="none" w:sz="0" w:space="0" w:color="auto"/>
        <w:bottom w:val="none" w:sz="0" w:space="0" w:color="auto"/>
        <w:right w:val="none" w:sz="0" w:space="0" w:color="auto"/>
      </w:divBdr>
    </w:div>
    <w:div w:id="1502963162">
      <w:bodyDiv w:val="1"/>
      <w:marLeft w:val="0"/>
      <w:marRight w:val="0"/>
      <w:marTop w:val="0"/>
      <w:marBottom w:val="0"/>
      <w:divBdr>
        <w:top w:val="none" w:sz="0" w:space="0" w:color="auto"/>
        <w:left w:val="none" w:sz="0" w:space="0" w:color="auto"/>
        <w:bottom w:val="none" w:sz="0" w:space="0" w:color="auto"/>
        <w:right w:val="none" w:sz="0" w:space="0" w:color="auto"/>
      </w:divBdr>
    </w:div>
    <w:div w:id="1523274754">
      <w:bodyDiv w:val="1"/>
      <w:marLeft w:val="0"/>
      <w:marRight w:val="0"/>
      <w:marTop w:val="0"/>
      <w:marBottom w:val="0"/>
      <w:divBdr>
        <w:top w:val="none" w:sz="0" w:space="0" w:color="auto"/>
        <w:left w:val="none" w:sz="0" w:space="0" w:color="auto"/>
        <w:bottom w:val="none" w:sz="0" w:space="0" w:color="auto"/>
        <w:right w:val="none" w:sz="0" w:space="0" w:color="auto"/>
      </w:divBdr>
    </w:div>
    <w:div w:id="1582909268">
      <w:bodyDiv w:val="1"/>
      <w:marLeft w:val="0"/>
      <w:marRight w:val="0"/>
      <w:marTop w:val="0"/>
      <w:marBottom w:val="0"/>
      <w:divBdr>
        <w:top w:val="none" w:sz="0" w:space="0" w:color="auto"/>
        <w:left w:val="none" w:sz="0" w:space="0" w:color="auto"/>
        <w:bottom w:val="none" w:sz="0" w:space="0" w:color="auto"/>
        <w:right w:val="none" w:sz="0" w:space="0" w:color="auto"/>
      </w:divBdr>
    </w:div>
    <w:div w:id="1637101675">
      <w:bodyDiv w:val="1"/>
      <w:marLeft w:val="0"/>
      <w:marRight w:val="0"/>
      <w:marTop w:val="0"/>
      <w:marBottom w:val="0"/>
      <w:divBdr>
        <w:top w:val="none" w:sz="0" w:space="0" w:color="auto"/>
        <w:left w:val="none" w:sz="0" w:space="0" w:color="auto"/>
        <w:bottom w:val="none" w:sz="0" w:space="0" w:color="auto"/>
        <w:right w:val="none" w:sz="0" w:space="0" w:color="auto"/>
      </w:divBdr>
    </w:div>
    <w:div w:id="1705590402">
      <w:bodyDiv w:val="1"/>
      <w:marLeft w:val="0"/>
      <w:marRight w:val="0"/>
      <w:marTop w:val="0"/>
      <w:marBottom w:val="0"/>
      <w:divBdr>
        <w:top w:val="none" w:sz="0" w:space="0" w:color="auto"/>
        <w:left w:val="none" w:sz="0" w:space="0" w:color="auto"/>
        <w:bottom w:val="none" w:sz="0" w:space="0" w:color="auto"/>
        <w:right w:val="none" w:sz="0" w:space="0" w:color="auto"/>
      </w:divBdr>
    </w:div>
    <w:div w:id="1740402588">
      <w:bodyDiv w:val="1"/>
      <w:marLeft w:val="0"/>
      <w:marRight w:val="0"/>
      <w:marTop w:val="0"/>
      <w:marBottom w:val="0"/>
      <w:divBdr>
        <w:top w:val="none" w:sz="0" w:space="0" w:color="auto"/>
        <w:left w:val="none" w:sz="0" w:space="0" w:color="auto"/>
        <w:bottom w:val="none" w:sz="0" w:space="0" w:color="auto"/>
        <w:right w:val="none" w:sz="0" w:space="0" w:color="auto"/>
      </w:divBdr>
    </w:div>
    <w:div w:id="1824659778">
      <w:bodyDiv w:val="1"/>
      <w:marLeft w:val="0"/>
      <w:marRight w:val="0"/>
      <w:marTop w:val="0"/>
      <w:marBottom w:val="0"/>
      <w:divBdr>
        <w:top w:val="none" w:sz="0" w:space="0" w:color="auto"/>
        <w:left w:val="none" w:sz="0" w:space="0" w:color="auto"/>
        <w:bottom w:val="none" w:sz="0" w:space="0" w:color="auto"/>
        <w:right w:val="none" w:sz="0" w:space="0" w:color="auto"/>
      </w:divBdr>
    </w:div>
    <w:div w:id="1826778062">
      <w:bodyDiv w:val="1"/>
      <w:marLeft w:val="0"/>
      <w:marRight w:val="0"/>
      <w:marTop w:val="0"/>
      <w:marBottom w:val="0"/>
      <w:divBdr>
        <w:top w:val="none" w:sz="0" w:space="0" w:color="auto"/>
        <w:left w:val="none" w:sz="0" w:space="0" w:color="auto"/>
        <w:bottom w:val="none" w:sz="0" w:space="0" w:color="auto"/>
        <w:right w:val="none" w:sz="0" w:space="0" w:color="auto"/>
      </w:divBdr>
    </w:div>
    <w:div w:id="1949387431">
      <w:bodyDiv w:val="1"/>
      <w:marLeft w:val="0"/>
      <w:marRight w:val="0"/>
      <w:marTop w:val="0"/>
      <w:marBottom w:val="0"/>
      <w:divBdr>
        <w:top w:val="none" w:sz="0" w:space="0" w:color="auto"/>
        <w:left w:val="none" w:sz="0" w:space="0" w:color="auto"/>
        <w:bottom w:val="none" w:sz="0" w:space="0" w:color="auto"/>
        <w:right w:val="none" w:sz="0" w:space="0" w:color="auto"/>
      </w:divBdr>
    </w:div>
    <w:div w:id="1986161000">
      <w:bodyDiv w:val="1"/>
      <w:marLeft w:val="0"/>
      <w:marRight w:val="0"/>
      <w:marTop w:val="0"/>
      <w:marBottom w:val="0"/>
      <w:divBdr>
        <w:top w:val="none" w:sz="0" w:space="0" w:color="auto"/>
        <w:left w:val="none" w:sz="0" w:space="0" w:color="auto"/>
        <w:bottom w:val="none" w:sz="0" w:space="0" w:color="auto"/>
        <w:right w:val="none" w:sz="0" w:space="0" w:color="auto"/>
      </w:divBdr>
    </w:div>
    <w:div w:id="2028480619">
      <w:bodyDiv w:val="1"/>
      <w:marLeft w:val="0"/>
      <w:marRight w:val="0"/>
      <w:marTop w:val="0"/>
      <w:marBottom w:val="0"/>
      <w:divBdr>
        <w:top w:val="none" w:sz="0" w:space="0" w:color="auto"/>
        <w:left w:val="none" w:sz="0" w:space="0" w:color="auto"/>
        <w:bottom w:val="none" w:sz="0" w:space="0" w:color="auto"/>
        <w:right w:val="none" w:sz="0" w:space="0" w:color="auto"/>
      </w:divBdr>
    </w:div>
    <w:div w:id="2045640720">
      <w:bodyDiv w:val="1"/>
      <w:marLeft w:val="0"/>
      <w:marRight w:val="0"/>
      <w:marTop w:val="0"/>
      <w:marBottom w:val="0"/>
      <w:divBdr>
        <w:top w:val="none" w:sz="0" w:space="0" w:color="auto"/>
        <w:left w:val="none" w:sz="0" w:space="0" w:color="auto"/>
        <w:bottom w:val="none" w:sz="0" w:space="0" w:color="auto"/>
        <w:right w:val="none" w:sz="0" w:space="0" w:color="auto"/>
      </w:divBdr>
    </w:div>
    <w:div w:id="2101175558">
      <w:bodyDiv w:val="1"/>
      <w:marLeft w:val="0"/>
      <w:marRight w:val="0"/>
      <w:marTop w:val="0"/>
      <w:marBottom w:val="0"/>
      <w:divBdr>
        <w:top w:val="none" w:sz="0" w:space="0" w:color="auto"/>
        <w:left w:val="none" w:sz="0" w:space="0" w:color="auto"/>
        <w:bottom w:val="none" w:sz="0" w:space="0" w:color="auto"/>
        <w:right w:val="none" w:sz="0" w:space="0" w:color="auto"/>
      </w:divBdr>
    </w:div>
    <w:div w:id="21429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mn-zhenskaya-cherepovec-r19.gosweb.gosuslugi.ru/svedeniya-ob-obrazovatelnoy-organizatsii/obrazovan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imn-zhenskaya-cherepovec-r19.gosweb.gosuslugi.ru/svedeniya-ob-obrazovatelnoy-organizatsii/obrazovanie/" TargetMode="External"/><Relationship Id="rId17" Type="http://schemas.openxmlformats.org/officeDocument/2006/relationships/hyperlink" Target="https://gimn-zhenskaya-cherepovec-r19.gosweb.gosuslugi.ru/svedeniya-ob-obrazovatelnoy-organizatsii/vospitatelnaya-rabota/dokumenty-1_139.html" TargetMode="External"/><Relationship Id="rId2" Type="http://schemas.openxmlformats.org/officeDocument/2006/relationships/numbering" Target="numbering.xml"/><Relationship Id="rId16" Type="http://schemas.openxmlformats.org/officeDocument/2006/relationships/hyperlink" Target="https://gimn-zhenskaya-cherepovec-r19.gosweb.gosuslugi.ru/svedeniya-ob-obrazovatelnoy-organizatsii/obrazovan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mn-zhenskaya-cherepovec-r19.gosweb.gosuslugi.ru/svedeniya-ob-obrazovatelnoy-organizatsii/obrazovanie/" TargetMode="External"/><Relationship Id="rId5" Type="http://schemas.openxmlformats.org/officeDocument/2006/relationships/settings" Target="settings.xml"/><Relationship Id="rId15" Type="http://schemas.openxmlformats.org/officeDocument/2006/relationships/hyperlink" Target="https://gimn-zhenskaya-cherepovec-r19.gosweb.gosuslugi.ru/svedeniya-ob-obrazovatelnoy-organizatsii/vospitatelnaya-rabota/dokumenty-1_85.html" TargetMode="External"/><Relationship Id="rId10" Type="http://schemas.openxmlformats.org/officeDocument/2006/relationships/hyperlink" Target="https://gimn-zhenskaya-cherepovec-r19.gosweb.gosuslugi.ru/svedeniya-ob-obrazovatelnoy-organizatsii/obrazovani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imn-zhenskaya-cherepovec-r19.gosweb.gosuslugi.ru/svedeniya-ob-obrazovatelnoy-organizatsii/obrazovani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78E0-F725-4D48-9FDE-FE500F5F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99</Pages>
  <Words>31407</Words>
  <Characters>179026</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Елена</cp:lastModifiedBy>
  <cp:revision>51</cp:revision>
  <cp:lastPrinted>2023-10-16T17:57:00Z</cp:lastPrinted>
  <dcterms:created xsi:type="dcterms:W3CDTF">2024-09-08T18:49:00Z</dcterms:created>
  <dcterms:modified xsi:type="dcterms:W3CDTF">2024-10-10T17:48:00Z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